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61" w:rsidRPr="00447D09" w:rsidRDefault="00447D09" w:rsidP="007E5E61">
      <w:pPr>
        <w:pStyle w:val="afd"/>
        <w:spacing w:line="360" w:lineRule="auto"/>
        <w:jc w:val="center"/>
        <w:rPr>
          <w:rFonts w:ascii="Times New Roman" w:hAnsi="Times New Roman"/>
          <w:b/>
          <w:sz w:val="24"/>
          <w:szCs w:val="24"/>
        </w:rPr>
      </w:pPr>
      <w:r>
        <w:rPr>
          <w:rFonts w:ascii="Times New Roman" w:hAnsi="Times New Roman"/>
          <w:b/>
          <w:sz w:val="24"/>
          <w:szCs w:val="24"/>
        </w:rPr>
        <w:t>3</w:t>
      </w:r>
      <w:r w:rsidR="007E5E61" w:rsidRPr="00447D09">
        <w:rPr>
          <w:rFonts w:ascii="Times New Roman" w:hAnsi="Times New Roman"/>
          <w:b/>
          <w:sz w:val="24"/>
          <w:szCs w:val="24"/>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3.1. Целевой раздел.</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3.1.1. Пояснительная записка</w:t>
      </w:r>
    </w:p>
    <w:p w:rsidR="007E5E61" w:rsidRPr="00447D09" w:rsidRDefault="007E5E61" w:rsidP="007E5E61">
      <w:pPr>
        <w:pStyle w:val="afd"/>
        <w:spacing w:line="360" w:lineRule="auto"/>
        <w:jc w:val="center"/>
        <w:rPr>
          <w:rFonts w:ascii="Times New Roman" w:hAnsi="Times New Roman"/>
          <w:b/>
          <w:spacing w:val="2"/>
          <w:sz w:val="24"/>
          <w:szCs w:val="24"/>
        </w:rPr>
      </w:pPr>
      <w:r w:rsidRPr="00447D09">
        <w:rPr>
          <w:rFonts w:ascii="Times New Roman" w:hAnsi="Times New Roman"/>
          <w:b/>
          <w:spacing w:val="2"/>
          <w:sz w:val="24"/>
          <w:szCs w:val="24"/>
        </w:rPr>
        <w:t xml:space="preserve">3.1.1.1. Цель </w:t>
      </w:r>
      <w:proofErr w:type="gramStart"/>
      <w:r w:rsidRPr="00447D09">
        <w:rPr>
          <w:rFonts w:ascii="Times New Roman" w:hAnsi="Times New Roman"/>
          <w:b/>
          <w:spacing w:val="2"/>
          <w:sz w:val="24"/>
          <w:szCs w:val="24"/>
        </w:rPr>
        <w:t>реализации</w:t>
      </w:r>
      <w:proofErr w:type="gramEnd"/>
      <w:r w:rsidRPr="00447D09">
        <w:rPr>
          <w:rFonts w:ascii="Times New Roman" w:hAnsi="Times New Roman"/>
          <w:b/>
          <w:spacing w:val="2"/>
          <w:sz w:val="24"/>
          <w:szCs w:val="24"/>
        </w:rPr>
        <w:t xml:space="preserve">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7E5E61" w:rsidRPr="00447D09" w:rsidRDefault="007E5E61" w:rsidP="007E5E61">
      <w:pPr>
        <w:pStyle w:val="afd"/>
        <w:spacing w:line="360" w:lineRule="auto"/>
        <w:ind w:firstLine="708"/>
        <w:jc w:val="both"/>
        <w:rPr>
          <w:rFonts w:ascii="Times New Roman" w:hAnsi="Times New Roman"/>
          <w:b/>
          <w:i/>
          <w:spacing w:val="2"/>
          <w:sz w:val="24"/>
          <w:szCs w:val="24"/>
          <w:lang w:eastAsia="ru-RU"/>
        </w:rPr>
      </w:pPr>
      <w:r w:rsidRPr="00447D09">
        <w:rPr>
          <w:rFonts w:ascii="Times New Roman" w:hAnsi="Times New Roman"/>
          <w:spacing w:val="2"/>
          <w:sz w:val="24"/>
          <w:szCs w:val="24"/>
        </w:rPr>
        <w:t xml:space="preserve">Обучающийся с умственной отсталостью </w:t>
      </w:r>
      <w:r w:rsidRPr="00447D09">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447D09">
        <w:rPr>
          <w:rFonts w:ascii="Times New Roman" w:hAnsi="Times New Roman"/>
          <w:spacing w:val="2"/>
          <w:sz w:val="24"/>
          <w:szCs w:val="24"/>
        </w:rPr>
        <w:t>,</w:t>
      </w:r>
      <w:r w:rsidRPr="00447D09">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w:t>
      </w:r>
      <w:r w:rsidRPr="00313B29">
        <w:rPr>
          <w:rFonts w:ascii="Times New Roman" w:hAnsi="Times New Roman"/>
          <w:sz w:val="24"/>
          <w:szCs w:val="24"/>
          <w:highlight w:val="yellow"/>
        </w:rPr>
        <w:t>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r w:rsidRPr="00447D09">
        <w:rPr>
          <w:rFonts w:ascii="Times New Roman" w:hAnsi="Times New Roman"/>
          <w:sz w:val="24"/>
          <w:szCs w:val="24"/>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313B29">
        <w:rPr>
          <w:rFonts w:ascii="Times New Roman" w:hAnsi="Times New Roman"/>
          <w:sz w:val="24"/>
          <w:szCs w:val="24"/>
          <w:highlight w:val="yellow"/>
        </w:rPr>
        <w:t>Целью образования</w:t>
      </w:r>
      <w:r w:rsidRPr="00447D09">
        <w:rPr>
          <w:rFonts w:ascii="Times New Roman" w:hAnsi="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w:t>
      </w:r>
      <w:r w:rsidRPr="00313B29">
        <w:rPr>
          <w:rFonts w:ascii="Times New Roman" w:hAnsi="Times New Roman"/>
          <w:sz w:val="24"/>
          <w:szCs w:val="24"/>
          <w:highlight w:val="yellow"/>
        </w:rPr>
        <w:t>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447D09">
        <w:rPr>
          <w:rFonts w:ascii="Times New Roman" w:hAnsi="Times New Roman"/>
          <w:sz w:val="24"/>
          <w:szCs w:val="24"/>
        </w:rPr>
        <w:t xml:space="preserve"> </w:t>
      </w:r>
    </w:p>
    <w:p w:rsidR="007E5E61" w:rsidRPr="00447D09" w:rsidRDefault="007E5E61" w:rsidP="007E5E61">
      <w:pPr>
        <w:pStyle w:val="afd"/>
        <w:spacing w:line="360" w:lineRule="auto"/>
        <w:rPr>
          <w:rFonts w:ascii="Times New Roman" w:hAnsi="Times New Roman"/>
          <w:b/>
          <w:spacing w:val="2"/>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pacing w:val="2"/>
          <w:sz w:val="24"/>
          <w:szCs w:val="24"/>
        </w:rPr>
        <w:t>3.1.1.2. Психолого-педагогическая характеристика обучающихся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с уме</w:t>
      </w:r>
      <w:r w:rsidRPr="00447D09">
        <w:rPr>
          <w:rFonts w:ascii="Times New Roman" w:hAnsi="Times New Roman"/>
          <w:b/>
          <w:sz w:val="24"/>
          <w:szCs w:val="24"/>
        </w:rPr>
        <w:softHyphen/>
        <w:t>ре</w:t>
      </w:r>
      <w:r w:rsidRPr="00447D09">
        <w:rPr>
          <w:rFonts w:ascii="Times New Roman" w:hAnsi="Times New Roman"/>
          <w:b/>
          <w:sz w:val="24"/>
          <w:szCs w:val="24"/>
        </w:rPr>
        <w:softHyphen/>
        <w:t>н</w:t>
      </w:r>
      <w:r w:rsidRPr="00447D09">
        <w:rPr>
          <w:rFonts w:ascii="Times New Roman" w:hAnsi="Times New Roman"/>
          <w:b/>
          <w:sz w:val="24"/>
          <w:szCs w:val="24"/>
        </w:rPr>
        <w:softHyphen/>
        <w:t>ной, тяжелой, глубокой умственной отсталостью (интеллектуальными на</w:t>
      </w:r>
      <w:r w:rsidRPr="00447D09">
        <w:rPr>
          <w:rFonts w:ascii="Times New Roman" w:hAnsi="Times New Roman"/>
          <w:b/>
          <w:sz w:val="24"/>
          <w:szCs w:val="24"/>
        </w:rPr>
        <w:softHyphen/>
        <w:t>ру</w:t>
      </w:r>
      <w:r w:rsidRPr="00447D09">
        <w:rPr>
          <w:rFonts w:ascii="Times New Roman" w:hAnsi="Times New Roman"/>
          <w:b/>
          <w:sz w:val="24"/>
          <w:szCs w:val="24"/>
        </w:rPr>
        <w:softHyphen/>
        <w:t>ше</w:t>
      </w:r>
      <w:r w:rsidRPr="00447D09">
        <w:rPr>
          <w:rFonts w:ascii="Times New Roman" w:hAnsi="Times New Roman"/>
          <w:b/>
          <w:sz w:val="24"/>
          <w:szCs w:val="24"/>
        </w:rPr>
        <w:softHyphen/>
        <w:t>ниями), тяжелыми и множественными нарушениями раз</w:t>
      </w:r>
      <w:r w:rsidRPr="00447D09">
        <w:rPr>
          <w:rFonts w:ascii="Times New Roman" w:hAnsi="Times New Roman"/>
          <w:b/>
          <w:sz w:val="24"/>
          <w:szCs w:val="24"/>
        </w:rPr>
        <w:softHyphen/>
        <w:t>ви</w:t>
      </w:r>
      <w:r w:rsidRPr="00447D09">
        <w:rPr>
          <w:rFonts w:ascii="Times New Roman" w:hAnsi="Times New Roman"/>
          <w:b/>
          <w:sz w:val="24"/>
          <w:szCs w:val="24"/>
        </w:rPr>
        <w:softHyphen/>
        <w:t>тия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w:t>
      </w:r>
      <w:r w:rsidRPr="00447D09">
        <w:rPr>
          <w:rFonts w:ascii="Times New Roman" w:hAnsi="Times New Roman"/>
          <w:sz w:val="24"/>
          <w:szCs w:val="24"/>
        </w:rPr>
        <w:lastRenderedPageBreak/>
        <w:t xml:space="preserve">соматические заболевания, которые значительно осложняют их индивидуальное развитие и обучение. </w:t>
      </w:r>
    </w:p>
    <w:p w:rsidR="007E5E61" w:rsidRPr="00447D09" w:rsidRDefault="007E5E61" w:rsidP="007E5E61">
      <w:pPr>
        <w:pStyle w:val="afd"/>
        <w:spacing w:line="360" w:lineRule="auto"/>
        <w:ind w:firstLine="708"/>
        <w:jc w:val="both"/>
        <w:rPr>
          <w:rFonts w:ascii="Times New Roman" w:hAnsi="Times New Roman"/>
          <w:sz w:val="24"/>
          <w:szCs w:val="24"/>
        </w:rPr>
      </w:pPr>
      <w:r w:rsidRPr="00313B29">
        <w:rPr>
          <w:rFonts w:ascii="Times New Roman" w:hAnsi="Times New Roman"/>
          <w:b/>
          <w:sz w:val="24"/>
          <w:szCs w:val="24"/>
          <w:highlight w:val="yellow"/>
        </w:rPr>
        <w:t>Дети с умеренной</w:t>
      </w:r>
      <w:r w:rsidRPr="00447D09">
        <w:rPr>
          <w:rFonts w:ascii="Times New Roman" w:hAnsi="Times New Roman"/>
          <w:b/>
          <w:sz w:val="24"/>
          <w:szCs w:val="24"/>
        </w:rPr>
        <w:t xml:space="preserve"> и тяжелой</w:t>
      </w:r>
      <w:r w:rsidRPr="00447D09">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447D09">
        <w:rPr>
          <w:rFonts w:ascii="Times New Roman" w:hAnsi="Times New Roman"/>
          <w:sz w:val="24"/>
          <w:szCs w:val="24"/>
        </w:rPr>
        <w:t>сформированности</w:t>
      </w:r>
      <w:proofErr w:type="spellEnd"/>
      <w:r w:rsidRPr="00447D09">
        <w:rPr>
          <w:rFonts w:ascii="Times New Roman" w:hAnsi="Times New Roman"/>
          <w:sz w:val="24"/>
          <w:szCs w:val="24"/>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447D09">
        <w:rPr>
          <w:rFonts w:ascii="Times New Roman" w:hAnsi="Times New Roman"/>
          <w:sz w:val="24"/>
          <w:szCs w:val="24"/>
        </w:rPr>
        <w:t>сформированности</w:t>
      </w:r>
      <w:proofErr w:type="spellEnd"/>
      <w:r w:rsidRPr="00447D09">
        <w:rPr>
          <w:rFonts w:ascii="Times New Roman" w:hAnsi="Times New Roman"/>
          <w:sz w:val="24"/>
          <w:szCs w:val="24"/>
        </w:rPr>
        <w:t xml:space="preserve"> речи выделяются дети с отсутствием речи, со </w:t>
      </w:r>
      <w:proofErr w:type="spellStart"/>
      <w:r w:rsidRPr="00447D09">
        <w:rPr>
          <w:rFonts w:ascii="Times New Roman" w:hAnsi="Times New Roman"/>
          <w:sz w:val="24"/>
          <w:szCs w:val="24"/>
        </w:rPr>
        <w:t>звукокомплексами</w:t>
      </w:r>
      <w:proofErr w:type="spellEnd"/>
      <w:r w:rsidRPr="00447D09">
        <w:rPr>
          <w:rFonts w:ascii="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447D09">
        <w:rPr>
          <w:rFonts w:ascii="Times New Roman" w:hAnsi="Times New Roman"/>
          <w:sz w:val="24"/>
          <w:szCs w:val="24"/>
        </w:rPr>
        <w:t>аграмматизмами</w:t>
      </w:r>
      <w:proofErr w:type="spellEnd"/>
      <w:r w:rsidRPr="00447D09">
        <w:rPr>
          <w:rFonts w:ascii="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447D09">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447D09">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w:t>
      </w:r>
      <w:r w:rsidRPr="00447D09">
        <w:rPr>
          <w:rFonts w:ascii="Times New Roman" w:hAnsi="Times New Roman"/>
          <w:sz w:val="24"/>
          <w:szCs w:val="24"/>
          <w:lang w:eastAsia="ru-RU"/>
        </w:rPr>
        <w:lastRenderedPageBreak/>
        <w:t xml:space="preserve">ленточек, шнурков и др. Степень </w:t>
      </w:r>
      <w:proofErr w:type="spellStart"/>
      <w:r w:rsidRPr="00447D09">
        <w:rPr>
          <w:rFonts w:ascii="Times New Roman" w:hAnsi="Times New Roman"/>
          <w:sz w:val="24"/>
          <w:szCs w:val="24"/>
          <w:lang w:eastAsia="ru-RU"/>
        </w:rPr>
        <w:t>сформированности</w:t>
      </w:r>
      <w:proofErr w:type="spellEnd"/>
      <w:r w:rsidRPr="00447D09">
        <w:rPr>
          <w:rFonts w:ascii="Times New Roman" w:hAnsi="Times New Roman"/>
          <w:sz w:val="24"/>
          <w:szCs w:val="24"/>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
          <w:sz w:val="24"/>
          <w:szCs w:val="24"/>
        </w:rPr>
        <w:t>Дети с глубокой умственной отсталостью</w:t>
      </w:r>
      <w:r w:rsidRPr="00447D09">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447D09">
        <w:rPr>
          <w:rFonts w:ascii="Times New Roman" w:hAnsi="Times New Roman"/>
          <w:b/>
          <w:sz w:val="24"/>
          <w:szCs w:val="24"/>
        </w:rPr>
        <w:t>тяжелых и множественных нарушениях развития</w:t>
      </w:r>
      <w:r w:rsidRPr="00447D09">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447D09">
        <w:rPr>
          <w:rFonts w:ascii="Times New Roman" w:hAnsi="Times New Roman"/>
          <w:color w:val="FF0000"/>
          <w:sz w:val="24"/>
          <w:szCs w:val="24"/>
        </w:rPr>
        <w:t xml:space="preserve"> </w:t>
      </w:r>
      <w:r w:rsidRPr="00447D09">
        <w:rPr>
          <w:rFonts w:ascii="Times New Roman" w:hAnsi="Times New Roman"/>
          <w:sz w:val="24"/>
          <w:szCs w:val="24"/>
        </w:rPr>
        <w:t>является причиной сочетанных нарушений и выраженного недоразвития интел</w:t>
      </w:r>
      <w:r w:rsidRPr="00447D09">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w:t>
      </w:r>
      <w:proofErr w:type="gramStart"/>
      <w:r w:rsidRPr="00447D09">
        <w:rPr>
          <w:rFonts w:ascii="Times New Roman" w:hAnsi="Times New Roman"/>
          <w:sz w:val="24"/>
          <w:szCs w:val="24"/>
        </w:rPr>
        <w:t>обучающихся  с</w:t>
      </w:r>
      <w:proofErr w:type="gramEnd"/>
      <w:r w:rsidRPr="00447D09">
        <w:rPr>
          <w:rFonts w:ascii="Times New Roman" w:hAnsi="Times New Roman"/>
          <w:sz w:val="24"/>
          <w:szCs w:val="24"/>
        </w:rPr>
        <w:t xml:space="preserve">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447D09">
        <w:rPr>
          <w:rFonts w:ascii="Times New Roman" w:hAnsi="Times New Roman"/>
          <w:sz w:val="24"/>
          <w:szCs w:val="24"/>
        </w:rPr>
        <w:t>гипо</w:t>
      </w:r>
      <w:proofErr w:type="spellEnd"/>
      <w:r w:rsidRPr="00447D09">
        <w:rPr>
          <w:rFonts w:ascii="Times New Roman" w:hAnsi="Times New Roman"/>
          <w:sz w:val="24"/>
          <w:szCs w:val="24"/>
        </w:rPr>
        <w:t xml:space="preserve">- и </w:t>
      </w:r>
      <w:proofErr w:type="spellStart"/>
      <w:r w:rsidRPr="00447D09">
        <w:rPr>
          <w:rFonts w:ascii="Times New Roman" w:hAnsi="Times New Roman"/>
          <w:sz w:val="24"/>
          <w:szCs w:val="24"/>
        </w:rPr>
        <w:t>гиперсензитивности</w:t>
      </w:r>
      <w:proofErr w:type="spellEnd"/>
      <w:r w:rsidRPr="00447D09">
        <w:rPr>
          <w:rFonts w:ascii="Times New Roman" w:hAnsi="Times New Roman"/>
          <w:sz w:val="24"/>
          <w:szCs w:val="24"/>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rsidRPr="00447D09">
        <w:rPr>
          <w:rFonts w:ascii="Times New Roman" w:hAnsi="Times New Roman"/>
          <w:sz w:val="24"/>
          <w:szCs w:val="24"/>
        </w:rPr>
        <w:t>потребностных</w:t>
      </w:r>
      <w:proofErr w:type="spellEnd"/>
      <w:r w:rsidRPr="00447D09">
        <w:rPr>
          <w:rFonts w:ascii="Times New Roman" w:hAnsi="Times New Roman"/>
          <w:sz w:val="24"/>
          <w:szCs w:val="24"/>
        </w:rPr>
        <w:t xml:space="preserve"> оснований и, как правило, носит кратковременный, неустойчивый характер. </w:t>
      </w:r>
    </w:p>
    <w:p w:rsidR="007E5E61" w:rsidRPr="00447D09" w:rsidRDefault="007E5E61" w:rsidP="007E5E61">
      <w:pPr>
        <w:pStyle w:val="afd"/>
        <w:tabs>
          <w:tab w:val="left" w:pos="3975"/>
        </w:tabs>
        <w:spacing w:line="360" w:lineRule="auto"/>
        <w:jc w:val="center"/>
        <w:rPr>
          <w:rFonts w:ascii="Times New Roman" w:hAnsi="Times New Roman"/>
          <w:b/>
          <w:spacing w:val="2"/>
          <w:sz w:val="24"/>
          <w:szCs w:val="24"/>
        </w:rPr>
      </w:pPr>
    </w:p>
    <w:p w:rsidR="00313B29" w:rsidRDefault="00313B29" w:rsidP="007E5E61">
      <w:pPr>
        <w:pStyle w:val="afd"/>
        <w:tabs>
          <w:tab w:val="left" w:pos="3975"/>
        </w:tabs>
        <w:spacing w:line="360" w:lineRule="auto"/>
        <w:jc w:val="center"/>
        <w:rPr>
          <w:rFonts w:ascii="Times New Roman" w:hAnsi="Times New Roman"/>
          <w:b/>
          <w:spacing w:val="2"/>
          <w:sz w:val="24"/>
          <w:szCs w:val="24"/>
        </w:rPr>
      </w:pPr>
    </w:p>
    <w:p w:rsidR="00313B29" w:rsidRDefault="00313B29" w:rsidP="007E5E61">
      <w:pPr>
        <w:pStyle w:val="afd"/>
        <w:tabs>
          <w:tab w:val="left" w:pos="3975"/>
        </w:tabs>
        <w:spacing w:line="360" w:lineRule="auto"/>
        <w:jc w:val="center"/>
        <w:rPr>
          <w:rFonts w:ascii="Times New Roman" w:hAnsi="Times New Roman"/>
          <w:b/>
          <w:spacing w:val="2"/>
          <w:sz w:val="24"/>
          <w:szCs w:val="24"/>
        </w:rPr>
      </w:pPr>
    </w:p>
    <w:p w:rsidR="007E5E61" w:rsidRPr="00447D09" w:rsidRDefault="007E5E61" w:rsidP="007E5E61">
      <w:pPr>
        <w:pStyle w:val="afd"/>
        <w:tabs>
          <w:tab w:val="left" w:pos="3975"/>
        </w:tabs>
        <w:spacing w:line="360" w:lineRule="auto"/>
        <w:jc w:val="center"/>
        <w:rPr>
          <w:rFonts w:ascii="Times New Roman" w:hAnsi="Times New Roman"/>
          <w:b/>
          <w:spacing w:val="2"/>
          <w:sz w:val="24"/>
          <w:szCs w:val="24"/>
        </w:rPr>
      </w:pPr>
      <w:r w:rsidRPr="00447D09">
        <w:rPr>
          <w:rFonts w:ascii="Times New Roman" w:hAnsi="Times New Roman"/>
          <w:b/>
          <w:spacing w:val="2"/>
          <w:sz w:val="24"/>
          <w:szCs w:val="24"/>
        </w:rPr>
        <w:lastRenderedPageBreak/>
        <w:t xml:space="preserve">3.1.1.3. Особые образовательные потребности обучающихся </w:t>
      </w:r>
    </w:p>
    <w:p w:rsidR="007E5E61" w:rsidRPr="00447D09" w:rsidRDefault="007E5E61" w:rsidP="007E5E61">
      <w:pPr>
        <w:pStyle w:val="afd"/>
        <w:tabs>
          <w:tab w:val="left" w:pos="3975"/>
        </w:tabs>
        <w:spacing w:line="360" w:lineRule="auto"/>
        <w:jc w:val="center"/>
        <w:rPr>
          <w:rFonts w:ascii="Times New Roman" w:hAnsi="Times New Roman"/>
          <w:sz w:val="24"/>
          <w:szCs w:val="24"/>
        </w:rPr>
      </w:pPr>
      <w:r w:rsidRPr="00447D09">
        <w:rPr>
          <w:rFonts w:ascii="Times New Roman" w:hAnsi="Times New Roman"/>
          <w:b/>
          <w:sz w:val="24"/>
          <w:szCs w:val="24"/>
        </w:rPr>
        <w:t>с уме</w:t>
      </w:r>
      <w:r w:rsidRPr="00447D09">
        <w:rPr>
          <w:rFonts w:ascii="Times New Roman" w:hAnsi="Times New Roman"/>
          <w:b/>
          <w:sz w:val="24"/>
          <w:szCs w:val="24"/>
        </w:rPr>
        <w:softHyphen/>
        <w:t>ре</w:t>
      </w:r>
      <w:r w:rsidRPr="00447D09">
        <w:rPr>
          <w:rFonts w:ascii="Times New Roman" w:hAnsi="Times New Roman"/>
          <w:b/>
          <w:sz w:val="24"/>
          <w:szCs w:val="24"/>
        </w:rPr>
        <w:softHyphen/>
        <w:t>н</w:t>
      </w:r>
      <w:r w:rsidRPr="00447D09">
        <w:rPr>
          <w:rFonts w:ascii="Times New Roman" w:hAnsi="Times New Roman"/>
          <w:b/>
          <w:sz w:val="24"/>
          <w:szCs w:val="24"/>
        </w:rPr>
        <w:softHyphen/>
        <w:t>ной, тяжелой, глубокой умственной отсталостью (интеллектуальными на</w:t>
      </w:r>
      <w:r w:rsidRPr="00447D09">
        <w:rPr>
          <w:rFonts w:ascii="Times New Roman" w:hAnsi="Times New Roman"/>
          <w:b/>
          <w:sz w:val="24"/>
          <w:szCs w:val="24"/>
        </w:rPr>
        <w:softHyphen/>
        <w:t>ру</w:t>
      </w:r>
      <w:r w:rsidRPr="00447D09">
        <w:rPr>
          <w:rFonts w:ascii="Times New Roman" w:hAnsi="Times New Roman"/>
          <w:b/>
          <w:sz w:val="24"/>
          <w:szCs w:val="24"/>
        </w:rPr>
        <w:softHyphen/>
        <w:t>ше</w:t>
      </w:r>
      <w:r w:rsidRPr="00447D09">
        <w:rPr>
          <w:rFonts w:ascii="Times New Roman" w:hAnsi="Times New Roman"/>
          <w:b/>
          <w:sz w:val="24"/>
          <w:szCs w:val="24"/>
        </w:rPr>
        <w:softHyphen/>
        <w:t>ниями), тяжелыми и множественными нарушениями раз</w:t>
      </w:r>
      <w:r w:rsidRPr="00447D09">
        <w:rPr>
          <w:rFonts w:ascii="Times New Roman" w:hAnsi="Times New Roman"/>
          <w:b/>
          <w:sz w:val="24"/>
          <w:szCs w:val="24"/>
        </w:rPr>
        <w:softHyphen/>
        <w:t>ви</w:t>
      </w:r>
      <w:r w:rsidRPr="00447D09">
        <w:rPr>
          <w:rFonts w:ascii="Times New Roman" w:hAnsi="Times New Roman"/>
          <w:b/>
          <w:sz w:val="24"/>
          <w:szCs w:val="24"/>
        </w:rPr>
        <w:softHyphen/>
        <w:t>тия</w:t>
      </w:r>
    </w:p>
    <w:p w:rsidR="007E5E61" w:rsidRPr="00447D09" w:rsidRDefault="007E5E61" w:rsidP="007E5E61">
      <w:pPr>
        <w:pStyle w:val="afd"/>
        <w:spacing w:line="360" w:lineRule="auto"/>
        <w:ind w:firstLine="708"/>
        <w:jc w:val="both"/>
        <w:rPr>
          <w:rFonts w:ascii="Times New Roman" w:hAnsi="Times New Roman"/>
          <w:sz w:val="24"/>
          <w:szCs w:val="24"/>
        </w:rPr>
      </w:pP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447D09">
        <w:rPr>
          <w:rFonts w:ascii="Times New Roman" w:hAnsi="Times New Roman"/>
          <w:sz w:val="24"/>
          <w:szCs w:val="24"/>
        </w:rPr>
        <w:t>тетрапарез</w:t>
      </w:r>
      <w:proofErr w:type="spellEnd"/>
      <w:r w:rsidRPr="00447D09">
        <w:rPr>
          <w:rFonts w:ascii="Times New Roman" w:hAnsi="Times New Roman"/>
          <w:sz w:val="24"/>
          <w:szCs w:val="24"/>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447D09">
        <w:rPr>
          <w:rFonts w:ascii="Times New Roman" w:hAnsi="Times New Roman"/>
          <w:sz w:val="24"/>
          <w:szCs w:val="24"/>
        </w:rPr>
        <w:t>Спастичность</w:t>
      </w:r>
      <w:proofErr w:type="spellEnd"/>
      <w:r w:rsidRPr="00447D09">
        <w:rPr>
          <w:rFonts w:ascii="Times New Roman" w:hAnsi="Times New Roman"/>
          <w:sz w:val="24"/>
          <w:szCs w:val="24"/>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E5E61" w:rsidRPr="00447D09" w:rsidRDefault="007E5E61" w:rsidP="007E5E61">
      <w:pPr>
        <w:pStyle w:val="afd"/>
        <w:spacing w:line="360" w:lineRule="auto"/>
        <w:ind w:firstLine="708"/>
        <w:jc w:val="both"/>
        <w:rPr>
          <w:rFonts w:ascii="Times New Roman" w:hAnsi="Times New Roman"/>
          <w:iCs/>
          <w:sz w:val="24"/>
          <w:szCs w:val="24"/>
        </w:rPr>
      </w:pPr>
      <w:r w:rsidRPr="00447D09">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447D09">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447D09">
        <w:rPr>
          <w:rFonts w:ascii="Times New Roman" w:hAnsi="Times New Roman"/>
          <w:sz w:val="24"/>
          <w:szCs w:val="24"/>
        </w:rPr>
        <w:t xml:space="preserve">пособность ребенка к выполнению некоторых двигательных действий: захват, удержание предмета, контролируемые движения шеи, головы и др. </w:t>
      </w:r>
      <w:proofErr w:type="gramStart"/>
      <w:r w:rsidRPr="00447D09">
        <w:rPr>
          <w:rFonts w:ascii="Times New Roman" w:hAnsi="Times New Roman"/>
          <w:sz w:val="24"/>
          <w:szCs w:val="24"/>
        </w:rPr>
        <w:t>создает  предпосылки</w:t>
      </w:r>
      <w:proofErr w:type="gramEnd"/>
      <w:r w:rsidRPr="00447D09">
        <w:rPr>
          <w:rFonts w:ascii="Times New Roman" w:hAnsi="Times New Roman"/>
          <w:sz w:val="24"/>
          <w:szCs w:val="24"/>
        </w:rPr>
        <w:t xml:space="preserve"> для обучения некоторым приемам и способам по самообслуживанию и развитию предметно-практической  и трудовой деятельности</w:t>
      </w:r>
      <w:r w:rsidRPr="00447D09">
        <w:rPr>
          <w:rFonts w:ascii="Times New Roman" w:hAnsi="Times New Roman"/>
          <w:iCs/>
          <w:sz w:val="24"/>
          <w:szCs w:val="24"/>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iCs/>
          <w:sz w:val="24"/>
          <w:szCs w:val="24"/>
        </w:rPr>
        <w:t xml:space="preserve">Особенности развития другой группы </w:t>
      </w:r>
      <w:r w:rsidRPr="00447D09">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447D09">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447D09">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w:t>
      </w:r>
      <w:r w:rsidRPr="00447D09">
        <w:rPr>
          <w:rFonts w:ascii="Times New Roman" w:hAnsi="Times New Roman"/>
          <w:sz w:val="24"/>
          <w:szCs w:val="24"/>
        </w:rPr>
        <w:lastRenderedPageBreak/>
        <w:t xml:space="preserve">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447D09">
        <w:rPr>
          <w:rFonts w:ascii="Times New Roman" w:hAnsi="Times New Roman"/>
          <w:sz w:val="24"/>
          <w:szCs w:val="24"/>
        </w:rPr>
        <w:t>самоагрессию</w:t>
      </w:r>
      <w:proofErr w:type="spellEnd"/>
      <w:r w:rsidRPr="00447D09">
        <w:rPr>
          <w:rFonts w:ascii="Times New Roman" w:hAnsi="Times New Roman"/>
          <w:sz w:val="24"/>
          <w:szCs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447D09">
        <w:rPr>
          <w:rFonts w:ascii="Times New Roman" w:hAnsi="Times New Roman"/>
          <w:sz w:val="24"/>
          <w:szCs w:val="24"/>
        </w:rPr>
        <w:t>дефицитарность</w:t>
      </w:r>
      <w:proofErr w:type="spellEnd"/>
      <w:r w:rsidRPr="00447D09">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E5E61" w:rsidRPr="00313B29" w:rsidRDefault="007E5E61" w:rsidP="007E5E61">
      <w:pPr>
        <w:pStyle w:val="afd"/>
        <w:spacing w:line="360" w:lineRule="auto"/>
        <w:ind w:firstLine="708"/>
        <w:jc w:val="both"/>
        <w:rPr>
          <w:rFonts w:ascii="Times New Roman" w:hAnsi="Times New Roman"/>
          <w:sz w:val="24"/>
          <w:szCs w:val="24"/>
          <w:highlight w:val="yellow"/>
        </w:rPr>
      </w:pPr>
      <w:r w:rsidRPr="00313B29">
        <w:rPr>
          <w:rFonts w:ascii="Times New Roman" w:hAnsi="Times New Roman"/>
          <w:sz w:val="24"/>
          <w:szCs w:val="24"/>
          <w:highlight w:val="yellow"/>
        </w:rPr>
        <w:lastRenderedPageBreak/>
        <w:t xml:space="preserve">Описание </w:t>
      </w:r>
      <w:proofErr w:type="gramStart"/>
      <w:r w:rsidRPr="00313B29">
        <w:rPr>
          <w:rFonts w:ascii="Times New Roman" w:hAnsi="Times New Roman"/>
          <w:sz w:val="24"/>
          <w:szCs w:val="24"/>
          <w:highlight w:val="yellow"/>
        </w:rPr>
        <w:t>групп</w:t>
      </w:r>
      <w:proofErr w:type="gramEnd"/>
      <w:r w:rsidRPr="00313B29">
        <w:rPr>
          <w:rFonts w:ascii="Times New Roman" w:hAnsi="Times New Roman"/>
          <w:sz w:val="24"/>
          <w:szCs w:val="24"/>
          <w:highlight w:val="yellow"/>
        </w:rPr>
        <w:t xml:space="preserve">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r w:rsidRPr="00447D09">
        <w:rPr>
          <w:rFonts w:ascii="Times New Roman" w:hAnsi="Times New Roman"/>
          <w:sz w:val="24"/>
          <w:szCs w:val="24"/>
        </w:rPr>
        <w:t xml:space="preserve"> </w:t>
      </w:r>
      <w:r w:rsidRPr="00313B29">
        <w:rPr>
          <w:rFonts w:ascii="Times New Roman" w:hAnsi="Times New Roman"/>
          <w:sz w:val="24"/>
          <w:szCs w:val="24"/>
          <w:highlight w:val="yellow"/>
        </w:rPr>
        <w:t>Состав обучающихся в классе должен быть смешанным</w:t>
      </w:r>
      <w:proofErr w:type="gramStart"/>
      <w:r w:rsidRPr="00313B29">
        <w:rPr>
          <w:rFonts w:ascii="Times New Roman" w:hAnsi="Times New Roman"/>
          <w:sz w:val="24"/>
          <w:szCs w:val="24"/>
          <w:highlight w:val="yellow"/>
        </w:rPr>
        <w:t>.</w:t>
      </w:r>
      <w:proofErr w:type="gramEnd"/>
      <w:r w:rsidRPr="00313B29">
        <w:rPr>
          <w:rFonts w:ascii="Times New Roman" w:hAnsi="Times New Roman"/>
          <w:sz w:val="24"/>
          <w:szCs w:val="24"/>
          <w:highlight w:val="yellow"/>
        </w:rPr>
        <w:t xml:space="preserve"> включающим представителей разных типологических групп. </w:t>
      </w:r>
      <w:proofErr w:type="gramStart"/>
      <w:r w:rsidRPr="00313B29">
        <w:rPr>
          <w:rFonts w:ascii="Times New Roman" w:hAnsi="Times New Roman"/>
          <w:sz w:val="24"/>
          <w:szCs w:val="24"/>
          <w:highlight w:val="yellow"/>
        </w:rPr>
        <w:t>Смешанное  комплектование</w:t>
      </w:r>
      <w:proofErr w:type="gramEnd"/>
      <w:r w:rsidRPr="00313B29">
        <w:rPr>
          <w:rFonts w:ascii="Times New Roman" w:hAnsi="Times New Roman"/>
          <w:sz w:val="24"/>
          <w:szCs w:val="24"/>
          <w:highlight w:val="yellow"/>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E5E61" w:rsidRPr="00447D09" w:rsidRDefault="007E5E61" w:rsidP="007E5E61">
      <w:pPr>
        <w:pStyle w:val="afd"/>
        <w:spacing w:line="360" w:lineRule="auto"/>
        <w:ind w:firstLine="708"/>
        <w:jc w:val="both"/>
        <w:rPr>
          <w:rFonts w:ascii="Times New Roman" w:hAnsi="Times New Roman"/>
          <w:sz w:val="24"/>
          <w:szCs w:val="24"/>
        </w:rPr>
      </w:pPr>
      <w:r w:rsidRPr="00313B29">
        <w:rPr>
          <w:rFonts w:ascii="Times New Roman" w:hAnsi="Times New Roman"/>
          <w:sz w:val="24"/>
          <w:szCs w:val="24"/>
          <w:highlight w:val="yellow"/>
        </w:rPr>
        <w:t>Наполняемость класса/группы обучающихся по 2 варианту АООП должна быть до пяти человек.</w:t>
      </w:r>
      <w:r w:rsidRPr="00447D09">
        <w:rPr>
          <w:rFonts w:ascii="Times New Roman" w:hAnsi="Times New Roman"/>
          <w:sz w:val="24"/>
          <w:szCs w:val="24"/>
        </w:rPr>
        <w:t xml:space="preserve"> </w:t>
      </w:r>
      <w:r w:rsidRPr="00313B29">
        <w:rPr>
          <w:rFonts w:ascii="Times New Roman" w:hAnsi="Times New Roman"/>
          <w:sz w:val="24"/>
          <w:szCs w:val="24"/>
          <w:highlight w:val="yellow"/>
        </w:rPr>
        <w:t>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r w:rsidRPr="00447D09">
        <w:rPr>
          <w:rFonts w:ascii="Times New Roman" w:hAnsi="Times New Roman"/>
          <w:sz w:val="24"/>
          <w:szCs w:val="24"/>
        </w:rPr>
        <w:t xml:space="preserve">  </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bCs/>
          <w:caps/>
          <w:sz w:val="24"/>
          <w:szCs w:val="24"/>
        </w:rPr>
        <w:t>П</w:t>
      </w:r>
      <w:r w:rsidRPr="00447D09">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447D09">
        <w:rPr>
          <w:rFonts w:ascii="Times New Roman" w:hAnsi="Times New Roman"/>
          <w:bCs/>
          <w:caps/>
          <w:sz w:val="24"/>
          <w:szCs w:val="24"/>
        </w:rPr>
        <w:t xml:space="preserve"> </w:t>
      </w:r>
      <w:r w:rsidRPr="00447D09">
        <w:rPr>
          <w:rFonts w:ascii="Times New Roman" w:hAnsi="Times New Roman"/>
          <w:bCs/>
          <w:sz w:val="24"/>
          <w:szCs w:val="24"/>
        </w:rPr>
        <w:t>психофизическими нарушениями</w:t>
      </w:r>
      <w:r w:rsidRPr="00447D09">
        <w:rPr>
          <w:rFonts w:ascii="Times New Roman" w:hAnsi="Times New Roman"/>
          <w:bCs/>
          <w:caps/>
          <w:sz w:val="24"/>
          <w:szCs w:val="24"/>
        </w:rPr>
        <w:t>. У</w:t>
      </w:r>
      <w:r w:rsidRPr="00447D09">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447D09">
        <w:rPr>
          <w:rFonts w:ascii="Times New Roman" w:hAnsi="Times New Roman"/>
          <w:bCs/>
          <w:caps/>
          <w:sz w:val="24"/>
          <w:szCs w:val="24"/>
        </w:rPr>
        <w:t xml:space="preserve">. </w:t>
      </w:r>
    </w:p>
    <w:p w:rsidR="007E5E61" w:rsidRPr="00447D09" w:rsidRDefault="007E5E61" w:rsidP="007E5E61">
      <w:pPr>
        <w:pStyle w:val="afd"/>
        <w:spacing w:line="360" w:lineRule="auto"/>
        <w:ind w:firstLine="708"/>
        <w:jc w:val="both"/>
        <w:rPr>
          <w:rFonts w:ascii="Times New Roman" w:hAnsi="Times New Roman"/>
          <w:sz w:val="24"/>
          <w:szCs w:val="24"/>
          <w:shd w:val="clear" w:color="auto" w:fill="FFFFFF"/>
        </w:rPr>
      </w:pPr>
      <w:r w:rsidRPr="00447D09">
        <w:rPr>
          <w:rFonts w:ascii="Times New Roman" w:hAnsi="Times New Roman"/>
          <w:caps/>
          <w:sz w:val="24"/>
          <w:szCs w:val="24"/>
          <w:shd w:val="clear" w:color="auto" w:fill="FFFFFF"/>
        </w:rPr>
        <w:t>С</w:t>
      </w:r>
      <w:r w:rsidRPr="00447D09">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447D09">
        <w:rPr>
          <w:rFonts w:ascii="Times New Roman" w:hAnsi="Times New Roman"/>
          <w:caps/>
          <w:sz w:val="24"/>
          <w:szCs w:val="24"/>
          <w:shd w:val="clear" w:color="auto" w:fill="FFFFFF"/>
        </w:rPr>
        <w:t>(</w:t>
      </w:r>
      <w:r w:rsidRPr="00447D09">
        <w:rPr>
          <w:rFonts w:ascii="Times New Roman" w:hAnsi="Times New Roman"/>
          <w:sz w:val="24"/>
          <w:szCs w:val="24"/>
        </w:rPr>
        <w:t>Гончарова Е.Л., Кукушкина</w:t>
      </w:r>
      <w:r w:rsidRPr="00447D09">
        <w:rPr>
          <w:rFonts w:ascii="Times New Roman" w:hAnsi="Times New Roman"/>
          <w:bCs/>
          <w:sz w:val="24"/>
          <w:szCs w:val="24"/>
        </w:rPr>
        <w:t xml:space="preserve"> </w:t>
      </w:r>
      <w:r w:rsidRPr="00447D09">
        <w:rPr>
          <w:rFonts w:ascii="Times New Roman" w:hAnsi="Times New Roman"/>
          <w:sz w:val="24"/>
          <w:szCs w:val="24"/>
        </w:rPr>
        <w:t>О.И.</w:t>
      </w:r>
      <w:r w:rsidRPr="00447D09">
        <w:rPr>
          <w:rFonts w:ascii="Times New Roman" w:hAnsi="Times New Roman"/>
          <w:caps/>
          <w:sz w:val="24"/>
          <w:szCs w:val="24"/>
          <w:shd w:val="clear" w:color="auto" w:fill="FFFFFF"/>
        </w:rPr>
        <w:t>). К</w:t>
      </w:r>
      <w:r w:rsidRPr="00447D09">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447D09">
        <w:rPr>
          <w:rFonts w:ascii="Times New Roman" w:hAnsi="Times New Roman"/>
          <w:caps/>
          <w:sz w:val="24"/>
          <w:szCs w:val="24"/>
          <w:shd w:val="clear" w:color="auto" w:fill="FFFFFF"/>
        </w:rPr>
        <w:t>. К</w:t>
      </w:r>
      <w:r w:rsidRPr="00447D09">
        <w:rPr>
          <w:rFonts w:ascii="Times New Roman" w:hAnsi="Times New Roman"/>
          <w:sz w:val="24"/>
          <w:szCs w:val="24"/>
          <w:shd w:val="clear" w:color="auto" w:fill="FFFFFF"/>
        </w:rPr>
        <w:t xml:space="preserve">ратко раскроем данные </w:t>
      </w:r>
      <w:proofErr w:type="gramStart"/>
      <w:r w:rsidRPr="00447D09">
        <w:rPr>
          <w:rFonts w:ascii="Times New Roman" w:hAnsi="Times New Roman"/>
          <w:sz w:val="24"/>
          <w:szCs w:val="24"/>
          <w:shd w:val="clear" w:color="auto" w:fill="FFFFFF"/>
        </w:rPr>
        <w:t>аспекты,  применительно</w:t>
      </w:r>
      <w:proofErr w:type="gramEnd"/>
      <w:r w:rsidRPr="00447D09">
        <w:rPr>
          <w:rFonts w:ascii="Times New Roman" w:hAnsi="Times New Roman"/>
          <w:sz w:val="24"/>
          <w:szCs w:val="24"/>
          <w:shd w:val="clear" w:color="auto" w:fill="FFFFFF"/>
        </w:rPr>
        <w:t xml:space="preserve"> к обучающимся по второму варианту АООП</w:t>
      </w:r>
      <w:r w:rsidRPr="00447D09">
        <w:rPr>
          <w:rFonts w:ascii="Times New Roman" w:hAnsi="Times New Roman"/>
          <w:caps/>
          <w:sz w:val="24"/>
          <w:szCs w:val="24"/>
          <w:shd w:val="clear" w:color="auto" w:fill="FFFFFF"/>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Время начала образования</w:t>
      </w:r>
      <w:r w:rsidRPr="00447D09">
        <w:rPr>
          <w:rFonts w:ascii="Times New Roman" w:hAnsi="Times New Roman"/>
          <w:bCs/>
          <w:sz w:val="24"/>
          <w:szCs w:val="24"/>
        </w:rPr>
        <w:t>. Предполагается учет п</w:t>
      </w:r>
      <w:r w:rsidRPr="00447D09">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Содержание образования</w:t>
      </w:r>
      <w:r w:rsidRPr="00447D09">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lastRenderedPageBreak/>
        <w:t xml:space="preserve">Создание специальных методов и средств обучения. </w:t>
      </w:r>
      <w:r w:rsidRPr="00447D09">
        <w:rPr>
          <w:rFonts w:ascii="Times New Roman" w:hAnsi="Times New Roman"/>
          <w:bCs/>
          <w:sz w:val="24"/>
          <w:szCs w:val="24"/>
        </w:rPr>
        <w:t>О</w:t>
      </w:r>
      <w:r w:rsidRPr="00447D09">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Особая организация обучения</w:t>
      </w:r>
      <w:r w:rsidRPr="00447D09">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Определение границ образовательного пространства</w:t>
      </w:r>
      <w:r w:rsidRPr="00447D09">
        <w:rPr>
          <w:rFonts w:ascii="Times New Roman" w:hAnsi="Times New Roman"/>
          <w:sz w:val="24"/>
          <w:szCs w:val="24"/>
        </w:rPr>
        <w:t xml:space="preserve"> п</w:t>
      </w:r>
      <w:r w:rsidRPr="00447D09">
        <w:rPr>
          <w:rFonts w:ascii="Times New Roman" w:hAnsi="Times New Roman"/>
          <w:bCs/>
          <w:sz w:val="24"/>
          <w:szCs w:val="24"/>
        </w:rPr>
        <w:t>редполагает учет п</w:t>
      </w:r>
      <w:r w:rsidRPr="00447D09">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Продолжительность образования</w:t>
      </w:r>
      <w:r w:rsidRPr="00447D09">
        <w:rPr>
          <w:rFonts w:ascii="Times New Roman" w:hAnsi="Times New Roman"/>
          <w:sz w:val="24"/>
          <w:szCs w:val="24"/>
        </w:rPr>
        <w:t xml:space="preserve">. Руководствуясь принципом нормализации жизни, общее образование детей с </w:t>
      </w:r>
      <w:r w:rsidRPr="00447D09">
        <w:rPr>
          <w:rFonts w:ascii="Times New Roman" w:hAnsi="Times New Roman"/>
          <w:bCs/>
          <w:sz w:val="24"/>
          <w:szCs w:val="24"/>
        </w:rPr>
        <w:t>умеренной, тяжелой, глубокой умственной отсталостью,</w:t>
      </w:r>
      <w:r w:rsidRPr="00447D09">
        <w:rPr>
          <w:rFonts w:ascii="Times New Roman" w:hAnsi="Times New Roman"/>
          <w:bCs/>
          <w:caps/>
          <w:sz w:val="24"/>
          <w:szCs w:val="24"/>
        </w:rPr>
        <w:t xml:space="preserve"> </w:t>
      </w:r>
      <w:r w:rsidRPr="00447D09">
        <w:rPr>
          <w:rFonts w:ascii="Times New Roman" w:hAnsi="Times New Roman"/>
          <w:bCs/>
          <w:sz w:val="24"/>
          <w:szCs w:val="24"/>
        </w:rPr>
        <w:t xml:space="preserve">с </w:t>
      </w:r>
      <w:r w:rsidRPr="00447D09">
        <w:rPr>
          <w:rFonts w:ascii="Times New Roman" w:hAnsi="Times New Roman"/>
          <w:sz w:val="24"/>
          <w:szCs w:val="24"/>
        </w:rPr>
        <w:t xml:space="preserve">ТМНР по адаптированной основной общеобразовательной программе происходит в течение 13 лет. </w:t>
      </w:r>
      <w:r w:rsidRPr="00A003E7">
        <w:rPr>
          <w:rFonts w:ascii="Times New Roman" w:hAnsi="Times New Roman"/>
          <w:sz w:val="24"/>
          <w:szCs w:val="24"/>
          <w:highlight w:val="yellow"/>
        </w:rPr>
        <w:t>Процесс образования может происходить как в классах с 1 дополнительного по 12 (по одному году обучения в каждом),</w:t>
      </w:r>
      <w:r w:rsidRPr="00447D09">
        <w:rPr>
          <w:rFonts w:ascii="Times New Roman" w:hAnsi="Times New Roman"/>
          <w:sz w:val="24"/>
          <w:szCs w:val="24"/>
        </w:rPr>
        <w:t xml:space="preserve"> так и в </w:t>
      </w:r>
      <w:proofErr w:type="spellStart"/>
      <w:r w:rsidRPr="00447D09">
        <w:rPr>
          <w:rFonts w:ascii="Times New Roman" w:hAnsi="Times New Roman"/>
          <w:sz w:val="24"/>
          <w:szCs w:val="24"/>
        </w:rPr>
        <w:t>близковозрастных</w:t>
      </w:r>
      <w:proofErr w:type="spellEnd"/>
      <w:r w:rsidRPr="00447D09">
        <w:rPr>
          <w:rFonts w:ascii="Times New Roman" w:hAnsi="Times New Roman"/>
          <w:sz w:val="24"/>
          <w:szCs w:val="24"/>
        </w:rPr>
        <w:t xml:space="preserve"> классах (группах) по возрастающим ступеням обучения. </w:t>
      </w:r>
      <w:r w:rsidRPr="00A003E7">
        <w:rPr>
          <w:rFonts w:ascii="Times New Roman" w:hAnsi="Times New Roman"/>
          <w:sz w:val="24"/>
          <w:szCs w:val="24"/>
          <w:highlight w:val="yellow"/>
        </w:rPr>
        <w:t xml:space="preserve">Основанием </w:t>
      </w:r>
      <w:proofErr w:type="gramStart"/>
      <w:r w:rsidRPr="00A003E7">
        <w:rPr>
          <w:rFonts w:ascii="Times New Roman" w:hAnsi="Times New Roman"/>
          <w:sz w:val="24"/>
          <w:szCs w:val="24"/>
          <w:highlight w:val="yellow"/>
        </w:rPr>
        <w:t>для перевода</w:t>
      </w:r>
      <w:proofErr w:type="gramEnd"/>
      <w:r w:rsidRPr="00A003E7">
        <w:rPr>
          <w:rFonts w:ascii="Times New Roman" w:hAnsi="Times New Roman"/>
          <w:sz w:val="24"/>
          <w:szCs w:val="24"/>
          <w:highlight w:val="yellow"/>
        </w:rPr>
        <w:t xml:space="preserve"> обучающегося из класса в класс является его возраст.</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Определение круга лиц</w:t>
      </w:r>
      <w:r w:rsidRPr="00447D09">
        <w:rPr>
          <w:rFonts w:ascii="Times New Roman" w:hAnsi="Times New Roman"/>
          <w:i/>
          <w:sz w:val="24"/>
          <w:szCs w:val="24"/>
        </w:rPr>
        <w:t>, участвующих в образовании и их взаимодействие</w:t>
      </w:r>
      <w:r w:rsidRPr="00447D09">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w:t>
      </w:r>
      <w:r w:rsidRPr="00447D09">
        <w:rPr>
          <w:rFonts w:ascii="Times New Roman" w:hAnsi="Times New Roman"/>
          <w:sz w:val="24"/>
          <w:szCs w:val="24"/>
        </w:rPr>
        <w:lastRenderedPageBreak/>
        <w:t xml:space="preserve">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E5E61" w:rsidRPr="00447D09" w:rsidRDefault="007E5E61" w:rsidP="007E5E61">
      <w:pPr>
        <w:pStyle w:val="afd"/>
        <w:spacing w:line="360" w:lineRule="auto"/>
        <w:rPr>
          <w:rFonts w:ascii="Times New Roman" w:hAnsi="Times New Roman"/>
          <w:b/>
          <w:spacing w:val="2"/>
          <w:sz w:val="24"/>
          <w:szCs w:val="24"/>
        </w:rPr>
      </w:pPr>
    </w:p>
    <w:p w:rsidR="007E5E61" w:rsidRPr="00447D09" w:rsidRDefault="007E5E61" w:rsidP="007E5E61">
      <w:pPr>
        <w:pStyle w:val="afd"/>
        <w:spacing w:line="360" w:lineRule="auto"/>
        <w:jc w:val="center"/>
        <w:rPr>
          <w:rFonts w:ascii="Times New Roman" w:hAnsi="Times New Roman"/>
          <w:b/>
          <w:spacing w:val="2"/>
          <w:sz w:val="24"/>
          <w:szCs w:val="24"/>
        </w:rPr>
      </w:pPr>
      <w:r w:rsidRPr="00447D09">
        <w:rPr>
          <w:rFonts w:ascii="Times New Roman" w:hAnsi="Times New Roman"/>
          <w:b/>
          <w:spacing w:val="2"/>
          <w:sz w:val="24"/>
          <w:szCs w:val="24"/>
        </w:rPr>
        <w:t>3.1.1.4. Принципы и подходы к формированию адаптированной</w:t>
      </w:r>
    </w:p>
    <w:p w:rsidR="007E5E61" w:rsidRPr="00447D09" w:rsidRDefault="007E5E61" w:rsidP="007E5E61">
      <w:pPr>
        <w:pStyle w:val="afd"/>
        <w:spacing w:line="360" w:lineRule="auto"/>
        <w:jc w:val="center"/>
        <w:rPr>
          <w:rFonts w:ascii="Times New Roman" w:hAnsi="Times New Roman"/>
          <w:b/>
          <w:spacing w:val="2"/>
          <w:sz w:val="24"/>
          <w:szCs w:val="24"/>
        </w:rPr>
      </w:pPr>
      <w:r w:rsidRPr="00447D09">
        <w:rPr>
          <w:rFonts w:ascii="Times New Roman" w:hAnsi="Times New Roman"/>
          <w:b/>
          <w:spacing w:val="2"/>
          <w:sz w:val="24"/>
          <w:szCs w:val="24"/>
        </w:rPr>
        <w:t>ос</w:t>
      </w:r>
      <w:r w:rsidRPr="00447D09">
        <w:rPr>
          <w:rFonts w:ascii="Times New Roman" w:hAnsi="Times New Roman"/>
          <w:b/>
          <w:spacing w:val="2"/>
          <w:sz w:val="24"/>
          <w:szCs w:val="24"/>
        </w:rPr>
        <w:softHyphen/>
        <w:t>нов</w:t>
      </w:r>
      <w:r w:rsidRPr="00447D09">
        <w:rPr>
          <w:rFonts w:ascii="Times New Roman" w:hAnsi="Times New Roman"/>
          <w:b/>
          <w:spacing w:val="2"/>
          <w:sz w:val="24"/>
          <w:szCs w:val="24"/>
        </w:rPr>
        <w:softHyphen/>
        <w:t>ной общеоб</w:t>
      </w:r>
      <w:r w:rsidRPr="00447D09">
        <w:rPr>
          <w:rFonts w:ascii="Times New Roman" w:hAnsi="Times New Roman"/>
          <w:b/>
          <w:spacing w:val="2"/>
          <w:sz w:val="24"/>
          <w:szCs w:val="24"/>
        </w:rPr>
        <w:softHyphen/>
        <w:t>разовательной программы и специальной</w:t>
      </w:r>
    </w:p>
    <w:p w:rsidR="007E5E61" w:rsidRPr="00447D09" w:rsidRDefault="007E5E61" w:rsidP="007E5E61">
      <w:pPr>
        <w:pStyle w:val="afd"/>
        <w:spacing w:line="360" w:lineRule="auto"/>
        <w:jc w:val="center"/>
        <w:rPr>
          <w:rFonts w:ascii="Times New Roman" w:hAnsi="Times New Roman"/>
          <w:b/>
          <w:spacing w:val="2"/>
          <w:sz w:val="24"/>
          <w:szCs w:val="24"/>
        </w:rPr>
      </w:pPr>
      <w:r w:rsidRPr="00447D09">
        <w:rPr>
          <w:rFonts w:ascii="Times New Roman" w:hAnsi="Times New Roman"/>
          <w:b/>
          <w:spacing w:val="2"/>
          <w:sz w:val="24"/>
          <w:szCs w:val="24"/>
        </w:rPr>
        <w:t>ин</w:t>
      </w:r>
      <w:r w:rsidRPr="00447D09">
        <w:rPr>
          <w:rFonts w:ascii="Times New Roman" w:hAnsi="Times New Roman"/>
          <w:b/>
          <w:spacing w:val="2"/>
          <w:sz w:val="24"/>
          <w:szCs w:val="24"/>
        </w:rPr>
        <w:softHyphen/>
        <w:t>ди</w:t>
      </w:r>
      <w:r w:rsidRPr="00447D09">
        <w:rPr>
          <w:rFonts w:ascii="Times New Roman" w:hAnsi="Times New Roman"/>
          <w:b/>
          <w:spacing w:val="2"/>
          <w:sz w:val="24"/>
          <w:szCs w:val="24"/>
        </w:rPr>
        <w:softHyphen/>
        <w:t>ви</w:t>
      </w:r>
      <w:r w:rsidRPr="00447D09">
        <w:rPr>
          <w:rFonts w:ascii="Times New Roman" w:hAnsi="Times New Roman"/>
          <w:b/>
          <w:spacing w:val="2"/>
          <w:sz w:val="24"/>
          <w:szCs w:val="24"/>
        </w:rPr>
        <w:softHyphen/>
        <w:t>ду</w:t>
      </w:r>
      <w:r w:rsidRPr="00447D09">
        <w:rPr>
          <w:rFonts w:ascii="Times New Roman" w:hAnsi="Times New Roman"/>
          <w:b/>
          <w:spacing w:val="2"/>
          <w:sz w:val="24"/>
          <w:szCs w:val="24"/>
        </w:rPr>
        <w:softHyphen/>
        <w:t>аль</w:t>
      </w:r>
      <w:r w:rsidRPr="00447D09">
        <w:rPr>
          <w:rFonts w:ascii="Times New Roman" w:hAnsi="Times New Roman"/>
          <w:b/>
          <w:spacing w:val="2"/>
          <w:sz w:val="24"/>
          <w:szCs w:val="24"/>
        </w:rPr>
        <w:softHyphen/>
        <w:t>ной программы развития.</w:t>
      </w:r>
    </w:p>
    <w:p w:rsidR="007E5E61" w:rsidRPr="00447D09" w:rsidRDefault="007E5E61" w:rsidP="007E5E61">
      <w:pPr>
        <w:pStyle w:val="afd"/>
        <w:spacing w:line="360" w:lineRule="auto"/>
        <w:ind w:firstLine="708"/>
        <w:jc w:val="both"/>
        <w:rPr>
          <w:rFonts w:ascii="Times New Roman" w:hAnsi="Times New Roman"/>
          <w:sz w:val="24"/>
          <w:szCs w:val="24"/>
        </w:rPr>
      </w:pPr>
      <w:proofErr w:type="gramStart"/>
      <w:r w:rsidRPr="00447D09">
        <w:rPr>
          <w:rFonts w:ascii="Times New Roman" w:hAnsi="Times New Roman"/>
          <w:sz w:val="24"/>
          <w:szCs w:val="24"/>
        </w:rPr>
        <w:t>Из-за системных нарушений развития</w:t>
      </w:r>
      <w:proofErr w:type="gramEnd"/>
      <w:r w:rsidRPr="00447D09">
        <w:rPr>
          <w:rFonts w:ascii="Times New Roman" w:hAnsi="Times New Roman"/>
          <w:sz w:val="24"/>
          <w:szCs w:val="24"/>
        </w:rPr>
        <w:t xml:space="preserve"> обучающихся </w:t>
      </w:r>
      <w:r w:rsidRPr="00447D09">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447D09">
        <w:rPr>
          <w:rFonts w:ascii="Times New Roman" w:hAnsi="Times New Roman"/>
          <w:sz w:val="24"/>
          <w:szCs w:val="24"/>
        </w:rPr>
        <w:t xml:space="preserve">показан </w:t>
      </w:r>
      <w:r w:rsidRPr="00447D09">
        <w:rPr>
          <w:rFonts w:ascii="Times New Roman" w:hAnsi="Times New Roman"/>
          <w:i/>
          <w:sz w:val="24"/>
          <w:szCs w:val="24"/>
        </w:rPr>
        <w:t xml:space="preserve">индивидуальный уровень итогового результата общего образования. </w:t>
      </w:r>
      <w:r w:rsidRPr="00447D09">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Итоговые</w:t>
      </w:r>
      <w:r w:rsidRPr="00A003E7">
        <w:rPr>
          <w:rFonts w:ascii="Times New Roman" w:hAnsi="Times New Roman"/>
          <w:bCs/>
          <w:sz w:val="24"/>
          <w:szCs w:val="24"/>
          <w:highlight w:val="yellow"/>
        </w:rPr>
        <w:t xml:space="preserve"> достижения обучающихся с умеренной, тяжелой, глубокой умственной отсталостью, с ТМНР (вариант 2)</w:t>
      </w:r>
      <w:r w:rsidRPr="00447D09">
        <w:rPr>
          <w:rFonts w:ascii="Times New Roman" w:hAnsi="Times New Roman"/>
          <w:bCs/>
          <w:sz w:val="24"/>
          <w:szCs w:val="24"/>
        </w:rPr>
        <w:t xml:space="preserve"> </w:t>
      </w:r>
      <w:r w:rsidRPr="00447D09">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w:t>
      </w:r>
      <w:r w:rsidRPr="00A003E7">
        <w:rPr>
          <w:rFonts w:ascii="Times New Roman" w:hAnsi="Times New Roman"/>
          <w:sz w:val="24"/>
          <w:szCs w:val="24"/>
          <w:highlight w:val="yellow"/>
        </w:rPr>
        <w:t xml:space="preserve">Они определяются </w:t>
      </w:r>
      <w:r w:rsidRPr="00A003E7">
        <w:rPr>
          <w:rFonts w:ascii="Times New Roman" w:hAnsi="Times New Roman"/>
          <w:b/>
          <w:sz w:val="24"/>
          <w:szCs w:val="24"/>
          <w:highlight w:val="yellow"/>
        </w:rPr>
        <w:t>индивидуальными</w:t>
      </w:r>
      <w:r w:rsidRPr="00A003E7">
        <w:rPr>
          <w:rFonts w:ascii="Times New Roman" w:hAnsi="Times New Roman"/>
          <w:sz w:val="24"/>
          <w:szCs w:val="24"/>
          <w:highlight w:val="yellow"/>
        </w:rPr>
        <w:t xml:space="preserve"> возможностями ребенка и тем, что его образование нацелено на максимальное развитие жизненной компетенции.</w:t>
      </w:r>
      <w:r w:rsidRPr="00447D09">
        <w:rPr>
          <w:rFonts w:ascii="Times New Roman" w:hAnsi="Times New Roman"/>
          <w:sz w:val="24"/>
          <w:szCs w:val="24"/>
        </w:rPr>
        <w:t xml:space="preserve">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447D09">
        <w:rPr>
          <w:rFonts w:ascii="Times New Roman" w:hAnsi="Times New Roman"/>
          <w:i/>
          <w:sz w:val="24"/>
          <w:szCs w:val="24"/>
        </w:rPr>
        <w:t xml:space="preserve">инструментов </w:t>
      </w:r>
      <w:r w:rsidRPr="00447D09">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 xml:space="preserve">Итогом образования человека </w:t>
      </w:r>
      <w:r w:rsidRPr="00A003E7">
        <w:rPr>
          <w:rFonts w:ascii="Times New Roman" w:hAnsi="Times New Roman"/>
          <w:bCs/>
          <w:sz w:val="24"/>
          <w:szCs w:val="24"/>
          <w:highlight w:val="yellow"/>
        </w:rPr>
        <w:t xml:space="preserve">с умственной отсталостью, </w:t>
      </w:r>
      <w:r w:rsidRPr="00A003E7">
        <w:rPr>
          <w:rFonts w:ascii="Times New Roman" w:hAnsi="Times New Roman"/>
          <w:sz w:val="24"/>
          <w:szCs w:val="24"/>
          <w:highlight w:val="yellow"/>
        </w:rPr>
        <w:t xml:space="preserve">с ТМНР является </w:t>
      </w:r>
      <w:r w:rsidRPr="00A003E7">
        <w:rPr>
          <w:rFonts w:ascii="Times New Roman" w:hAnsi="Times New Roman"/>
          <w:b/>
          <w:sz w:val="24"/>
          <w:szCs w:val="24"/>
          <w:highlight w:val="yellow"/>
        </w:rPr>
        <w:t>нормализация</w:t>
      </w:r>
      <w:r w:rsidRPr="00A003E7">
        <w:rPr>
          <w:rFonts w:ascii="Times New Roman" w:hAnsi="Times New Roman"/>
          <w:sz w:val="24"/>
          <w:szCs w:val="24"/>
          <w:highlight w:val="yellow"/>
        </w:rPr>
        <w:t xml:space="preserve"> его жизни.</w:t>
      </w:r>
      <w:r w:rsidRPr="00447D09">
        <w:rPr>
          <w:rFonts w:ascii="Times New Roman" w:hAnsi="Times New Roman"/>
          <w:sz w:val="24"/>
          <w:szCs w:val="24"/>
        </w:rPr>
        <w:t xml:space="preserve">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w:t>
      </w:r>
      <w:r w:rsidRPr="00447D09">
        <w:rPr>
          <w:rFonts w:ascii="Times New Roman" w:hAnsi="Times New Roman"/>
          <w:sz w:val="24"/>
          <w:szCs w:val="24"/>
        </w:rPr>
        <w:lastRenderedPageBreak/>
        <w:t xml:space="preserve">физическим возможностям максимально самостоятельно решать задачи, направленные на нормализацию его жизни.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Особые образовательные потребности детей </w:t>
      </w:r>
      <w:r w:rsidRPr="00447D09">
        <w:rPr>
          <w:rFonts w:ascii="Times New Roman" w:hAnsi="Times New Roman"/>
          <w:bCs/>
          <w:sz w:val="24"/>
          <w:szCs w:val="24"/>
        </w:rPr>
        <w:t xml:space="preserve">с умеренной, тяжелой, глубокой умственной отсталостью, </w:t>
      </w:r>
      <w:r w:rsidRPr="00447D09">
        <w:rPr>
          <w:rFonts w:ascii="Times New Roman" w:hAnsi="Times New Roman"/>
          <w:sz w:val="24"/>
          <w:szCs w:val="24"/>
        </w:rPr>
        <w:t xml:space="preserve">с ТМНР диктуют необходимость разработки </w:t>
      </w:r>
      <w:r w:rsidRPr="00447D09">
        <w:rPr>
          <w:rFonts w:ascii="Times New Roman" w:hAnsi="Times New Roman"/>
          <w:b/>
          <w:sz w:val="24"/>
          <w:szCs w:val="24"/>
        </w:rPr>
        <w:t>специальной индивидуальной программы развития</w:t>
      </w:r>
      <w:r w:rsidRPr="00447D09">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 xml:space="preserve">Специальная индивидуальная программа развития (СИПР) разрабатывается на основе </w:t>
      </w:r>
      <w:r w:rsidRPr="00A003E7">
        <w:rPr>
          <w:rFonts w:ascii="Times New Roman" w:hAnsi="Times New Roman"/>
          <w:spacing w:val="2"/>
          <w:sz w:val="24"/>
          <w:szCs w:val="24"/>
          <w:highlight w:val="yellow"/>
          <w:lang w:eastAsia="ru-RU"/>
        </w:rPr>
        <w:t>адаптированной основной общеобразовательной программы</w:t>
      </w:r>
      <w:r w:rsidRPr="00A003E7">
        <w:rPr>
          <w:rFonts w:ascii="Times New Roman" w:hAnsi="Times New Roman"/>
          <w:sz w:val="24"/>
          <w:szCs w:val="24"/>
          <w:highlight w:val="yellow"/>
        </w:rPr>
        <w:t xml:space="preserve"> и нацелена на образование детей </w:t>
      </w:r>
      <w:r w:rsidRPr="00A003E7">
        <w:rPr>
          <w:rFonts w:ascii="Times New Roman" w:hAnsi="Times New Roman"/>
          <w:bCs/>
          <w:sz w:val="24"/>
          <w:szCs w:val="24"/>
          <w:highlight w:val="yellow"/>
        </w:rPr>
        <w:t xml:space="preserve">с умеренной, тяжелой, глубокой умственной отсталостью, </w:t>
      </w:r>
      <w:r w:rsidRPr="00A003E7">
        <w:rPr>
          <w:rFonts w:ascii="Times New Roman" w:hAnsi="Times New Roman"/>
          <w:sz w:val="24"/>
          <w:szCs w:val="24"/>
          <w:highlight w:val="yellow"/>
        </w:rPr>
        <w:t>с ТМНР с</w:t>
      </w:r>
      <w:r w:rsidRPr="00447D09">
        <w:rPr>
          <w:rFonts w:ascii="Times New Roman" w:hAnsi="Times New Roman"/>
          <w:sz w:val="24"/>
          <w:szCs w:val="24"/>
        </w:rPr>
        <w:t xml:space="preserve">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
          <w:sz w:val="24"/>
          <w:szCs w:val="24"/>
        </w:rPr>
        <w:t>Структура специальной индивидуальной программы развития включает</w:t>
      </w:r>
      <w:r w:rsidRPr="00447D09">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I</w:t>
      </w:r>
      <w:r w:rsidRPr="00447D09">
        <w:rPr>
          <w:rFonts w:ascii="Times New Roman" w:hAnsi="Times New Roman"/>
          <w:sz w:val="24"/>
          <w:szCs w:val="24"/>
        </w:rPr>
        <w:t xml:space="preserve">. Общие сведения содержат персональные данные о ребенке и его родителях; </w:t>
      </w:r>
    </w:p>
    <w:p w:rsidR="007E5E61" w:rsidRPr="00447D09" w:rsidRDefault="007E5E61" w:rsidP="007E5E61">
      <w:pPr>
        <w:pStyle w:val="afd"/>
        <w:spacing w:line="360" w:lineRule="auto"/>
        <w:ind w:firstLine="708"/>
        <w:jc w:val="both"/>
        <w:rPr>
          <w:rFonts w:ascii="Times New Roman" w:hAnsi="Times New Roman"/>
          <w:strike/>
          <w:sz w:val="24"/>
          <w:szCs w:val="24"/>
        </w:rPr>
      </w:pPr>
      <w:r w:rsidRPr="00447D09">
        <w:rPr>
          <w:rFonts w:ascii="Times New Roman" w:hAnsi="Times New Roman"/>
          <w:sz w:val="24"/>
          <w:szCs w:val="24"/>
          <w:lang w:val="en-US"/>
        </w:rPr>
        <w:t>II</w:t>
      </w:r>
      <w:r w:rsidRPr="00447D09">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Характеристика отражает:</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бытовые условия семьи, оценку отношения членов семьи к образованию ребенка;</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заключение ПМПК;</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данные о физическом здоровье, двигательном и сенсорном развитии ребенка;</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особенности проявления познавательных процессов: восприятий, внимания, памяти, мышления;</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состояние </w:t>
      </w:r>
      <w:proofErr w:type="spellStart"/>
      <w:r w:rsidRPr="00447D09">
        <w:rPr>
          <w:rFonts w:ascii="Times New Roman" w:hAnsi="Times New Roman"/>
          <w:sz w:val="24"/>
          <w:szCs w:val="24"/>
        </w:rPr>
        <w:t>сформированности</w:t>
      </w:r>
      <w:proofErr w:type="spellEnd"/>
      <w:r w:rsidRPr="00447D09">
        <w:rPr>
          <w:rFonts w:ascii="Times New Roman" w:hAnsi="Times New Roman"/>
          <w:sz w:val="24"/>
          <w:szCs w:val="24"/>
        </w:rPr>
        <w:t xml:space="preserve"> устной речи и речемыслительных операций;</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proofErr w:type="spellStart"/>
      <w:r w:rsidRPr="00447D09">
        <w:rPr>
          <w:rFonts w:ascii="Times New Roman" w:hAnsi="Times New Roman"/>
          <w:sz w:val="24"/>
          <w:szCs w:val="24"/>
        </w:rPr>
        <w:t>сформированность</w:t>
      </w:r>
      <w:proofErr w:type="spellEnd"/>
      <w:r w:rsidRPr="00447D09">
        <w:rPr>
          <w:rFonts w:ascii="Times New Roman" w:hAnsi="Times New Roman"/>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447D09">
        <w:rPr>
          <w:rFonts w:ascii="Times New Roman" w:hAnsi="Times New Roman"/>
          <w:color w:val="FF0000"/>
          <w:sz w:val="24"/>
          <w:szCs w:val="24"/>
        </w:rPr>
        <w:t xml:space="preserve"> </w:t>
      </w:r>
      <w:r w:rsidRPr="00447D09">
        <w:rPr>
          <w:rFonts w:ascii="Times New Roman" w:hAnsi="Times New Roman"/>
          <w:sz w:val="24"/>
          <w:szCs w:val="24"/>
        </w:rPr>
        <w:t xml:space="preserve">(счет, письмо, чтение, представления об окружающих предметах, явлениях);  </w:t>
      </w:r>
    </w:p>
    <w:p w:rsidR="007E5E61" w:rsidRPr="00447D09" w:rsidRDefault="007E5E61" w:rsidP="00B609D2">
      <w:pPr>
        <w:pStyle w:val="afd"/>
        <w:numPr>
          <w:ilvl w:val="0"/>
          <w:numId w:val="49"/>
        </w:numPr>
        <w:suppressAutoHyphens w:val="0"/>
        <w:spacing w:line="360" w:lineRule="auto"/>
        <w:rPr>
          <w:rFonts w:ascii="Times New Roman" w:hAnsi="Times New Roman"/>
          <w:sz w:val="24"/>
          <w:szCs w:val="24"/>
        </w:rPr>
      </w:pPr>
      <w:r w:rsidRPr="00447D09">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7E5E61" w:rsidRPr="00447D09" w:rsidRDefault="007E5E61" w:rsidP="00B609D2">
      <w:pPr>
        <w:pStyle w:val="afd"/>
        <w:numPr>
          <w:ilvl w:val="0"/>
          <w:numId w:val="4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lang w:val="en-US"/>
        </w:rPr>
        <w:t>III</w:t>
      </w:r>
      <w:r w:rsidRPr="00A003E7">
        <w:rPr>
          <w:rFonts w:ascii="Times New Roman" w:hAnsi="Times New Roman"/>
          <w:sz w:val="24"/>
          <w:szCs w:val="24"/>
          <w:highlight w:val="yellow"/>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r w:rsidRPr="00447D09">
        <w:rPr>
          <w:rFonts w:ascii="Times New Roman" w:hAnsi="Times New Roman"/>
          <w:sz w:val="24"/>
          <w:szCs w:val="24"/>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IV</w:t>
      </w:r>
      <w:r w:rsidRPr="00447D09">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V</w:t>
      </w:r>
      <w:r w:rsidRPr="00447D09">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447D09">
        <w:rPr>
          <w:rFonts w:ascii="Times New Roman" w:hAnsi="Times New Roman"/>
          <w:sz w:val="24"/>
          <w:szCs w:val="24"/>
          <w:lang w:eastAsia="ru-RU"/>
        </w:rPr>
        <w:t xml:space="preserve">Под </w:t>
      </w:r>
      <w:r w:rsidRPr="00447D09">
        <w:rPr>
          <w:rFonts w:ascii="Times New Roman" w:hAnsi="Times New Roman"/>
          <w:bCs/>
          <w:sz w:val="24"/>
          <w:szCs w:val="24"/>
          <w:lang w:eastAsia="ru-RU"/>
        </w:rPr>
        <w:t>присмотром и уходом за детьми</w:t>
      </w:r>
      <w:r w:rsidRPr="00447D09">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7" w:anchor="block_10234" w:history="1">
        <w:r w:rsidRPr="00447D09">
          <w:rPr>
            <w:rStyle w:val="a4"/>
            <w:rFonts w:ascii="Times New Roman" w:hAnsi="Times New Roman"/>
            <w:sz w:val="24"/>
            <w:szCs w:val="24"/>
            <w:lang w:eastAsia="ru-RU"/>
          </w:rPr>
          <w:t>Об образовании в Российской Федерации</w:t>
        </w:r>
      </w:hyperlink>
      <w:r w:rsidRPr="00447D09">
        <w:rPr>
          <w:rFonts w:ascii="Times New Roman" w:hAnsi="Times New Roman"/>
          <w:sz w:val="24"/>
          <w:szCs w:val="24"/>
          <w:lang w:eastAsia="ru-RU"/>
        </w:rPr>
        <w:t xml:space="preserve">"). </w:t>
      </w:r>
      <w:r w:rsidRPr="00447D09">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447D09">
        <w:rPr>
          <w:rFonts w:ascii="Times New Roman" w:hAnsi="Times New Roman"/>
          <w:sz w:val="24"/>
          <w:szCs w:val="24"/>
        </w:rPr>
        <w:t>вертикализатор</w:t>
      </w:r>
      <w:proofErr w:type="spellEnd"/>
      <w:r w:rsidRPr="00447D09">
        <w:rPr>
          <w:rFonts w:ascii="Times New Roman" w:hAnsi="Times New Roman"/>
          <w:sz w:val="24"/>
          <w:szCs w:val="24"/>
        </w:rPr>
        <w:t xml:space="preserve">, кресло-коляска, ходунки, подъемник и др.). </w:t>
      </w:r>
    </w:p>
    <w:p w:rsidR="007E5E61" w:rsidRPr="00447D09" w:rsidRDefault="007E5E61" w:rsidP="007E5E61">
      <w:pPr>
        <w:shd w:val="clear" w:color="auto" w:fill="FFFFFF"/>
        <w:suppressAutoHyphens w:val="0"/>
        <w:spacing w:after="0" w:line="360" w:lineRule="auto"/>
        <w:ind w:firstLine="708"/>
        <w:jc w:val="both"/>
        <w:rPr>
          <w:rFonts w:ascii="Times New Roman" w:hAnsi="Times New Roman"/>
          <w:color w:val="000000"/>
          <w:sz w:val="24"/>
          <w:szCs w:val="24"/>
          <w:lang w:eastAsia="ru-RU"/>
        </w:rPr>
      </w:pPr>
      <w:r w:rsidRPr="00447D09">
        <w:rPr>
          <w:rFonts w:ascii="Times New Roman" w:hAnsi="Times New Roman"/>
          <w:color w:val="000000"/>
          <w:sz w:val="24"/>
          <w:szCs w:val="24"/>
          <w:lang w:eastAsia="ru-RU"/>
        </w:rPr>
        <w:lastRenderedPageBreak/>
        <w:t>Присмотр необходим для обеспечения безопасности обучающихся, сохранности материальных ценностей. Необходимость в присмотре возникает</w:t>
      </w:r>
      <w:r w:rsidRPr="00447D09">
        <w:rPr>
          <w:rFonts w:ascii="Times New Roman" w:hAnsi="Times New Roman"/>
          <w:sz w:val="24"/>
          <w:szCs w:val="24"/>
        </w:rPr>
        <w:t xml:space="preserve">, например, когда </w:t>
      </w:r>
      <w:r w:rsidRPr="00447D09">
        <w:rPr>
          <w:rFonts w:ascii="Times New Roman" w:hAnsi="Times New Roman"/>
          <w:color w:val="000000"/>
          <w:sz w:val="24"/>
          <w:szCs w:val="24"/>
          <w:lang w:eastAsia="ru-RU"/>
        </w:rPr>
        <w:t xml:space="preserve">у ребенка </w:t>
      </w:r>
      <w:r w:rsidRPr="00447D09">
        <w:rPr>
          <w:rFonts w:ascii="Times New Roman" w:hAnsi="Times New Roman"/>
          <w:sz w:val="24"/>
          <w:szCs w:val="24"/>
        </w:rPr>
        <w:t xml:space="preserve">наблюдаются </w:t>
      </w:r>
      <w:r w:rsidRPr="00447D09">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447D09">
        <w:rPr>
          <w:rFonts w:ascii="Times New Roman" w:hAnsi="Times New Roman"/>
          <w:color w:val="000000"/>
          <w:sz w:val="24"/>
          <w:szCs w:val="24"/>
          <w:lang w:eastAsia="ru-RU"/>
        </w:rPr>
        <w:t>самоагрессия</w:t>
      </w:r>
      <w:proofErr w:type="spellEnd"/>
      <w:r w:rsidRPr="00447D09">
        <w:rPr>
          <w:rFonts w:ascii="Times New Roman" w:hAnsi="Times New Roman"/>
          <w:color w:val="000000"/>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447D09">
        <w:rPr>
          <w:rFonts w:ascii="Times New Roman" w:hAnsi="Times New Roman"/>
          <w:color w:val="000000"/>
          <w:sz w:val="24"/>
          <w:szCs w:val="24"/>
          <w:lang w:eastAsia="ru-RU"/>
        </w:rPr>
        <w:t>травмирования</w:t>
      </w:r>
      <w:proofErr w:type="spellEnd"/>
      <w:r w:rsidRPr="00447D09">
        <w:rPr>
          <w:rFonts w:ascii="Times New Roman" w:hAnsi="Times New Roman"/>
          <w:color w:val="000000"/>
          <w:sz w:val="24"/>
          <w:szCs w:val="24"/>
          <w:lang w:eastAsia="ru-RU"/>
        </w:rPr>
        <w:t xml:space="preserve"> ребенка или повреждение, либо утрату предмета. </w:t>
      </w:r>
    </w:p>
    <w:p w:rsidR="007E5E61" w:rsidRPr="00447D09" w:rsidRDefault="007E5E61" w:rsidP="007E5E61">
      <w:pPr>
        <w:pStyle w:val="afd"/>
        <w:spacing w:line="360" w:lineRule="auto"/>
        <w:ind w:firstLine="708"/>
        <w:jc w:val="both"/>
        <w:rPr>
          <w:rFonts w:ascii="Times New Roman" w:hAnsi="Times New Roman"/>
          <w:color w:val="000000"/>
          <w:sz w:val="24"/>
          <w:szCs w:val="24"/>
          <w:lang w:eastAsia="ru-RU"/>
        </w:rPr>
      </w:pPr>
      <w:r w:rsidRPr="00447D09">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447D09">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VI</w:t>
      </w:r>
      <w:r w:rsidRPr="00447D09">
        <w:rPr>
          <w:rFonts w:ascii="Times New Roman" w:hAnsi="Times New Roman"/>
          <w:sz w:val="24"/>
          <w:szCs w:val="24"/>
        </w:rPr>
        <w:t>. Специалисты, участвующие в реализации СИПР.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VII</w:t>
      </w:r>
      <w:r w:rsidRPr="00447D09">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VIII</w:t>
      </w:r>
      <w:r w:rsidRPr="00447D09">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lang w:val="en-US"/>
        </w:rPr>
        <w:t>IX</w:t>
      </w:r>
      <w:r w:rsidRPr="00447D09">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447D09">
        <w:rPr>
          <w:rFonts w:ascii="Times New Roman" w:hAnsi="Times New Roman"/>
          <w:sz w:val="24"/>
          <w:szCs w:val="24"/>
        </w:rPr>
        <w:t>сформированности</w:t>
      </w:r>
      <w:proofErr w:type="spellEnd"/>
      <w:r w:rsidRPr="00447D09">
        <w:rPr>
          <w:rFonts w:ascii="Times New Roman" w:hAnsi="Times New Roman"/>
          <w:sz w:val="24"/>
          <w:szCs w:val="24"/>
        </w:rPr>
        <w:t xml:space="preserve"> представлений, действий/операций, внесенных в СИПР. </w:t>
      </w:r>
      <w:proofErr w:type="gramStart"/>
      <w:r w:rsidRPr="00447D09">
        <w:rPr>
          <w:rFonts w:ascii="Times New Roman" w:hAnsi="Times New Roman"/>
          <w:sz w:val="24"/>
          <w:szCs w:val="24"/>
        </w:rPr>
        <w:t>Например</w:t>
      </w:r>
      <w:proofErr w:type="gramEnd"/>
      <w:r w:rsidRPr="00447D09">
        <w:rPr>
          <w:rFonts w:ascii="Times New Roman" w:hAnsi="Times New Roman"/>
          <w:sz w:val="24"/>
          <w:szCs w:val="24"/>
        </w:rPr>
        <w:t>: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lastRenderedPageBreak/>
        <w:t>3.1.2. Планируемые результаты освоения обучающимися с уме</w:t>
      </w:r>
      <w:r w:rsidRPr="00447D09">
        <w:rPr>
          <w:rFonts w:ascii="Times New Roman" w:hAnsi="Times New Roman"/>
          <w:b/>
          <w:sz w:val="24"/>
          <w:szCs w:val="24"/>
        </w:rPr>
        <w:softHyphen/>
        <w:t>ре</w:t>
      </w:r>
      <w:r w:rsidRPr="00447D09">
        <w:rPr>
          <w:rFonts w:ascii="Times New Roman" w:hAnsi="Times New Roman"/>
          <w:b/>
          <w:sz w:val="24"/>
          <w:szCs w:val="24"/>
        </w:rPr>
        <w:softHyphen/>
        <w:t>н</w:t>
      </w:r>
      <w:r w:rsidRPr="00447D09">
        <w:rPr>
          <w:rFonts w:ascii="Times New Roman" w:hAnsi="Times New Roman"/>
          <w:b/>
          <w:sz w:val="24"/>
          <w:szCs w:val="24"/>
        </w:rPr>
        <w:softHyphen/>
        <w:t>ной, тяжелой, глубокой умственной отсталостью (интеллектуальными на</w:t>
      </w:r>
      <w:r w:rsidRPr="00447D09">
        <w:rPr>
          <w:rFonts w:ascii="Times New Roman" w:hAnsi="Times New Roman"/>
          <w:b/>
          <w:sz w:val="24"/>
          <w:szCs w:val="24"/>
        </w:rPr>
        <w:softHyphen/>
        <w:t>ру</w:t>
      </w:r>
      <w:r w:rsidRPr="00447D09">
        <w:rPr>
          <w:rFonts w:ascii="Times New Roman" w:hAnsi="Times New Roman"/>
          <w:b/>
          <w:sz w:val="24"/>
          <w:szCs w:val="24"/>
        </w:rPr>
        <w:softHyphen/>
        <w:t>ше</w:t>
      </w:r>
      <w:r w:rsidRPr="00447D09">
        <w:rPr>
          <w:rFonts w:ascii="Times New Roman" w:hAnsi="Times New Roman"/>
          <w:b/>
          <w:sz w:val="24"/>
          <w:szCs w:val="24"/>
        </w:rPr>
        <w:softHyphen/>
        <w:t>ниями), тяжелыми и множественными нарушениями раз</w:t>
      </w:r>
      <w:r w:rsidRPr="00447D09">
        <w:rPr>
          <w:rFonts w:ascii="Times New Roman" w:hAnsi="Times New Roman"/>
          <w:b/>
          <w:sz w:val="24"/>
          <w:szCs w:val="24"/>
        </w:rPr>
        <w:softHyphen/>
        <w:t>ви</w:t>
      </w:r>
      <w:r w:rsidRPr="00447D09">
        <w:rPr>
          <w:rFonts w:ascii="Times New Roman" w:hAnsi="Times New Roman"/>
          <w:b/>
          <w:sz w:val="24"/>
          <w:szCs w:val="24"/>
        </w:rPr>
        <w:softHyphen/>
        <w:t>тия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адаптированной основной общеобразовательной программы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соответствии с требованиями ФГОС к </w:t>
      </w:r>
      <w:r w:rsidRPr="00447D09">
        <w:rPr>
          <w:rFonts w:ascii="Times New Roman" w:hAnsi="Times New Roman"/>
          <w:spacing w:val="2"/>
          <w:sz w:val="24"/>
          <w:szCs w:val="24"/>
        </w:rPr>
        <w:t>АООП</w:t>
      </w:r>
      <w:r w:rsidRPr="00447D09">
        <w:rPr>
          <w:rFonts w:ascii="Times New Roman" w:hAnsi="Times New Roman"/>
          <w:sz w:val="24"/>
          <w:szCs w:val="24"/>
        </w:rPr>
        <w:t xml:space="preserve"> для обучающихся с уме</w:t>
      </w:r>
      <w:r w:rsidRPr="00447D09">
        <w:rPr>
          <w:rFonts w:ascii="Times New Roman" w:hAnsi="Times New Roman"/>
          <w:sz w:val="24"/>
          <w:szCs w:val="24"/>
        </w:rPr>
        <w:softHyphen/>
        <w:t>ре</w:t>
      </w:r>
      <w:r w:rsidRPr="00447D09">
        <w:rPr>
          <w:rFonts w:ascii="Times New Roman" w:hAnsi="Times New Roman"/>
          <w:sz w:val="24"/>
          <w:szCs w:val="24"/>
        </w:rPr>
        <w:softHyphen/>
        <w:t>н</w:t>
      </w:r>
      <w:r w:rsidRPr="00447D09">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1. Язык и речевая практика</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1.1. Речь и альтернативная коммуникация.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1) </w:t>
      </w:r>
      <w:r w:rsidRPr="00447D09">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447D09">
        <w:rPr>
          <w:rFonts w:ascii="Times New Roman" w:hAnsi="Times New Roman"/>
          <w:sz w:val="24"/>
          <w:szCs w:val="24"/>
        </w:rPr>
        <w:t xml:space="preserve">. </w:t>
      </w:r>
    </w:p>
    <w:p w:rsidR="007E5E61" w:rsidRPr="00447D09" w:rsidRDefault="007E5E61" w:rsidP="00B609D2">
      <w:pPr>
        <w:pStyle w:val="afd"/>
        <w:numPr>
          <w:ilvl w:val="0"/>
          <w:numId w:val="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7E5E61" w:rsidRPr="00447D09" w:rsidRDefault="007E5E61" w:rsidP="00B609D2">
      <w:pPr>
        <w:pStyle w:val="afd"/>
        <w:numPr>
          <w:ilvl w:val="0"/>
          <w:numId w:val="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i/>
          <w:sz w:val="24"/>
          <w:szCs w:val="24"/>
        </w:rPr>
        <w:t>2) Овладение доступными средствами коммуникации и общения – вербальными и невербальными</w:t>
      </w:r>
      <w:r w:rsidRPr="00447D09">
        <w:rPr>
          <w:rStyle w:val="ae"/>
          <w:rFonts w:ascii="Times New Roman" w:hAnsi="Times New Roman"/>
          <w:i/>
          <w:sz w:val="24"/>
          <w:szCs w:val="24"/>
        </w:rPr>
        <w:footnoteReference w:id="1"/>
      </w:r>
      <w:r w:rsidRPr="00447D09">
        <w:rPr>
          <w:rFonts w:ascii="Times New Roman" w:hAnsi="Times New Roman"/>
          <w:sz w:val="24"/>
          <w:szCs w:val="24"/>
        </w:rPr>
        <w:t xml:space="preserve">. </w:t>
      </w:r>
    </w:p>
    <w:p w:rsidR="007E5E61" w:rsidRPr="00447D09" w:rsidRDefault="007E5E61" w:rsidP="00B609D2">
      <w:pPr>
        <w:pStyle w:val="afd"/>
        <w:numPr>
          <w:ilvl w:val="0"/>
          <w:numId w:val="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Качество </w:t>
      </w:r>
      <w:proofErr w:type="spellStart"/>
      <w:r w:rsidRPr="00447D09">
        <w:rPr>
          <w:rFonts w:ascii="Times New Roman" w:hAnsi="Times New Roman"/>
          <w:sz w:val="24"/>
          <w:szCs w:val="24"/>
        </w:rPr>
        <w:t>сформированности</w:t>
      </w:r>
      <w:proofErr w:type="spellEnd"/>
      <w:r w:rsidRPr="00447D09">
        <w:rPr>
          <w:rFonts w:ascii="Times New Roman" w:hAnsi="Times New Roman"/>
          <w:sz w:val="24"/>
          <w:szCs w:val="24"/>
        </w:rPr>
        <w:t xml:space="preserve"> устной речи в соответствии с возрастными показаниями.</w:t>
      </w:r>
    </w:p>
    <w:p w:rsidR="007E5E61" w:rsidRPr="00447D09" w:rsidRDefault="007E5E61" w:rsidP="00B609D2">
      <w:pPr>
        <w:pStyle w:val="afd"/>
        <w:numPr>
          <w:ilvl w:val="0"/>
          <w:numId w:val="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7E5E61" w:rsidRPr="00447D09" w:rsidRDefault="007E5E61" w:rsidP="00B609D2">
      <w:pPr>
        <w:pStyle w:val="afd"/>
        <w:numPr>
          <w:ilvl w:val="0"/>
          <w:numId w:val="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3) </w:t>
      </w:r>
      <w:r w:rsidRPr="00447D09">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447D09">
        <w:rPr>
          <w:rFonts w:ascii="Times New Roman" w:hAnsi="Times New Roman"/>
          <w:i/>
          <w:sz w:val="24"/>
          <w:szCs w:val="24"/>
        </w:rPr>
        <w:t>импрессивной</w:t>
      </w:r>
      <w:proofErr w:type="spellEnd"/>
      <w:r w:rsidRPr="00447D09">
        <w:rPr>
          <w:rFonts w:ascii="Times New Roman" w:hAnsi="Times New Roman"/>
          <w:i/>
          <w:sz w:val="24"/>
          <w:szCs w:val="24"/>
        </w:rPr>
        <w:t xml:space="preserve"> речи для решения соответствующих возрасту житейских задач.</w:t>
      </w:r>
    </w:p>
    <w:p w:rsidR="007E5E61" w:rsidRPr="00447D09" w:rsidRDefault="007E5E61" w:rsidP="00B609D2">
      <w:pPr>
        <w:pStyle w:val="afd"/>
        <w:numPr>
          <w:ilvl w:val="0"/>
          <w:numId w:val="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7E5E61" w:rsidRPr="00447D09" w:rsidRDefault="007E5E61" w:rsidP="00B609D2">
      <w:pPr>
        <w:pStyle w:val="afd"/>
        <w:numPr>
          <w:ilvl w:val="0"/>
          <w:numId w:val="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E5E61" w:rsidRPr="00447D09" w:rsidRDefault="007E5E61" w:rsidP="00B609D2">
      <w:pPr>
        <w:pStyle w:val="afd"/>
        <w:numPr>
          <w:ilvl w:val="0"/>
          <w:numId w:val="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использовать средства альтернативной коммуникации в процессе общения: </w:t>
      </w:r>
    </w:p>
    <w:p w:rsidR="007E5E61" w:rsidRPr="00447D09" w:rsidRDefault="007E5E61" w:rsidP="00B609D2">
      <w:pPr>
        <w:pStyle w:val="afd"/>
        <w:numPr>
          <w:ilvl w:val="0"/>
          <w:numId w:val="5"/>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 xml:space="preserve">использование предметов, жестов, взгляда, шумовых, голосовых, </w:t>
      </w:r>
      <w:proofErr w:type="spellStart"/>
      <w:r w:rsidRPr="00447D09">
        <w:rPr>
          <w:rFonts w:ascii="Times New Roman" w:hAnsi="Times New Roman"/>
          <w:sz w:val="24"/>
          <w:szCs w:val="24"/>
        </w:rPr>
        <w:t>речеподражательных</w:t>
      </w:r>
      <w:proofErr w:type="spellEnd"/>
      <w:r w:rsidRPr="00447D09">
        <w:rPr>
          <w:rFonts w:ascii="Times New Roman" w:hAnsi="Times New Roman"/>
          <w:sz w:val="24"/>
          <w:szCs w:val="24"/>
        </w:rPr>
        <w:t xml:space="preserve"> реакций для выражения индивидуальных потребностей;</w:t>
      </w:r>
    </w:p>
    <w:p w:rsidR="007E5E61" w:rsidRPr="00447D09" w:rsidRDefault="007E5E61" w:rsidP="00B609D2">
      <w:pPr>
        <w:pStyle w:val="afd"/>
        <w:numPr>
          <w:ilvl w:val="0"/>
          <w:numId w:val="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E5E61" w:rsidRPr="00447D09" w:rsidRDefault="007E5E61" w:rsidP="00B609D2">
      <w:pPr>
        <w:pStyle w:val="afd"/>
        <w:numPr>
          <w:ilvl w:val="0"/>
          <w:numId w:val="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общение с помощью электронных средств коммуникации (коммуникатор, компьютерное устройство).</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4) </w:t>
      </w:r>
      <w:r w:rsidRPr="00447D09">
        <w:rPr>
          <w:rFonts w:ascii="Times New Roman" w:hAnsi="Times New Roman"/>
          <w:i/>
          <w:sz w:val="24"/>
          <w:szCs w:val="24"/>
        </w:rPr>
        <w:t>Глобальное чтение в доступных ребенку пределах, понимание смысла узнаваемого слова.</w:t>
      </w:r>
    </w:p>
    <w:p w:rsidR="007E5E61" w:rsidRPr="00447D09" w:rsidRDefault="007E5E61" w:rsidP="00B609D2">
      <w:pPr>
        <w:pStyle w:val="afd"/>
        <w:numPr>
          <w:ilvl w:val="0"/>
          <w:numId w:val="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Узнавание и различение напечатанных слов, обознача</w:t>
      </w:r>
      <w:r w:rsidRPr="00447D09">
        <w:rPr>
          <w:rFonts w:ascii="Times New Roman" w:hAnsi="Times New Roman"/>
          <w:sz w:val="24"/>
          <w:szCs w:val="24"/>
        </w:rPr>
        <w:softHyphen/>
        <w:t xml:space="preserve">ющих имена людей, названия хорошо известных предметов и действий. </w:t>
      </w:r>
    </w:p>
    <w:p w:rsidR="007E5E61" w:rsidRPr="00447D09" w:rsidRDefault="007E5E61" w:rsidP="00B609D2">
      <w:pPr>
        <w:pStyle w:val="afd"/>
        <w:numPr>
          <w:ilvl w:val="0"/>
          <w:numId w:val="6"/>
        </w:numPr>
        <w:suppressAutoHyphens w:val="0"/>
        <w:spacing w:line="360" w:lineRule="auto"/>
        <w:jc w:val="both"/>
        <w:rPr>
          <w:rFonts w:ascii="Times New Roman" w:hAnsi="Times New Roman"/>
          <w:i/>
          <w:sz w:val="24"/>
          <w:szCs w:val="24"/>
        </w:rPr>
      </w:pPr>
      <w:r w:rsidRPr="00447D09">
        <w:rPr>
          <w:rFonts w:ascii="Times New Roman" w:hAnsi="Times New Roman"/>
          <w:sz w:val="24"/>
          <w:szCs w:val="24"/>
        </w:rPr>
        <w:t>Использование карточек с напечатанными словами как средства коммуникации.</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5)</w:t>
      </w:r>
      <w:r w:rsidRPr="00447D09">
        <w:rPr>
          <w:rFonts w:ascii="Times New Roman" w:hAnsi="Times New Roman"/>
          <w:i/>
          <w:sz w:val="24"/>
          <w:szCs w:val="24"/>
        </w:rPr>
        <w:t xml:space="preserve"> Развитие предпосылок к осмысленному чтению и письму, обучение чтению и письму</w:t>
      </w:r>
      <w:r w:rsidRPr="00447D09">
        <w:rPr>
          <w:rFonts w:ascii="Times New Roman" w:hAnsi="Times New Roman"/>
          <w:sz w:val="24"/>
          <w:szCs w:val="24"/>
        </w:rPr>
        <w:t>.</w:t>
      </w:r>
    </w:p>
    <w:p w:rsidR="007E5E61" w:rsidRPr="00447D09" w:rsidRDefault="007E5E61" w:rsidP="00B609D2">
      <w:pPr>
        <w:pStyle w:val="afd"/>
        <w:numPr>
          <w:ilvl w:val="0"/>
          <w:numId w:val="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Узнавание и различение образов графем (букв).</w:t>
      </w:r>
    </w:p>
    <w:p w:rsidR="007E5E61" w:rsidRPr="00447D09" w:rsidRDefault="007E5E61" w:rsidP="00B609D2">
      <w:pPr>
        <w:pStyle w:val="afd"/>
        <w:numPr>
          <w:ilvl w:val="0"/>
          <w:numId w:val="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Копирование с образца отдельных букв, слогов, слов. </w:t>
      </w:r>
    </w:p>
    <w:p w:rsidR="007E5E61" w:rsidRPr="00447D09" w:rsidRDefault="007E5E61" w:rsidP="00B609D2">
      <w:pPr>
        <w:pStyle w:val="afb"/>
        <w:numPr>
          <w:ilvl w:val="0"/>
          <w:numId w:val="50"/>
        </w:numPr>
        <w:spacing w:line="360" w:lineRule="auto"/>
        <w:jc w:val="both"/>
        <w:rPr>
          <w:rFonts w:ascii="Times New Roman" w:hAnsi="Times New Roman"/>
          <w:color w:val="auto"/>
          <w:sz w:val="24"/>
          <w:szCs w:val="24"/>
        </w:rPr>
      </w:pPr>
      <w:r w:rsidRPr="00447D09">
        <w:rPr>
          <w:rFonts w:ascii="Times New Roman" w:hAnsi="Times New Roman"/>
          <w:color w:val="auto"/>
          <w:sz w:val="24"/>
          <w:szCs w:val="24"/>
        </w:rPr>
        <w:t>Начальные навыки чтения и письма.</w:t>
      </w:r>
    </w:p>
    <w:p w:rsidR="007E5E61" w:rsidRPr="00447D09" w:rsidRDefault="007E5E61" w:rsidP="007E5E61">
      <w:pPr>
        <w:pStyle w:val="afb"/>
        <w:spacing w:line="360" w:lineRule="auto"/>
        <w:ind w:firstLine="708"/>
        <w:jc w:val="both"/>
        <w:rPr>
          <w:rFonts w:ascii="Times New Roman" w:hAnsi="Times New Roman"/>
          <w:color w:val="auto"/>
          <w:sz w:val="24"/>
          <w:szCs w:val="24"/>
        </w:rPr>
      </w:pPr>
      <w:r w:rsidRPr="00447D09">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2. Математика.</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2.1. Математические представления</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1) </w:t>
      </w:r>
      <w:r w:rsidRPr="00447D09">
        <w:rPr>
          <w:rFonts w:ascii="Times New Roman" w:hAnsi="Times New Roman"/>
          <w:i/>
          <w:sz w:val="24"/>
          <w:szCs w:val="24"/>
        </w:rPr>
        <w:t>Элементарные математические представления о форме, величине; количественные (</w:t>
      </w:r>
      <w:proofErr w:type="spellStart"/>
      <w:r w:rsidRPr="00447D09">
        <w:rPr>
          <w:rFonts w:ascii="Times New Roman" w:hAnsi="Times New Roman"/>
          <w:i/>
          <w:sz w:val="24"/>
          <w:szCs w:val="24"/>
        </w:rPr>
        <w:t>дочисловые</w:t>
      </w:r>
      <w:proofErr w:type="spellEnd"/>
      <w:r w:rsidRPr="00447D09">
        <w:rPr>
          <w:rFonts w:ascii="Times New Roman" w:hAnsi="Times New Roman"/>
          <w:i/>
          <w:sz w:val="24"/>
          <w:szCs w:val="24"/>
        </w:rPr>
        <w:t>), пространственные, временные представления</w:t>
      </w:r>
    </w:p>
    <w:p w:rsidR="007E5E61" w:rsidRPr="00447D09" w:rsidRDefault="007E5E61" w:rsidP="00B609D2">
      <w:pPr>
        <w:pStyle w:val="afd"/>
        <w:numPr>
          <w:ilvl w:val="0"/>
          <w:numId w:val="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различать и сравнивать предметы по форме, величине, удаленности. </w:t>
      </w:r>
    </w:p>
    <w:p w:rsidR="007E5E61" w:rsidRPr="00447D09" w:rsidRDefault="007E5E61" w:rsidP="00B609D2">
      <w:pPr>
        <w:pStyle w:val="afd"/>
        <w:numPr>
          <w:ilvl w:val="0"/>
          <w:numId w:val="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ориентироваться в схеме тела, в пространстве, на плоскости. </w:t>
      </w:r>
    </w:p>
    <w:p w:rsidR="007E5E61" w:rsidRPr="00447D09" w:rsidRDefault="007E5E61" w:rsidP="00B609D2">
      <w:pPr>
        <w:pStyle w:val="afd"/>
        <w:numPr>
          <w:ilvl w:val="0"/>
          <w:numId w:val="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различать, сравнивать и преобразовывать множества.</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2) </w:t>
      </w:r>
      <w:r w:rsidRPr="00447D09">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447D09">
        <w:rPr>
          <w:rFonts w:ascii="Times New Roman" w:hAnsi="Times New Roman"/>
          <w:sz w:val="24"/>
          <w:szCs w:val="24"/>
        </w:rPr>
        <w:t xml:space="preserve"> </w:t>
      </w:r>
    </w:p>
    <w:p w:rsidR="007E5E61" w:rsidRPr="00447D09" w:rsidRDefault="007E5E61" w:rsidP="00B609D2">
      <w:pPr>
        <w:pStyle w:val="afd"/>
        <w:numPr>
          <w:ilvl w:val="0"/>
          <w:numId w:val="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7E5E61" w:rsidRPr="00447D09" w:rsidRDefault="007E5E61" w:rsidP="00B609D2">
      <w:pPr>
        <w:pStyle w:val="afd"/>
        <w:numPr>
          <w:ilvl w:val="0"/>
          <w:numId w:val="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пересчитывать предметы в доступных пределах. </w:t>
      </w:r>
    </w:p>
    <w:p w:rsidR="007E5E61" w:rsidRPr="00447D09" w:rsidRDefault="007E5E61" w:rsidP="00B609D2">
      <w:pPr>
        <w:pStyle w:val="afd"/>
        <w:numPr>
          <w:ilvl w:val="0"/>
          <w:numId w:val="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представлять множество двумя другими множествами в пределах 10-ти.</w:t>
      </w:r>
      <w:r w:rsidRPr="00447D09">
        <w:rPr>
          <w:rFonts w:ascii="Times New Roman" w:hAnsi="Times New Roman"/>
          <w:sz w:val="24"/>
          <w:szCs w:val="24"/>
          <w:shd w:val="clear" w:color="auto" w:fill="FFFF00"/>
        </w:rPr>
        <w:t xml:space="preserve"> </w:t>
      </w:r>
    </w:p>
    <w:p w:rsidR="007E5E61" w:rsidRPr="00447D09" w:rsidRDefault="007E5E61" w:rsidP="00B609D2">
      <w:pPr>
        <w:pStyle w:val="afd"/>
        <w:numPr>
          <w:ilvl w:val="0"/>
          <w:numId w:val="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обозначать арифметические действия знаками. </w:t>
      </w:r>
    </w:p>
    <w:p w:rsidR="007E5E61" w:rsidRPr="00447D09" w:rsidRDefault="007E5E61" w:rsidP="00B609D2">
      <w:pPr>
        <w:pStyle w:val="afd"/>
        <w:numPr>
          <w:ilvl w:val="0"/>
          <w:numId w:val="9"/>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Умение решать задачи на увеличение и уменьшение на одну, несколько единиц.</w:t>
      </w:r>
    </w:p>
    <w:p w:rsidR="007E5E61" w:rsidRPr="00447D09" w:rsidRDefault="007E5E61" w:rsidP="007E5E61">
      <w:pPr>
        <w:pStyle w:val="afd"/>
        <w:spacing w:line="360" w:lineRule="auto"/>
        <w:jc w:val="both"/>
        <w:rPr>
          <w:rFonts w:ascii="Times New Roman" w:hAnsi="Times New Roman"/>
          <w:i/>
          <w:sz w:val="24"/>
          <w:szCs w:val="24"/>
        </w:rPr>
      </w:pPr>
      <w:r w:rsidRPr="00447D09">
        <w:rPr>
          <w:rFonts w:ascii="Times New Roman" w:hAnsi="Times New Roman"/>
          <w:sz w:val="24"/>
          <w:szCs w:val="24"/>
        </w:rPr>
        <w:tab/>
        <w:t xml:space="preserve">3) </w:t>
      </w:r>
      <w:r w:rsidRPr="00447D09">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7E5E61" w:rsidRPr="00447D09" w:rsidRDefault="007E5E61" w:rsidP="00B609D2">
      <w:pPr>
        <w:pStyle w:val="afd"/>
        <w:numPr>
          <w:ilvl w:val="0"/>
          <w:numId w:val="1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7E5E61" w:rsidRPr="00447D09" w:rsidRDefault="007E5E61" w:rsidP="00B609D2">
      <w:pPr>
        <w:pStyle w:val="afd"/>
        <w:numPr>
          <w:ilvl w:val="0"/>
          <w:numId w:val="1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7E5E61" w:rsidRPr="00447D09" w:rsidRDefault="007E5E61" w:rsidP="00B609D2">
      <w:pPr>
        <w:pStyle w:val="afd"/>
        <w:numPr>
          <w:ilvl w:val="0"/>
          <w:numId w:val="1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устанавливать взаимно-однозначные соответствия. </w:t>
      </w:r>
    </w:p>
    <w:p w:rsidR="007E5E61" w:rsidRPr="00447D09" w:rsidRDefault="007E5E61" w:rsidP="00B609D2">
      <w:pPr>
        <w:pStyle w:val="afd"/>
        <w:numPr>
          <w:ilvl w:val="0"/>
          <w:numId w:val="1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распознавать цифры, обозначающие номер дома, квартиры, автобуса, телефона и др. </w:t>
      </w:r>
    </w:p>
    <w:p w:rsidR="007E5E61" w:rsidRPr="00447D09" w:rsidRDefault="007E5E61" w:rsidP="00B609D2">
      <w:pPr>
        <w:pStyle w:val="afd"/>
        <w:numPr>
          <w:ilvl w:val="0"/>
          <w:numId w:val="1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 Окружающий мир</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3.1. Окружающий природный мир</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1) </w:t>
      </w:r>
      <w:r w:rsidRPr="00447D09">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E5E61" w:rsidRPr="00447D09" w:rsidRDefault="007E5E61" w:rsidP="00B609D2">
      <w:pPr>
        <w:pStyle w:val="afd"/>
        <w:numPr>
          <w:ilvl w:val="0"/>
          <w:numId w:val="1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Интерес к объектам и явлениям неживой природы. </w:t>
      </w:r>
    </w:p>
    <w:p w:rsidR="007E5E61" w:rsidRPr="00447D09" w:rsidRDefault="007E5E61" w:rsidP="00B609D2">
      <w:pPr>
        <w:pStyle w:val="afd"/>
        <w:numPr>
          <w:ilvl w:val="0"/>
          <w:numId w:val="1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7E5E61" w:rsidRPr="00447D09" w:rsidRDefault="007E5E61" w:rsidP="00B609D2">
      <w:pPr>
        <w:pStyle w:val="afd"/>
        <w:numPr>
          <w:ilvl w:val="0"/>
          <w:numId w:val="1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7E5E61" w:rsidRPr="00447D09" w:rsidRDefault="007E5E61" w:rsidP="00B609D2">
      <w:pPr>
        <w:pStyle w:val="afd"/>
        <w:numPr>
          <w:ilvl w:val="0"/>
          <w:numId w:val="1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2) </w:t>
      </w:r>
      <w:r w:rsidRPr="00447D09">
        <w:rPr>
          <w:rFonts w:ascii="Times New Roman" w:hAnsi="Times New Roman"/>
          <w:i/>
          <w:sz w:val="24"/>
          <w:szCs w:val="24"/>
        </w:rPr>
        <w:t>Представления о животном и растительном мире, их значении в жизни человека.</w:t>
      </w:r>
      <w:r w:rsidRPr="00447D09">
        <w:rPr>
          <w:rFonts w:ascii="Times New Roman" w:hAnsi="Times New Roman"/>
          <w:sz w:val="24"/>
          <w:szCs w:val="24"/>
        </w:rPr>
        <w:t xml:space="preserve"> </w:t>
      </w:r>
    </w:p>
    <w:p w:rsidR="007E5E61" w:rsidRPr="00447D09" w:rsidRDefault="007E5E61" w:rsidP="00B609D2">
      <w:pPr>
        <w:pStyle w:val="afd"/>
        <w:numPr>
          <w:ilvl w:val="0"/>
          <w:numId w:val="1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Интерес к объектам живой природы. </w:t>
      </w:r>
    </w:p>
    <w:p w:rsidR="007E5E61" w:rsidRPr="00447D09" w:rsidRDefault="007E5E61" w:rsidP="00B609D2">
      <w:pPr>
        <w:pStyle w:val="afd"/>
        <w:numPr>
          <w:ilvl w:val="0"/>
          <w:numId w:val="1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7E5E61" w:rsidRPr="00447D09" w:rsidRDefault="007E5E61" w:rsidP="00B609D2">
      <w:pPr>
        <w:pStyle w:val="afd"/>
        <w:numPr>
          <w:ilvl w:val="0"/>
          <w:numId w:val="1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Опыт заботливого и бережного отношения к растениям и животным, ухода за ними.</w:t>
      </w:r>
    </w:p>
    <w:p w:rsidR="007E5E61" w:rsidRPr="00447D09" w:rsidRDefault="007E5E61" w:rsidP="00B609D2">
      <w:pPr>
        <w:pStyle w:val="afd"/>
        <w:numPr>
          <w:ilvl w:val="0"/>
          <w:numId w:val="1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соблюдать правила безопасного поведения в природе (в лесу, у реки и др.).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3) </w:t>
      </w:r>
      <w:r w:rsidRPr="00447D09">
        <w:rPr>
          <w:rFonts w:ascii="Times New Roman" w:hAnsi="Times New Roman"/>
          <w:i/>
          <w:sz w:val="24"/>
          <w:szCs w:val="24"/>
        </w:rPr>
        <w:t>Элементарные представления о течении времени.</w:t>
      </w:r>
      <w:r w:rsidRPr="00447D09">
        <w:rPr>
          <w:rFonts w:ascii="Times New Roman" w:hAnsi="Times New Roman"/>
          <w:sz w:val="24"/>
          <w:szCs w:val="24"/>
        </w:rPr>
        <w:t xml:space="preserve"> </w:t>
      </w:r>
    </w:p>
    <w:p w:rsidR="007E5E61" w:rsidRPr="00447D09" w:rsidRDefault="007E5E61" w:rsidP="00B609D2">
      <w:pPr>
        <w:pStyle w:val="afd"/>
        <w:numPr>
          <w:ilvl w:val="0"/>
          <w:numId w:val="1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различать части суток, дни недели, месяцы, их соотнесение с временем года. </w:t>
      </w:r>
    </w:p>
    <w:p w:rsidR="007E5E61" w:rsidRPr="00447D09" w:rsidRDefault="007E5E61" w:rsidP="00B609D2">
      <w:pPr>
        <w:pStyle w:val="afd"/>
        <w:numPr>
          <w:ilvl w:val="0"/>
          <w:numId w:val="1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3.2. Человек</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1) </w:t>
      </w:r>
      <w:r w:rsidRPr="00447D09">
        <w:rPr>
          <w:rFonts w:ascii="Times New Roman" w:hAnsi="Times New Roman"/>
          <w:i/>
          <w:sz w:val="24"/>
          <w:szCs w:val="24"/>
        </w:rPr>
        <w:t>Представление о себе</w:t>
      </w:r>
      <w:r w:rsidRPr="00447D09">
        <w:rPr>
          <w:rFonts w:ascii="Times New Roman" w:hAnsi="Times New Roman"/>
          <w:sz w:val="24"/>
          <w:szCs w:val="24"/>
        </w:rPr>
        <w:t xml:space="preserve"> </w:t>
      </w:r>
      <w:r w:rsidRPr="00447D09">
        <w:rPr>
          <w:rFonts w:ascii="Times New Roman" w:hAnsi="Times New Roman"/>
          <w:i/>
          <w:sz w:val="24"/>
          <w:szCs w:val="24"/>
        </w:rPr>
        <w:t>как «Я»,</w:t>
      </w:r>
      <w:r w:rsidRPr="00447D09">
        <w:rPr>
          <w:rFonts w:ascii="Times New Roman" w:hAnsi="Times New Roman"/>
          <w:sz w:val="24"/>
          <w:szCs w:val="24"/>
        </w:rPr>
        <w:t xml:space="preserve"> </w:t>
      </w:r>
      <w:r w:rsidRPr="00447D09">
        <w:rPr>
          <w:rFonts w:ascii="Times New Roman" w:hAnsi="Times New Roman"/>
          <w:i/>
          <w:sz w:val="24"/>
          <w:szCs w:val="24"/>
        </w:rPr>
        <w:t>осознание общности и различий «Я» от других.</w:t>
      </w:r>
    </w:p>
    <w:p w:rsidR="007E5E61" w:rsidRPr="00447D09" w:rsidRDefault="007E5E61" w:rsidP="00B609D2">
      <w:pPr>
        <w:pStyle w:val="afd"/>
        <w:numPr>
          <w:ilvl w:val="0"/>
          <w:numId w:val="44"/>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Соотнесение себя со своим именем, своим изображением на фотографии, отражением в зеркале.</w:t>
      </w:r>
    </w:p>
    <w:p w:rsidR="007E5E61" w:rsidRPr="00447D09" w:rsidRDefault="007E5E61" w:rsidP="00B609D2">
      <w:pPr>
        <w:pStyle w:val="afd"/>
        <w:numPr>
          <w:ilvl w:val="0"/>
          <w:numId w:val="44"/>
        </w:numPr>
        <w:suppressAutoHyphens w:val="0"/>
        <w:spacing w:line="360" w:lineRule="auto"/>
        <w:jc w:val="both"/>
        <w:rPr>
          <w:rFonts w:ascii="Times New Roman" w:hAnsi="Times New Roman"/>
          <w:bCs/>
          <w:sz w:val="24"/>
          <w:szCs w:val="24"/>
        </w:rPr>
      </w:pPr>
      <w:r w:rsidRPr="00447D09">
        <w:rPr>
          <w:rFonts w:ascii="Times New Roman" w:hAnsi="Times New Roman"/>
          <w:sz w:val="24"/>
          <w:szCs w:val="24"/>
        </w:rPr>
        <w:t>Представление о собственном</w:t>
      </w:r>
      <w:r w:rsidRPr="00447D09">
        <w:rPr>
          <w:rFonts w:ascii="Times New Roman" w:hAnsi="Times New Roman"/>
          <w:bCs/>
          <w:sz w:val="24"/>
          <w:szCs w:val="24"/>
        </w:rPr>
        <w:t xml:space="preserve"> теле</w:t>
      </w:r>
      <w:r w:rsidRPr="00447D09">
        <w:rPr>
          <w:rFonts w:ascii="Times New Roman" w:hAnsi="Times New Roman"/>
          <w:sz w:val="24"/>
          <w:szCs w:val="24"/>
        </w:rPr>
        <w:t>.</w:t>
      </w:r>
      <w:r w:rsidRPr="00447D09">
        <w:rPr>
          <w:rFonts w:ascii="Times New Roman" w:hAnsi="Times New Roman"/>
          <w:bCs/>
          <w:sz w:val="24"/>
          <w:szCs w:val="24"/>
        </w:rPr>
        <w:t xml:space="preserve"> </w:t>
      </w:r>
    </w:p>
    <w:p w:rsidR="007E5E61" w:rsidRPr="00447D09" w:rsidRDefault="007E5E61" w:rsidP="00B609D2">
      <w:pPr>
        <w:pStyle w:val="afd"/>
        <w:numPr>
          <w:ilvl w:val="0"/>
          <w:numId w:val="44"/>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Отнесение себя к определенному полу.</w:t>
      </w:r>
    </w:p>
    <w:p w:rsidR="007E5E61" w:rsidRPr="00447D09" w:rsidRDefault="007E5E61" w:rsidP="00B609D2">
      <w:pPr>
        <w:pStyle w:val="afd"/>
        <w:numPr>
          <w:ilvl w:val="0"/>
          <w:numId w:val="44"/>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 xml:space="preserve">Умение определять «моё» и «не моё», осознавать и выражать свои интересы, желания. </w:t>
      </w:r>
    </w:p>
    <w:p w:rsidR="007E5E61" w:rsidRPr="00447D09" w:rsidRDefault="007E5E61" w:rsidP="00B609D2">
      <w:pPr>
        <w:pStyle w:val="afd"/>
        <w:numPr>
          <w:ilvl w:val="0"/>
          <w:numId w:val="44"/>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7E5E61" w:rsidRPr="00447D09" w:rsidRDefault="007E5E61" w:rsidP="00B609D2">
      <w:pPr>
        <w:pStyle w:val="afd"/>
        <w:numPr>
          <w:ilvl w:val="0"/>
          <w:numId w:val="4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2) </w:t>
      </w:r>
      <w:r w:rsidRPr="00447D09">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447D09">
        <w:rPr>
          <w:rFonts w:ascii="Times New Roman" w:hAnsi="Times New Roman"/>
          <w:sz w:val="24"/>
          <w:szCs w:val="24"/>
        </w:rPr>
        <w:t>.</w:t>
      </w:r>
    </w:p>
    <w:p w:rsidR="007E5E61" w:rsidRPr="00447D09" w:rsidRDefault="007E5E61" w:rsidP="00B609D2">
      <w:pPr>
        <w:pStyle w:val="afd"/>
        <w:numPr>
          <w:ilvl w:val="0"/>
          <w:numId w:val="4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7E5E61" w:rsidRPr="00447D09" w:rsidRDefault="007E5E61" w:rsidP="00B609D2">
      <w:pPr>
        <w:pStyle w:val="afd"/>
        <w:numPr>
          <w:ilvl w:val="0"/>
          <w:numId w:val="4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сообщать о своих потребностях и желаниях. </w:t>
      </w:r>
    </w:p>
    <w:p w:rsidR="007E5E61" w:rsidRPr="00447D09" w:rsidRDefault="007E5E61" w:rsidP="007E5E61">
      <w:pPr>
        <w:pStyle w:val="afd"/>
        <w:spacing w:line="360" w:lineRule="auto"/>
        <w:ind w:left="708"/>
        <w:jc w:val="both"/>
        <w:rPr>
          <w:rFonts w:ascii="Times New Roman" w:hAnsi="Times New Roman"/>
          <w:sz w:val="24"/>
          <w:szCs w:val="24"/>
        </w:rPr>
      </w:pPr>
      <w:r w:rsidRPr="00447D09">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47D09">
        <w:rPr>
          <w:rFonts w:ascii="Times New Roman" w:hAnsi="Times New Roman"/>
          <w:sz w:val="24"/>
          <w:szCs w:val="24"/>
        </w:rPr>
        <w:t xml:space="preserve">. </w:t>
      </w:r>
    </w:p>
    <w:p w:rsidR="007E5E61" w:rsidRPr="00447D09" w:rsidRDefault="007E5E61" w:rsidP="00B609D2">
      <w:pPr>
        <w:pStyle w:val="afd"/>
        <w:numPr>
          <w:ilvl w:val="0"/>
          <w:numId w:val="4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7E5E61" w:rsidRPr="00447D09" w:rsidRDefault="007E5E61" w:rsidP="00B609D2">
      <w:pPr>
        <w:pStyle w:val="afd"/>
        <w:numPr>
          <w:ilvl w:val="0"/>
          <w:numId w:val="4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rsidRPr="00447D09">
        <w:rPr>
          <w:rFonts w:ascii="Times New Roman" w:hAnsi="Times New Roman"/>
          <w:sz w:val="24"/>
          <w:szCs w:val="24"/>
        </w:rPr>
        <w:t>посещения  туалета</w:t>
      </w:r>
      <w:proofErr w:type="gramEnd"/>
      <w:r w:rsidRPr="00447D09">
        <w:rPr>
          <w:rFonts w:ascii="Times New Roman" w:hAnsi="Times New Roman"/>
          <w:sz w:val="24"/>
          <w:szCs w:val="24"/>
        </w:rPr>
        <w:t xml:space="preserve">). </w:t>
      </w:r>
    </w:p>
    <w:p w:rsidR="007E5E61" w:rsidRPr="00447D09" w:rsidRDefault="007E5E61" w:rsidP="00B609D2">
      <w:pPr>
        <w:pStyle w:val="afd"/>
        <w:numPr>
          <w:ilvl w:val="0"/>
          <w:numId w:val="4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следить за своим внешним видом. </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4)</w:t>
      </w:r>
      <w:r w:rsidRPr="00447D09">
        <w:rPr>
          <w:rFonts w:ascii="Times New Roman" w:hAnsi="Times New Roman"/>
          <w:i/>
          <w:sz w:val="24"/>
          <w:szCs w:val="24"/>
        </w:rPr>
        <w:t xml:space="preserve"> Представления о своей семье, взаимоотношениях в семье.</w:t>
      </w:r>
    </w:p>
    <w:p w:rsidR="007E5E61" w:rsidRPr="00447D09" w:rsidRDefault="007E5E61" w:rsidP="00B609D2">
      <w:pPr>
        <w:pStyle w:val="afd"/>
        <w:numPr>
          <w:ilvl w:val="0"/>
          <w:numId w:val="4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3.3. Домоводство.</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1) </w:t>
      </w:r>
      <w:r w:rsidRPr="00447D09">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447D09">
        <w:rPr>
          <w:rFonts w:ascii="Times New Roman" w:hAnsi="Times New Roman"/>
          <w:i/>
          <w:sz w:val="24"/>
          <w:szCs w:val="24"/>
          <w:highlight w:val="yellow"/>
        </w:rPr>
        <w:t xml:space="preserve"> </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7E5E61" w:rsidRPr="00447D09" w:rsidRDefault="007E5E61" w:rsidP="00B609D2">
      <w:pPr>
        <w:pStyle w:val="afd"/>
        <w:numPr>
          <w:ilvl w:val="0"/>
          <w:numId w:val="1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7E5E61" w:rsidRPr="00447D09" w:rsidRDefault="007E5E61" w:rsidP="00B609D2">
      <w:pPr>
        <w:pStyle w:val="afd"/>
        <w:numPr>
          <w:ilvl w:val="0"/>
          <w:numId w:val="14"/>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 xml:space="preserve">Умение соблюдать гигиенические и санитарные правила хранения домашних вещей, продуктов, химических средств бытового назначения. </w:t>
      </w:r>
    </w:p>
    <w:p w:rsidR="007E5E61" w:rsidRPr="00447D09" w:rsidRDefault="007E5E61" w:rsidP="00B609D2">
      <w:pPr>
        <w:pStyle w:val="afd"/>
        <w:numPr>
          <w:ilvl w:val="0"/>
          <w:numId w:val="1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3.4.  Окружающий социальный мир</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1) </w:t>
      </w:r>
      <w:r w:rsidRPr="00447D09">
        <w:rPr>
          <w:rFonts w:ascii="Times New Roman" w:hAnsi="Times New Roman"/>
          <w:i/>
          <w:sz w:val="24"/>
          <w:szCs w:val="24"/>
        </w:rPr>
        <w:t>Представления о мире, созданном руками человека</w:t>
      </w:r>
    </w:p>
    <w:p w:rsidR="007E5E61" w:rsidRPr="00447D09" w:rsidRDefault="007E5E61" w:rsidP="00B609D2">
      <w:pPr>
        <w:pStyle w:val="afd"/>
        <w:numPr>
          <w:ilvl w:val="0"/>
          <w:numId w:val="1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Интерес к объектам, созданным человеком. </w:t>
      </w:r>
    </w:p>
    <w:p w:rsidR="007E5E61" w:rsidRPr="00447D09" w:rsidRDefault="007E5E61" w:rsidP="00B609D2">
      <w:pPr>
        <w:pStyle w:val="afd"/>
        <w:numPr>
          <w:ilvl w:val="0"/>
          <w:numId w:val="1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E5E61" w:rsidRPr="00447D09" w:rsidRDefault="007E5E61" w:rsidP="00B609D2">
      <w:pPr>
        <w:pStyle w:val="afd"/>
        <w:numPr>
          <w:ilvl w:val="0"/>
          <w:numId w:val="1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соблюдать элементарные правила безопасности поведения в </w:t>
      </w:r>
      <w:proofErr w:type="gramStart"/>
      <w:r w:rsidRPr="00447D09">
        <w:rPr>
          <w:rFonts w:ascii="Times New Roman" w:hAnsi="Times New Roman"/>
          <w:sz w:val="24"/>
          <w:szCs w:val="24"/>
        </w:rPr>
        <w:t>доме,  на</w:t>
      </w:r>
      <w:proofErr w:type="gramEnd"/>
      <w:r w:rsidRPr="00447D09">
        <w:rPr>
          <w:rFonts w:ascii="Times New Roman" w:hAnsi="Times New Roman"/>
          <w:sz w:val="24"/>
          <w:szCs w:val="24"/>
        </w:rPr>
        <w:t xml:space="preserve"> улице, в транспорте, в общественных местах.</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447D09">
        <w:rPr>
          <w:rFonts w:ascii="Times New Roman" w:hAnsi="Times New Roman"/>
          <w:sz w:val="24"/>
          <w:szCs w:val="24"/>
        </w:rPr>
        <w:t>.</w:t>
      </w:r>
    </w:p>
    <w:p w:rsidR="007E5E61" w:rsidRPr="00447D09" w:rsidRDefault="007E5E61" w:rsidP="00B609D2">
      <w:pPr>
        <w:pStyle w:val="afd"/>
        <w:numPr>
          <w:ilvl w:val="0"/>
          <w:numId w:val="1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7E5E61" w:rsidRPr="00447D09" w:rsidRDefault="007E5E61" w:rsidP="00B609D2">
      <w:pPr>
        <w:pStyle w:val="afd"/>
        <w:numPr>
          <w:ilvl w:val="0"/>
          <w:numId w:val="1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Представления о социальных </w:t>
      </w:r>
      <w:proofErr w:type="gramStart"/>
      <w:r w:rsidRPr="00447D09">
        <w:rPr>
          <w:rFonts w:ascii="Times New Roman" w:hAnsi="Times New Roman"/>
          <w:sz w:val="24"/>
          <w:szCs w:val="24"/>
        </w:rPr>
        <w:t>ролях  людей</w:t>
      </w:r>
      <w:proofErr w:type="gramEnd"/>
      <w:r w:rsidRPr="00447D09">
        <w:rPr>
          <w:rFonts w:ascii="Times New Roman" w:hAnsi="Times New Roman"/>
          <w:sz w:val="24"/>
          <w:szCs w:val="24"/>
        </w:rPr>
        <w:t xml:space="preserve"> (пассажир, пешеход, покупатель и т.д.), правилах поведения согласно социальным ролям в различных ситуациях.</w:t>
      </w:r>
    </w:p>
    <w:p w:rsidR="007E5E61" w:rsidRPr="00447D09" w:rsidRDefault="007E5E61" w:rsidP="00B609D2">
      <w:pPr>
        <w:pStyle w:val="afd"/>
        <w:numPr>
          <w:ilvl w:val="0"/>
          <w:numId w:val="1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Опыт конструктивного взаимодействия с взрослыми и сверстниками.</w:t>
      </w:r>
    </w:p>
    <w:p w:rsidR="007E5E61" w:rsidRPr="00447D09" w:rsidRDefault="007E5E61" w:rsidP="00B609D2">
      <w:pPr>
        <w:pStyle w:val="afd"/>
        <w:numPr>
          <w:ilvl w:val="0"/>
          <w:numId w:val="1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i/>
          <w:sz w:val="24"/>
          <w:szCs w:val="24"/>
        </w:rPr>
        <w:t>3) Развитие межличностных и групповых отношений.</w:t>
      </w:r>
    </w:p>
    <w:p w:rsidR="007E5E61" w:rsidRPr="00447D09" w:rsidRDefault="007E5E61" w:rsidP="00B609D2">
      <w:pPr>
        <w:pStyle w:val="afd"/>
        <w:numPr>
          <w:ilvl w:val="0"/>
          <w:numId w:val="1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 дружбе, товарищах, сверстниках.</w:t>
      </w:r>
    </w:p>
    <w:p w:rsidR="007E5E61" w:rsidRPr="00447D09" w:rsidRDefault="007E5E61" w:rsidP="00B609D2">
      <w:pPr>
        <w:pStyle w:val="afd"/>
        <w:numPr>
          <w:ilvl w:val="0"/>
          <w:numId w:val="1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находить друзей на основе личных симпатий.</w:t>
      </w:r>
    </w:p>
    <w:p w:rsidR="007E5E61" w:rsidRPr="00447D09" w:rsidRDefault="007E5E61" w:rsidP="00B609D2">
      <w:pPr>
        <w:pStyle w:val="afd"/>
        <w:numPr>
          <w:ilvl w:val="0"/>
          <w:numId w:val="1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7E5E61" w:rsidRPr="00447D09" w:rsidRDefault="007E5E61" w:rsidP="00B609D2">
      <w:pPr>
        <w:pStyle w:val="afd"/>
        <w:numPr>
          <w:ilvl w:val="0"/>
          <w:numId w:val="1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7E5E61" w:rsidRPr="00447D09" w:rsidRDefault="007E5E61" w:rsidP="00B609D2">
      <w:pPr>
        <w:pStyle w:val="afd"/>
        <w:numPr>
          <w:ilvl w:val="0"/>
          <w:numId w:val="1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организовывать свободное время с учетом своих и совместных интересов.</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4) </w:t>
      </w:r>
      <w:r w:rsidRPr="00447D09">
        <w:rPr>
          <w:rFonts w:ascii="Times New Roman" w:hAnsi="Times New Roman"/>
          <w:i/>
          <w:sz w:val="24"/>
          <w:szCs w:val="24"/>
        </w:rPr>
        <w:t>Накопление положительного опыта сотрудничества и участия в общественной жизни.</w:t>
      </w:r>
    </w:p>
    <w:p w:rsidR="007E5E61" w:rsidRPr="00447D09" w:rsidRDefault="007E5E61" w:rsidP="00B609D2">
      <w:pPr>
        <w:pStyle w:val="afd"/>
        <w:numPr>
          <w:ilvl w:val="0"/>
          <w:numId w:val="1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Представление о праздниках, праздничных мероприятиях, их содержании, участие в них.</w:t>
      </w:r>
    </w:p>
    <w:p w:rsidR="007E5E61" w:rsidRPr="00447D09" w:rsidRDefault="007E5E61" w:rsidP="00B609D2">
      <w:pPr>
        <w:pStyle w:val="afd"/>
        <w:numPr>
          <w:ilvl w:val="0"/>
          <w:numId w:val="1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7E5E61" w:rsidRPr="00447D09" w:rsidRDefault="007E5E61" w:rsidP="00B609D2">
      <w:pPr>
        <w:pStyle w:val="afd"/>
        <w:numPr>
          <w:ilvl w:val="0"/>
          <w:numId w:val="1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соблюдать традиции семейных, школьных, государственных праздников.</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lastRenderedPageBreak/>
        <w:t xml:space="preserve">5) </w:t>
      </w:r>
      <w:r w:rsidRPr="00447D09">
        <w:rPr>
          <w:rFonts w:ascii="Times New Roman" w:hAnsi="Times New Roman"/>
          <w:i/>
          <w:sz w:val="24"/>
          <w:szCs w:val="24"/>
        </w:rPr>
        <w:t>Представления об обязанностях и правах ребенка.</w:t>
      </w:r>
    </w:p>
    <w:p w:rsidR="007E5E61" w:rsidRPr="00447D09" w:rsidRDefault="007E5E61" w:rsidP="00B609D2">
      <w:pPr>
        <w:pStyle w:val="afd"/>
        <w:numPr>
          <w:ilvl w:val="0"/>
          <w:numId w:val="1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7E5E61" w:rsidRPr="00447D09" w:rsidRDefault="007E5E61" w:rsidP="00B609D2">
      <w:pPr>
        <w:pStyle w:val="afd"/>
        <w:numPr>
          <w:ilvl w:val="0"/>
          <w:numId w:val="1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Представления об обязанностях обучающегося, сына/дочери, внука/</w:t>
      </w:r>
      <w:proofErr w:type="gramStart"/>
      <w:r w:rsidRPr="00447D09">
        <w:rPr>
          <w:rFonts w:ascii="Times New Roman" w:hAnsi="Times New Roman"/>
          <w:sz w:val="24"/>
          <w:szCs w:val="24"/>
        </w:rPr>
        <w:t>внучки,  гражданина</w:t>
      </w:r>
      <w:proofErr w:type="gramEnd"/>
      <w:r w:rsidRPr="00447D09">
        <w:rPr>
          <w:rFonts w:ascii="Times New Roman" w:hAnsi="Times New Roman"/>
          <w:sz w:val="24"/>
          <w:szCs w:val="24"/>
        </w:rPr>
        <w:t xml:space="preserve"> и др.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6) </w:t>
      </w:r>
      <w:r w:rsidRPr="00447D09">
        <w:rPr>
          <w:rFonts w:ascii="Times New Roman" w:hAnsi="Times New Roman"/>
          <w:i/>
          <w:sz w:val="24"/>
          <w:szCs w:val="24"/>
        </w:rPr>
        <w:t>Представление о стране проживания Россия</w:t>
      </w:r>
      <w:r w:rsidRPr="00447D09">
        <w:rPr>
          <w:rFonts w:ascii="Times New Roman" w:hAnsi="Times New Roman"/>
          <w:sz w:val="24"/>
          <w:szCs w:val="24"/>
        </w:rPr>
        <w:t xml:space="preserve">. </w:t>
      </w:r>
    </w:p>
    <w:p w:rsidR="007E5E61" w:rsidRPr="00447D09" w:rsidRDefault="007E5E61" w:rsidP="00B609D2">
      <w:pPr>
        <w:pStyle w:val="afd"/>
        <w:numPr>
          <w:ilvl w:val="0"/>
          <w:numId w:val="2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Представление о стране, народе, столице, больших городах, городе (селе), месте проживания.</w:t>
      </w:r>
    </w:p>
    <w:p w:rsidR="007E5E61" w:rsidRPr="00447D09" w:rsidRDefault="007E5E61" w:rsidP="00B609D2">
      <w:pPr>
        <w:pStyle w:val="afd"/>
        <w:numPr>
          <w:ilvl w:val="0"/>
          <w:numId w:val="2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Представление о государственно символике (флаг, герб, гимн).</w:t>
      </w:r>
    </w:p>
    <w:p w:rsidR="007E5E61" w:rsidRPr="00447D09" w:rsidRDefault="007E5E61" w:rsidP="00B609D2">
      <w:pPr>
        <w:pStyle w:val="afd"/>
        <w:numPr>
          <w:ilvl w:val="0"/>
          <w:numId w:val="2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Представление о значимых исторических событиях и выдающихся людях России.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4. Искусство</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4.1. Музыка и движение.</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1) </w:t>
      </w:r>
      <w:r w:rsidRPr="00447D09">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E5E61" w:rsidRPr="00447D09" w:rsidRDefault="007E5E61" w:rsidP="00B609D2">
      <w:pPr>
        <w:pStyle w:val="afd"/>
        <w:numPr>
          <w:ilvl w:val="0"/>
          <w:numId w:val="2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7E5E61" w:rsidRPr="00447D09" w:rsidRDefault="007E5E61" w:rsidP="00B609D2">
      <w:pPr>
        <w:pStyle w:val="afd"/>
        <w:numPr>
          <w:ilvl w:val="0"/>
          <w:numId w:val="2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слушать музыку и выполнять простейшие танцевальные движения.</w:t>
      </w:r>
    </w:p>
    <w:p w:rsidR="007E5E61" w:rsidRPr="00447D09" w:rsidRDefault="007E5E61" w:rsidP="00B609D2">
      <w:pPr>
        <w:pStyle w:val="afd"/>
        <w:numPr>
          <w:ilvl w:val="0"/>
          <w:numId w:val="2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7E5E61" w:rsidRPr="00447D09" w:rsidRDefault="007E5E61" w:rsidP="00B609D2">
      <w:pPr>
        <w:pStyle w:val="afd"/>
        <w:numPr>
          <w:ilvl w:val="0"/>
          <w:numId w:val="2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узнавать знакомые песни, подпевать их, петь в хоре.</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2</w:t>
      </w:r>
      <w:r w:rsidRPr="00447D09">
        <w:rPr>
          <w:rFonts w:ascii="Times New Roman" w:hAnsi="Times New Roman"/>
          <w:i/>
          <w:sz w:val="24"/>
          <w:szCs w:val="24"/>
        </w:rPr>
        <w:t>) Готовность к участию в совместных музыкальных мероприятиях.</w:t>
      </w:r>
    </w:p>
    <w:p w:rsidR="007E5E61" w:rsidRPr="00447D09" w:rsidRDefault="007E5E61" w:rsidP="00B609D2">
      <w:pPr>
        <w:pStyle w:val="afd"/>
        <w:numPr>
          <w:ilvl w:val="0"/>
          <w:numId w:val="2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7E5E61" w:rsidRPr="00447D09" w:rsidRDefault="007E5E61" w:rsidP="00B609D2">
      <w:pPr>
        <w:pStyle w:val="afd"/>
        <w:numPr>
          <w:ilvl w:val="0"/>
          <w:numId w:val="2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Стремление к совместной и самостоятельной музыкальной деятельности;</w:t>
      </w:r>
    </w:p>
    <w:p w:rsidR="007E5E61" w:rsidRPr="00447D09" w:rsidRDefault="007E5E61" w:rsidP="00B609D2">
      <w:pPr>
        <w:pStyle w:val="afd"/>
        <w:numPr>
          <w:ilvl w:val="0"/>
          <w:numId w:val="2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4.2. Изобразительная деятельность </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(рисование, лепка, аппликация)</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1) </w:t>
      </w:r>
      <w:r w:rsidRPr="00447D09">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E5E61" w:rsidRPr="00447D09" w:rsidRDefault="007E5E61" w:rsidP="00B609D2">
      <w:pPr>
        <w:pStyle w:val="afd"/>
        <w:numPr>
          <w:ilvl w:val="0"/>
          <w:numId w:val="2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Интерес к доступным видам изобразительной деятельности. </w:t>
      </w:r>
    </w:p>
    <w:p w:rsidR="007E5E61" w:rsidRPr="00447D09" w:rsidRDefault="007E5E61" w:rsidP="00B609D2">
      <w:pPr>
        <w:pStyle w:val="afd"/>
        <w:numPr>
          <w:ilvl w:val="0"/>
          <w:numId w:val="23"/>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7E5E61" w:rsidRPr="00447D09" w:rsidRDefault="007E5E61" w:rsidP="00B609D2">
      <w:pPr>
        <w:pStyle w:val="afd"/>
        <w:numPr>
          <w:ilvl w:val="0"/>
          <w:numId w:val="2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2) </w:t>
      </w:r>
      <w:r w:rsidRPr="00447D09">
        <w:rPr>
          <w:rFonts w:ascii="Times New Roman" w:hAnsi="Times New Roman"/>
          <w:i/>
          <w:sz w:val="24"/>
          <w:szCs w:val="24"/>
        </w:rPr>
        <w:t>Способность к самостоятельной изобразительной деятельности.</w:t>
      </w:r>
      <w:r w:rsidRPr="00447D09">
        <w:rPr>
          <w:rFonts w:ascii="Times New Roman" w:hAnsi="Times New Roman"/>
          <w:sz w:val="24"/>
          <w:szCs w:val="24"/>
        </w:rPr>
        <w:t xml:space="preserve"> </w:t>
      </w:r>
    </w:p>
    <w:p w:rsidR="007E5E61" w:rsidRPr="00447D09" w:rsidRDefault="007E5E61" w:rsidP="00B609D2">
      <w:pPr>
        <w:pStyle w:val="afd"/>
        <w:numPr>
          <w:ilvl w:val="0"/>
          <w:numId w:val="2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7E5E61" w:rsidRPr="00447D09" w:rsidRDefault="007E5E61" w:rsidP="00B609D2">
      <w:pPr>
        <w:pStyle w:val="afd"/>
        <w:numPr>
          <w:ilvl w:val="0"/>
          <w:numId w:val="2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7E5E61" w:rsidRPr="00447D09" w:rsidRDefault="007E5E61" w:rsidP="00B609D2">
      <w:pPr>
        <w:pStyle w:val="afd"/>
        <w:numPr>
          <w:ilvl w:val="0"/>
          <w:numId w:val="24"/>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выражать свое отношение к результатам собственной и чужой творческой деятельности.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3) </w:t>
      </w:r>
      <w:r w:rsidRPr="00447D09">
        <w:rPr>
          <w:rFonts w:ascii="Times New Roman" w:hAnsi="Times New Roman"/>
          <w:i/>
          <w:sz w:val="24"/>
          <w:szCs w:val="24"/>
        </w:rPr>
        <w:t>Готовность к участию в совместных мероприятиях</w:t>
      </w:r>
      <w:r w:rsidRPr="00447D09">
        <w:rPr>
          <w:rFonts w:ascii="Times New Roman" w:hAnsi="Times New Roman"/>
          <w:sz w:val="24"/>
          <w:szCs w:val="24"/>
        </w:rPr>
        <w:t xml:space="preserve">. </w:t>
      </w:r>
    </w:p>
    <w:p w:rsidR="007E5E61" w:rsidRPr="00447D09" w:rsidRDefault="007E5E61" w:rsidP="00B609D2">
      <w:pPr>
        <w:pStyle w:val="afd"/>
        <w:numPr>
          <w:ilvl w:val="0"/>
          <w:numId w:val="2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Готовность к взаимодействию в творческой деятельности совместно со сверстниками, взрослыми.</w:t>
      </w:r>
    </w:p>
    <w:p w:rsidR="007E5E61" w:rsidRPr="00447D09" w:rsidRDefault="007E5E61" w:rsidP="00B609D2">
      <w:pPr>
        <w:pStyle w:val="afd"/>
        <w:numPr>
          <w:ilvl w:val="0"/>
          <w:numId w:val="2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5. Технологии</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5.1. Профильный труд.</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E5E61" w:rsidRPr="00447D09" w:rsidRDefault="007E5E61" w:rsidP="00B609D2">
      <w:pPr>
        <w:pStyle w:val="afd"/>
        <w:numPr>
          <w:ilvl w:val="0"/>
          <w:numId w:val="2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Интерес к овладению доступными профильными, прикладными, вспомогательными видами трудовой деятельности, </w:t>
      </w:r>
      <w:proofErr w:type="gramStart"/>
      <w:r w:rsidRPr="00447D09">
        <w:rPr>
          <w:rFonts w:ascii="Times New Roman" w:hAnsi="Times New Roman"/>
          <w:sz w:val="24"/>
          <w:szCs w:val="24"/>
        </w:rPr>
        <w:t>например</w:t>
      </w:r>
      <w:proofErr w:type="gramEnd"/>
      <w:r w:rsidRPr="00447D09">
        <w:rPr>
          <w:rFonts w:ascii="Times New Roman" w:hAnsi="Times New Roman"/>
          <w:sz w:val="24"/>
          <w:szCs w:val="24"/>
        </w:rPr>
        <w:t>: керамика, батик, печать, ткачество, растениеводство, деревообработка, шитье, вязание и другие, с учетом особенностей региона.</w:t>
      </w:r>
    </w:p>
    <w:p w:rsidR="007E5E61" w:rsidRPr="00447D09" w:rsidRDefault="007E5E61" w:rsidP="00B609D2">
      <w:pPr>
        <w:pStyle w:val="afd"/>
        <w:numPr>
          <w:ilvl w:val="0"/>
          <w:numId w:val="2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E5E61" w:rsidRPr="00447D09" w:rsidRDefault="007E5E61" w:rsidP="00B609D2">
      <w:pPr>
        <w:pStyle w:val="afd"/>
        <w:numPr>
          <w:ilvl w:val="0"/>
          <w:numId w:val="2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E5E61" w:rsidRPr="00447D09" w:rsidRDefault="007E5E61" w:rsidP="00B609D2">
      <w:pPr>
        <w:pStyle w:val="afd"/>
        <w:numPr>
          <w:ilvl w:val="0"/>
          <w:numId w:val="2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соблюдать технологические процессы, например: выращивание и уход за </w:t>
      </w:r>
      <w:proofErr w:type="gramStart"/>
      <w:r w:rsidRPr="00447D09">
        <w:rPr>
          <w:rFonts w:ascii="Times New Roman" w:hAnsi="Times New Roman"/>
          <w:sz w:val="24"/>
          <w:szCs w:val="24"/>
        </w:rPr>
        <w:t>растениями,  изготовление</w:t>
      </w:r>
      <w:proofErr w:type="gramEnd"/>
      <w:r w:rsidRPr="00447D09">
        <w:rPr>
          <w:rFonts w:ascii="Times New Roman" w:hAnsi="Times New Roman"/>
          <w:sz w:val="24"/>
          <w:szCs w:val="24"/>
        </w:rPr>
        <w:t xml:space="preserve"> изделий из бумаги, дерева, ткани, глины и другие, с учетом особенностей региона.</w:t>
      </w:r>
    </w:p>
    <w:p w:rsidR="007E5E61" w:rsidRPr="00447D09" w:rsidRDefault="007E5E61" w:rsidP="00B609D2">
      <w:pPr>
        <w:pStyle w:val="afd"/>
        <w:numPr>
          <w:ilvl w:val="0"/>
          <w:numId w:val="2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2) </w:t>
      </w:r>
      <w:r w:rsidRPr="00447D09">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447D09">
        <w:rPr>
          <w:rFonts w:ascii="Times New Roman" w:hAnsi="Times New Roman"/>
          <w:sz w:val="24"/>
          <w:szCs w:val="24"/>
        </w:rPr>
        <w:t>.</w:t>
      </w:r>
    </w:p>
    <w:p w:rsidR="007E5E61" w:rsidRPr="00447D09" w:rsidRDefault="007E5E61" w:rsidP="00B609D2">
      <w:pPr>
        <w:pStyle w:val="afd"/>
        <w:numPr>
          <w:ilvl w:val="0"/>
          <w:numId w:val="3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6. Физическая культура.</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6.1.  Адаптивная физкультура.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1) </w:t>
      </w:r>
      <w:r w:rsidRPr="00447D09">
        <w:rPr>
          <w:rFonts w:ascii="Times New Roman" w:hAnsi="Times New Roman"/>
          <w:i/>
          <w:sz w:val="24"/>
          <w:szCs w:val="24"/>
        </w:rPr>
        <w:t>Восприятие собственного тела, осознание своих физических возможностей и ограничений</w:t>
      </w:r>
      <w:r w:rsidRPr="00447D09">
        <w:rPr>
          <w:rFonts w:ascii="Times New Roman" w:hAnsi="Times New Roman"/>
          <w:sz w:val="24"/>
          <w:szCs w:val="24"/>
        </w:rPr>
        <w:t xml:space="preserve">. </w:t>
      </w:r>
    </w:p>
    <w:p w:rsidR="007E5E61" w:rsidRPr="00447D09" w:rsidRDefault="007E5E61" w:rsidP="00B609D2">
      <w:pPr>
        <w:pStyle w:val="afd"/>
        <w:numPr>
          <w:ilvl w:val="0"/>
          <w:numId w:val="2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447D09">
        <w:rPr>
          <w:rFonts w:ascii="Times New Roman" w:hAnsi="Times New Roman"/>
          <w:sz w:val="24"/>
          <w:szCs w:val="24"/>
        </w:rPr>
        <w:t>т.ч</w:t>
      </w:r>
      <w:proofErr w:type="spellEnd"/>
      <w:r w:rsidRPr="00447D09">
        <w:rPr>
          <w:rFonts w:ascii="Times New Roman" w:hAnsi="Times New Roman"/>
          <w:sz w:val="24"/>
          <w:szCs w:val="24"/>
        </w:rPr>
        <w:t>. с использованием технических средств).</w:t>
      </w:r>
    </w:p>
    <w:p w:rsidR="007E5E61" w:rsidRPr="00447D09" w:rsidRDefault="007E5E61" w:rsidP="00B609D2">
      <w:pPr>
        <w:pStyle w:val="afd"/>
        <w:numPr>
          <w:ilvl w:val="0"/>
          <w:numId w:val="2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7E5E61" w:rsidRPr="00447D09" w:rsidRDefault="007E5E61" w:rsidP="00B609D2">
      <w:pPr>
        <w:pStyle w:val="afd"/>
        <w:numPr>
          <w:ilvl w:val="0"/>
          <w:numId w:val="2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Совершенствование физических качеств: ловкости, силы, быстроты, выносливости.</w:t>
      </w:r>
    </w:p>
    <w:p w:rsidR="007E5E61" w:rsidRPr="00447D09" w:rsidRDefault="007E5E61" w:rsidP="00B609D2">
      <w:pPr>
        <w:pStyle w:val="afd"/>
        <w:numPr>
          <w:ilvl w:val="0"/>
          <w:numId w:val="2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радоваться успехам: выше прыгнул, быстрее пробежал и др.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2) </w:t>
      </w:r>
      <w:r w:rsidRPr="00447D09">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447D09">
        <w:rPr>
          <w:rFonts w:ascii="Times New Roman" w:hAnsi="Times New Roman"/>
          <w:sz w:val="24"/>
          <w:szCs w:val="24"/>
        </w:rPr>
        <w:t xml:space="preserve"> </w:t>
      </w:r>
    </w:p>
    <w:p w:rsidR="007E5E61" w:rsidRPr="00447D09" w:rsidRDefault="007E5E61" w:rsidP="00B609D2">
      <w:pPr>
        <w:pStyle w:val="afd"/>
        <w:numPr>
          <w:ilvl w:val="0"/>
          <w:numId w:val="2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3) </w:t>
      </w:r>
      <w:r w:rsidRPr="00447D09">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7E5E61" w:rsidRPr="00447D09" w:rsidRDefault="007E5E61" w:rsidP="00B609D2">
      <w:pPr>
        <w:pStyle w:val="afd"/>
        <w:numPr>
          <w:ilvl w:val="0"/>
          <w:numId w:val="2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E5E61" w:rsidRPr="00447D09" w:rsidRDefault="007E5E61" w:rsidP="00B609D2">
      <w:pPr>
        <w:pStyle w:val="afd"/>
        <w:numPr>
          <w:ilvl w:val="0"/>
          <w:numId w:val="2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3.1.3. Система оценки достижений обучающихся </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bCs/>
          <w:sz w:val="24"/>
          <w:szCs w:val="24"/>
        </w:rPr>
        <w:lastRenderedPageBreak/>
        <w:t xml:space="preserve">с умеренной, тяжелой, глубокой умственной отсталостью (интеллектуальными нарушениями), </w:t>
      </w:r>
      <w:r w:rsidRPr="00447D09">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7E5E61" w:rsidRPr="00447D09" w:rsidRDefault="007E5E61" w:rsidP="007E5E61">
      <w:pPr>
        <w:pStyle w:val="afd"/>
        <w:spacing w:line="360" w:lineRule="auto"/>
        <w:ind w:firstLine="708"/>
        <w:jc w:val="both"/>
        <w:rPr>
          <w:sz w:val="24"/>
          <w:szCs w:val="24"/>
        </w:rPr>
      </w:pPr>
    </w:p>
    <w:p w:rsidR="007E5E61" w:rsidRPr="00447D09" w:rsidRDefault="007E5E61" w:rsidP="007E5E61">
      <w:pPr>
        <w:pStyle w:val="afd"/>
        <w:spacing w:line="360" w:lineRule="auto"/>
        <w:ind w:firstLine="708"/>
        <w:jc w:val="both"/>
        <w:rPr>
          <w:rFonts w:ascii="Times New Roman" w:hAnsi="Times New Roman"/>
          <w:sz w:val="24"/>
          <w:szCs w:val="24"/>
        </w:rPr>
      </w:pPr>
      <w:r w:rsidRPr="00447D09">
        <w:rPr>
          <w:sz w:val="24"/>
          <w:szCs w:val="24"/>
        </w:rPr>
        <w:t xml:space="preserve"> </w:t>
      </w:r>
      <w:r w:rsidRPr="00447D09">
        <w:rPr>
          <w:rFonts w:ascii="Times New Roman" w:hAnsi="Times New Roman"/>
          <w:i/>
          <w:sz w:val="24"/>
          <w:szCs w:val="24"/>
        </w:rPr>
        <w:t>Текущая</w:t>
      </w:r>
      <w:r w:rsidRPr="00447D09">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447D09">
        <w:rPr>
          <w:rFonts w:ascii="Times New Roman" w:hAnsi="Times New Roman"/>
          <w:i/>
          <w:sz w:val="24"/>
          <w:szCs w:val="24"/>
        </w:rPr>
        <w:t>Промежуточная</w:t>
      </w:r>
      <w:r w:rsidRPr="00447D09">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447D09">
        <w:rPr>
          <w:rFonts w:ascii="Times New Roman" w:hAnsi="Times New Roman"/>
          <w:sz w:val="24"/>
          <w:szCs w:val="24"/>
        </w:rPr>
        <w:softHyphen/>
        <w:t>ко</w:t>
      </w:r>
      <w:r w:rsidRPr="00447D09">
        <w:rPr>
          <w:rFonts w:ascii="Times New Roman" w:hAnsi="Times New Roman"/>
          <w:sz w:val="24"/>
          <w:szCs w:val="24"/>
        </w:rPr>
        <w:softHyphen/>
        <w:t>мендуется при</w:t>
      </w:r>
      <w:r w:rsidRPr="00447D09">
        <w:rPr>
          <w:rFonts w:ascii="Times New Roman" w:hAnsi="Times New Roman"/>
          <w:sz w:val="24"/>
          <w:szCs w:val="24"/>
        </w:rPr>
        <w:softHyphen/>
        <w:t>менять метод экспертной группы (на междисциплинарной ос</w:t>
      </w:r>
      <w:r w:rsidRPr="00447D09">
        <w:rPr>
          <w:rFonts w:ascii="Times New Roman" w:hAnsi="Times New Roman"/>
          <w:sz w:val="24"/>
          <w:szCs w:val="24"/>
        </w:rPr>
        <w:softHyphen/>
        <w:t>нове). Она объединяет разных специалистов, осуществляющих процесс об</w:t>
      </w:r>
      <w:r w:rsidRPr="00447D09">
        <w:rPr>
          <w:rFonts w:ascii="Times New Roman" w:hAnsi="Times New Roman"/>
          <w:sz w:val="24"/>
          <w:szCs w:val="24"/>
        </w:rPr>
        <w:softHyphen/>
        <w:t>ра</w:t>
      </w:r>
      <w:r w:rsidRPr="00447D09">
        <w:rPr>
          <w:rFonts w:ascii="Times New Roman" w:hAnsi="Times New Roman"/>
          <w:sz w:val="24"/>
          <w:szCs w:val="24"/>
        </w:rPr>
        <w:softHyphen/>
        <w:t>зо</w:t>
      </w:r>
      <w:r w:rsidRPr="00447D09">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447D09">
        <w:rPr>
          <w:rFonts w:ascii="Times New Roman" w:hAnsi="Times New Roman"/>
          <w:sz w:val="24"/>
          <w:szCs w:val="24"/>
        </w:rPr>
        <w:softHyphen/>
        <w:t>нов его семьи. Задачей экспертной группы является выработка согласованной оце</w:t>
      </w:r>
      <w:r w:rsidRPr="00447D09">
        <w:rPr>
          <w:rFonts w:ascii="Times New Roman" w:hAnsi="Times New Roman"/>
          <w:sz w:val="24"/>
          <w:szCs w:val="24"/>
        </w:rPr>
        <w:softHyphen/>
        <w:t>нки достижений ребёнка в сфере жизненных компетенций. Основой слу</w:t>
      </w:r>
      <w:r w:rsidRPr="00447D09">
        <w:rPr>
          <w:rFonts w:ascii="Times New Roman" w:hAnsi="Times New Roman"/>
          <w:sz w:val="24"/>
          <w:szCs w:val="24"/>
        </w:rPr>
        <w:softHyphen/>
        <w:t>жит анализ результатов обучения ребёнка, динамика развития его личности. Ре</w:t>
      </w:r>
      <w:r w:rsidRPr="00447D09">
        <w:rPr>
          <w:rFonts w:ascii="Times New Roman" w:hAnsi="Times New Roman"/>
          <w:sz w:val="24"/>
          <w:szCs w:val="24"/>
        </w:rPr>
        <w:softHyphen/>
        <w:t>зультаты анализа должны быть представлены в удобной и понятной всем чле</w:t>
      </w:r>
      <w:r w:rsidRPr="00447D09">
        <w:rPr>
          <w:rFonts w:ascii="Times New Roman" w:hAnsi="Times New Roman"/>
          <w:sz w:val="24"/>
          <w:szCs w:val="24"/>
        </w:rPr>
        <w:softHyphen/>
        <w:t>нам группы форме оценки, характеризующей наличный уровень жиз</w:t>
      </w:r>
      <w:r w:rsidRPr="00447D09">
        <w:rPr>
          <w:rFonts w:ascii="Times New Roman" w:hAnsi="Times New Roman"/>
          <w:sz w:val="24"/>
          <w:szCs w:val="24"/>
        </w:rPr>
        <w:softHyphen/>
        <w:t>не</w:t>
      </w:r>
      <w:r w:rsidRPr="00447D09">
        <w:rPr>
          <w:rFonts w:ascii="Times New Roman" w:hAnsi="Times New Roman"/>
          <w:sz w:val="24"/>
          <w:szCs w:val="24"/>
        </w:rPr>
        <w:softHyphen/>
        <w:t>н</w:t>
      </w:r>
      <w:r w:rsidRPr="00447D09">
        <w:rPr>
          <w:rFonts w:ascii="Times New Roman" w:hAnsi="Times New Roman"/>
          <w:sz w:val="24"/>
          <w:szCs w:val="24"/>
        </w:rPr>
        <w:softHyphen/>
        <w:t xml:space="preserve">ной компетенции. По итогам освоения отраженных в </w:t>
      </w:r>
      <w:r w:rsidRPr="00447D09">
        <w:rPr>
          <w:rFonts w:ascii="Times New Roman" w:hAnsi="Times New Roman"/>
          <w:bCs/>
          <w:sz w:val="24"/>
          <w:szCs w:val="24"/>
        </w:rPr>
        <w:t>СИПР</w:t>
      </w:r>
      <w:r w:rsidRPr="00447D09">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Итоговая оценка качества освоения обучающимися </w:t>
      </w:r>
      <w:r w:rsidRPr="00447D09">
        <w:rPr>
          <w:rFonts w:ascii="Times New Roman" w:hAnsi="Times New Roman"/>
          <w:bCs/>
          <w:sz w:val="24"/>
          <w:szCs w:val="24"/>
        </w:rPr>
        <w:t xml:space="preserve">с умеренной, тяжелой, глубокой умственной отсталостью, </w:t>
      </w:r>
      <w:r w:rsidRPr="00447D09">
        <w:rPr>
          <w:rFonts w:ascii="Times New Roman" w:hAnsi="Times New Roman"/>
          <w:sz w:val="24"/>
          <w:szCs w:val="24"/>
        </w:rPr>
        <w:t>с ТМНР</w:t>
      </w:r>
      <w:r w:rsidRPr="00447D09">
        <w:rPr>
          <w:rFonts w:ascii="Times New Roman" w:hAnsi="Times New Roman"/>
          <w:bCs/>
          <w:sz w:val="24"/>
          <w:szCs w:val="24"/>
        </w:rPr>
        <w:t xml:space="preserve"> </w:t>
      </w:r>
      <w:r w:rsidRPr="00447D09">
        <w:rPr>
          <w:rFonts w:ascii="Times New Roman" w:hAnsi="Times New Roman"/>
          <w:spacing w:val="2"/>
          <w:sz w:val="24"/>
          <w:szCs w:val="24"/>
        </w:rPr>
        <w:t>адаптированной основной общеобразовательной программы образования</w:t>
      </w:r>
      <w:r w:rsidRPr="00447D09">
        <w:rPr>
          <w:rFonts w:ascii="Times New Roman" w:hAnsi="Times New Roman"/>
          <w:bCs/>
          <w:sz w:val="24"/>
          <w:szCs w:val="24"/>
        </w:rPr>
        <w:t xml:space="preserve"> </w:t>
      </w:r>
      <w:r w:rsidRPr="00447D09">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447D09">
        <w:rPr>
          <w:rFonts w:ascii="Times New Roman" w:hAnsi="Times New Roman"/>
          <w:sz w:val="24"/>
          <w:szCs w:val="24"/>
        </w:rPr>
        <w:softHyphen/>
        <w:t>следнего года обучения и развития жизненной компетенции обу</w:t>
      </w:r>
      <w:r w:rsidRPr="00447D09">
        <w:rPr>
          <w:rFonts w:ascii="Times New Roman" w:hAnsi="Times New Roman"/>
          <w:sz w:val="24"/>
          <w:szCs w:val="24"/>
        </w:rPr>
        <w:softHyphen/>
        <w:t>ча</w:t>
      </w:r>
      <w:r w:rsidRPr="00447D09">
        <w:rPr>
          <w:rFonts w:ascii="Times New Roman" w:hAnsi="Times New Roman"/>
          <w:sz w:val="24"/>
          <w:szCs w:val="24"/>
        </w:rPr>
        <w:softHyphen/>
        <w:t>ю</w:t>
      </w:r>
      <w:r w:rsidRPr="00447D09">
        <w:rPr>
          <w:rFonts w:ascii="Times New Roman" w:hAnsi="Times New Roman"/>
          <w:sz w:val="24"/>
          <w:szCs w:val="24"/>
        </w:rPr>
        <w:softHyphen/>
        <w:t>щи</w:t>
      </w:r>
      <w:r w:rsidRPr="00447D09">
        <w:rPr>
          <w:rFonts w:ascii="Times New Roman" w:hAnsi="Times New Roman"/>
          <w:sz w:val="24"/>
          <w:szCs w:val="24"/>
        </w:rPr>
        <w:softHyphen/>
        <w:t>хся.</w:t>
      </w:r>
      <w:r w:rsidRPr="00447D09">
        <w:rPr>
          <w:rFonts w:ascii="Times New Roman" w:hAnsi="Times New Roman"/>
          <w:i/>
          <w:sz w:val="24"/>
          <w:szCs w:val="24"/>
        </w:rPr>
        <w:t xml:space="preserve"> Итоговая</w:t>
      </w:r>
      <w:r w:rsidRPr="00447D09">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447D09">
        <w:rPr>
          <w:rFonts w:ascii="Times New Roman" w:hAnsi="Times New Roman"/>
          <w:bCs/>
          <w:sz w:val="24"/>
          <w:szCs w:val="24"/>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447D09">
        <w:rPr>
          <w:rFonts w:ascii="Times New Roman" w:hAnsi="Times New Roman"/>
          <w:bCs/>
          <w:sz w:val="24"/>
          <w:szCs w:val="24"/>
        </w:rPr>
        <w:t>неуспешности</w:t>
      </w:r>
      <w:proofErr w:type="spellEnd"/>
      <w:r w:rsidRPr="00447D09">
        <w:rPr>
          <w:rFonts w:ascii="Times New Roman" w:hAnsi="Times New Roman"/>
          <w:bCs/>
          <w:sz w:val="24"/>
          <w:szCs w:val="24"/>
        </w:rPr>
        <w:t xml:space="preserve"> их обучения и развития в целом</w:t>
      </w:r>
      <w:r w:rsidRPr="00447D09">
        <w:rPr>
          <w:sz w:val="24"/>
          <w:szCs w:val="24"/>
        </w:rPr>
        <w:t xml:space="preserve">. </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spacing w:val="2"/>
          <w:sz w:val="24"/>
          <w:szCs w:val="24"/>
        </w:rPr>
        <w:t xml:space="preserve">Система оценки результатов </w:t>
      </w:r>
      <w:r w:rsidRPr="00447D09">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7E5E61" w:rsidRPr="00447D09" w:rsidRDefault="007E5E61" w:rsidP="00B609D2">
      <w:pPr>
        <w:pStyle w:val="afd"/>
        <w:numPr>
          <w:ilvl w:val="0"/>
          <w:numId w:val="30"/>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что обучающийся знает и умеет на конец учебного периода,</w:t>
      </w:r>
    </w:p>
    <w:p w:rsidR="007E5E61" w:rsidRPr="00447D09" w:rsidRDefault="007E5E61" w:rsidP="00B609D2">
      <w:pPr>
        <w:pStyle w:val="afd"/>
        <w:numPr>
          <w:ilvl w:val="0"/>
          <w:numId w:val="30"/>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что из полученных знаний и умений он применяет на практике,</w:t>
      </w:r>
    </w:p>
    <w:p w:rsidR="007E5E61" w:rsidRPr="00447D09" w:rsidRDefault="007E5E61" w:rsidP="00B609D2">
      <w:pPr>
        <w:pStyle w:val="afd"/>
        <w:numPr>
          <w:ilvl w:val="0"/>
          <w:numId w:val="30"/>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насколько активно, адекватно и самостоятельно он их применяет.</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bCs/>
          <w:sz w:val="24"/>
          <w:szCs w:val="24"/>
        </w:rPr>
        <w:lastRenderedPageBreak/>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447D09">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447D09">
        <w:rPr>
          <w:rFonts w:ascii="Times New Roman" w:hAnsi="Times New Roman"/>
          <w:bCs/>
          <w:sz w:val="24"/>
          <w:szCs w:val="24"/>
        </w:rPr>
        <w:t xml:space="preserve"> Выявление представлений, умений и </w:t>
      </w:r>
      <w:proofErr w:type="gramStart"/>
      <w:r w:rsidRPr="00447D09">
        <w:rPr>
          <w:rFonts w:ascii="Times New Roman" w:hAnsi="Times New Roman"/>
          <w:bCs/>
          <w:sz w:val="24"/>
          <w:szCs w:val="24"/>
        </w:rPr>
        <w:t>навыков</w:t>
      </w:r>
      <w:proofErr w:type="gramEnd"/>
      <w:r w:rsidRPr="00447D09">
        <w:rPr>
          <w:rFonts w:ascii="Times New Roman" w:hAnsi="Times New Roman"/>
          <w:bCs/>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447D09">
        <w:rPr>
          <w:rFonts w:ascii="Times New Roman" w:hAnsi="Times New Roman"/>
          <w:bCs/>
          <w:sz w:val="24"/>
          <w:szCs w:val="24"/>
        </w:rPr>
        <w:t>сформированности</w:t>
      </w:r>
      <w:proofErr w:type="spellEnd"/>
      <w:r w:rsidRPr="00447D09">
        <w:rPr>
          <w:rFonts w:ascii="Times New Roman" w:hAnsi="Times New Roman"/>
          <w:bCs/>
          <w:sz w:val="24"/>
          <w:szCs w:val="24"/>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3.2. Содержательный раздел</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3.2.1</w:t>
      </w:r>
      <w:r w:rsidRPr="00447D09">
        <w:rPr>
          <w:rFonts w:ascii="Times New Roman" w:hAnsi="Times New Roman"/>
          <w:b/>
          <w:caps/>
          <w:spacing w:val="2"/>
          <w:sz w:val="24"/>
          <w:szCs w:val="24"/>
        </w:rPr>
        <w:t xml:space="preserve">. </w:t>
      </w:r>
      <w:r w:rsidRPr="00447D09">
        <w:rPr>
          <w:rFonts w:ascii="Times New Roman" w:hAnsi="Times New Roman"/>
          <w:b/>
          <w:sz w:val="24"/>
          <w:szCs w:val="24"/>
        </w:rPr>
        <w:t>Программа формирования базовых учебных действий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Программа формирования базовых учебных действий у обучающихся </w:t>
      </w:r>
      <w:r w:rsidRPr="00447D09">
        <w:rPr>
          <w:rFonts w:ascii="Times New Roman" w:hAnsi="Times New Roman"/>
          <w:bCs/>
          <w:sz w:val="24"/>
          <w:szCs w:val="24"/>
        </w:rPr>
        <w:t xml:space="preserve">с умеренной, тяжелой, глубокой умственной отсталостью, </w:t>
      </w:r>
      <w:r w:rsidRPr="00447D09">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1. Подготовку ре</w:t>
      </w:r>
      <w:r w:rsidRPr="00447D09">
        <w:rPr>
          <w:rFonts w:ascii="Times New Roman" w:hAnsi="Times New Roman"/>
          <w:sz w:val="24"/>
          <w:szCs w:val="24"/>
        </w:rPr>
        <w:softHyphen/>
        <w:t>бе</w:t>
      </w:r>
      <w:r w:rsidRPr="00447D09">
        <w:rPr>
          <w:rFonts w:ascii="Times New Roman" w:hAnsi="Times New Roman"/>
          <w:sz w:val="24"/>
          <w:szCs w:val="24"/>
        </w:rPr>
        <w:softHyphen/>
        <w:t>н</w:t>
      </w:r>
      <w:r w:rsidRPr="00447D09">
        <w:rPr>
          <w:rFonts w:ascii="Times New Roman" w:hAnsi="Times New Roman"/>
          <w:sz w:val="24"/>
          <w:szCs w:val="24"/>
        </w:rPr>
        <w:softHyphen/>
        <w:t>ка к на</w:t>
      </w:r>
      <w:r w:rsidRPr="00447D09">
        <w:rPr>
          <w:rFonts w:ascii="Times New Roman" w:hAnsi="Times New Roman"/>
          <w:sz w:val="24"/>
          <w:szCs w:val="24"/>
        </w:rPr>
        <w:softHyphen/>
        <w:t>хождению и обучению в среде сверстников, к эмоциональному, ко</w:t>
      </w:r>
      <w:r w:rsidRPr="00447D09">
        <w:rPr>
          <w:rFonts w:ascii="Times New Roman" w:hAnsi="Times New Roman"/>
          <w:sz w:val="24"/>
          <w:szCs w:val="24"/>
        </w:rPr>
        <w:softHyphen/>
        <w:t>м</w:t>
      </w:r>
      <w:r w:rsidRPr="00447D09">
        <w:rPr>
          <w:rFonts w:ascii="Times New Roman" w:hAnsi="Times New Roman"/>
          <w:sz w:val="24"/>
          <w:szCs w:val="24"/>
        </w:rPr>
        <w:softHyphen/>
        <w:t>му</w:t>
      </w:r>
      <w:r w:rsidRPr="00447D09">
        <w:rPr>
          <w:rFonts w:ascii="Times New Roman" w:hAnsi="Times New Roman"/>
          <w:sz w:val="24"/>
          <w:szCs w:val="24"/>
        </w:rPr>
        <w:softHyphen/>
        <w:t>ни</w:t>
      </w:r>
      <w:r w:rsidRPr="00447D09">
        <w:rPr>
          <w:rFonts w:ascii="Times New Roman" w:hAnsi="Times New Roman"/>
          <w:sz w:val="24"/>
          <w:szCs w:val="24"/>
        </w:rPr>
        <w:softHyphen/>
        <w:t>ка</w:t>
      </w:r>
      <w:r w:rsidRPr="00447D09">
        <w:rPr>
          <w:rFonts w:ascii="Times New Roman" w:hAnsi="Times New Roman"/>
          <w:sz w:val="24"/>
          <w:szCs w:val="24"/>
        </w:rPr>
        <w:softHyphen/>
        <w:t>ти</w:t>
      </w:r>
      <w:r w:rsidRPr="00447D09">
        <w:rPr>
          <w:rFonts w:ascii="Times New Roman" w:hAnsi="Times New Roman"/>
          <w:sz w:val="24"/>
          <w:szCs w:val="24"/>
        </w:rPr>
        <w:softHyphen/>
        <w:t>вному взаимодействию с группой обучающихся.</w:t>
      </w:r>
    </w:p>
    <w:p w:rsidR="007E5E61" w:rsidRPr="00447D09" w:rsidRDefault="007E5E61" w:rsidP="00B609D2">
      <w:pPr>
        <w:pStyle w:val="afd"/>
        <w:numPr>
          <w:ilvl w:val="0"/>
          <w:numId w:val="4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Формирование учебного поведения:  </w:t>
      </w:r>
    </w:p>
    <w:p w:rsidR="007E5E61" w:rsidRPr="00447D09" w:rsidRDefault="007E5E61" w:rsidP="00B609D2">
      <w:pPr>
        <w:pStyle w:val="afd"/>
        <w:numPr>
          <w:ilvl w:val="0"/>
          <w:numId w:val="3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направленность взгляда (на говорящего взрослого, на задание);</w:t>
      </w:r>
    </w:p>
    <w:p w:rsidR="007E5E61" w:rsidRPr="00447D09" w:rsidRDefault="007E5E61" w:rsidP="00B609D2">
      <w:pPr>
        <w:pStyle w:val="afd"/>
        <w:numPr>
          <w:ilvl w:val="0"/>
          <w:numId w:val="3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выполнять инструкции педагога; </w:t>
      </w:r>
    </w:p>
    <w:p w:rsidR="007E5E61" w:rsidRPr="00447D09" w:rsidRDefault="007E5E61" w:rsidP="00B609D2">
      <w:pPr>
        <w:pStyle w:val="afd"/>
        <w:numPr>
          <w:ilvl w:val="0"/>
          <w:numId w:val="3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использование по назначению учебных материалов;</w:t>
      </w:r>
    </w:p>
    <w:p w:rsidR="007E5E61" w:rsidRPr="00447D09" w:rsidRDefault="007E5E61" w:rsidP="00B609D2">
      <w:pPr>
        <w:pStyle w:val="afd"/>
        <w:numPr>
          <w:ilvl w:val="0"/>
          <w:numId w:val="3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умение выполнять действия по образцу и по подражанию.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3. Формирование умения выполнять задание: </w:t>
      </w:r>
    </w:p>
    <w:p w:rsidR="007E5E61" w:rsidRPr="00447D09" w:rsidRDefault="007E5E61" w:rsidP="00B609D2">
      <w:pPr>
        <w:pStyle w:val="afd"/>
        <w:numPr>
          <w:ilvl w:val="0"/>
          <w:numId w:val="3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в течение определенного периода времени, </w:t>
      </w:r>
    </w:p>
    <w:p w:rsidR="007E5E61" w:rsidRPr="00447D09" w:rsidRDefault="007E5E61" w:rsidP="00B609D2">
      <w:pPr>
        <w:pStyle w:val="afd"/>
        <w:numPr>
          <w:ilvl w:val="0"/>
          <w:numId w:val="32"/>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от начала до конца,</w:t>
      </w:r>
    </w:p>
    <w:p w:rsidR="007E5E61" w:rsidRPr="00447D09" w:rsidRDefault="007E5E61" w:rsidP="00B609D2">
      <w:pPr>
        <w:pStyle w:val="afd"/>
        <w:numPr>
          <w:ilvl w:val="0"/>
          <w:numId w:val="3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с заданными качественными параметрами.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3.2.2.</w:t>
      </w:r>
      <w:r w:rsidRPr="00447D09">
        <w:rPr>
          <w:rFonts w:ascii="Times New Roman" w:hAnsi="Times New Roman"/>
          <w:b/>
          <w:caps/>
          <w:spacing w:val="2"/>
          <w:sz w:val="24"/>
          <w:szCs w:val="24"/>
        </w:rPr>
        <w:t xml:space="preserve"> </w:t>
      </w:r>
      <w:r w:rsidRPr="00447D09">
        <w:rPr>
          <w:rFonts w:ascii="Times New Roman" w:hAnsi="Times New Roman"/>
          <w:b/>
          <w:sz w:val="24"/>
          <w:szCs w:val="24"/>
        </w:rPr>
        <w:t>Программы учебных предметов, курсов коррекционно-развивающей области</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w:t>
      </w:r>
      <w:r w:rsidRPr="00447D09">
        <w:rPr>
          <w:rFonts w:ascii="Times New Roman" w:hAnsi="Times New Roman"/>
          <w:b/>
          <w:sz w:val="24"/>
          <w:szCs w:val="24"/>
        </w:rPr>
        <w:t>. РЕЧЬ И АЛЬТЕРНАТИВНАЯ КОММУНИКАЦИЯ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447D09">
        <w:rPr>
          <w:rFonts w:ascii="Times New Roman" w:hAnsi="Times New Roman"/>
          <w:sz w:val="24"/>
          <w:szCs w:val="24"/>
          <w:shd w:val="clear" w:color="auto" w:fill="FFFFFF"/>
        </w:rPr>
        <w:t>изические ограничения</w:t>
      </w:r>
      <w:r w:rsidRPr="00447D09">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447D09">
        <w:rPr>
          <w:rFonts w:ascii="Times New Roman" w:hAnsi="Times New Roman"/>
          <w:sz w:val="24"/>
          <w:szCs w:val="24"/>
        </w:rPr>
        <w:t>значительно  затруднено</w:t>
      </w:r>
      <w:proofErr w:type="gramEnd"/>
      <w:r w:rsidRPr="00447D09">
        <w:rPr>
          <w:rFonts w:ascii="Times New Roman" w:hAnsi="Times New Roman"/>
          <w:sz w:val="24"/>
          <w:szCs w:val="24"/>
        </w:rPr>
        <w:t xml:space="preserve">, либо невозможно.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E5E61" w:rsidRPr="00447D09" w:rsidRDefault="007E5E61" w:rsidP="007E5E61">
      <w:pPr>
        <w:pStyle w:val="afd"/>
        <w:spacing w:line="360" w:lineRule="auto"/>
        <w:ind w:firstLine="708"/>
        <w:jc w:val="both"/>
        <w:rPr>
          <w:rFonts w:ascii="Times New Roman" w:hAnsi="Times New Roman"/>
          <w:sz w:val="24"/>
          <w:szCs w:val="24"/>
          <w:shd w:val="clear" w:color="auto" w:fill="FFFF00"/>
        </w:rPr>
      </w:pPr>
      <w:r w:rsidRPr="00447D09">
        <w:rPr>
          <w:rFonts w:ascii="Times New Roman" w:hAnsi="Times New Roman"/>
          <w:bCs/>
          <w:sz w:val="24"/>
          <w:szCs w:val="24"/>
        </w:rPr>
        <w:t xml:space="preserve">Цель обучения – </w:t>
      </w:r>
      <w:r w:rsidRPr="00447D09">
        <w:rPr>
          <w:rFonts w:ascii="Times New Roman" w:hAnsi="Times New Roman"/>
          <w:sz w:val="24"/>
          <w:szCs w:val="24"/>
        </w:rPr>
        <w:t>формирование коммуникативных и речевых навыков</w:t>
      </w:r>
      <w:r w:rsidRPr="00447D09">
        <w:rPr>
          <w:rFonts w:ascii="Times New Roman" w:hAnsi="Times New Roman"/>
          <w:bCs/>
          <w:sz w:val="24"/>
          <w:szCs w:val="24"/>
        </w:rPr>
        <w:t xml:space="preserve"> </w:t>
      </w:r>
      <w:r w:rsidRPr="00447D09">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w:t>
      </w:r>
      <w:proofErr w:type="gramStart"/>
      <w:r w:rsidRPr="00447D09">
        <w:rPr>
          <w:rFonts w:ascii="Times New Roman" w:hAnsi="Times New Roman"/>
          <w:sz w:val="24"/>
          <w:szCs w:val="24"/>
        </w:rPr>
        <w:t>относятся:  взгляд</w:t>
      </w:r>
      <w:proofErr w:type="gramEnd"/>
      <w:r w:rsidRPr="00447D09">
        <w:rPr>
          <w:rFonts w:ascii="Times New Roman" w:hAnsi="Times New Roman"/>
          <w:sz w:val="24"/>
          <w:szCs w:val="24"/>
        </w:rPr>
        <w:t>,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447D09">
        <w:rPr>
          <w:rFonts w:ascii="Times New Roman" w:hAnsi="Times New Roman"/>
          <w:sz w:val="24"/>
          <w:szCs w:val="24"/>
        </w:rPr>
        <w:t>импрессивную</w:t>
      </w:r>
      <w:proofErr w:type="spellEnd"/>
      <w:r w:rsidRPr="00447D09">
        <w:rPr>
          <w:rFonts w:ascii="Times New Roman" w:hAnsi="Times New Roman"/>
          <w:sz w:val="24"/>
          <w:szCs w:val="24"/>
        </w:rPr>
        <w:t xml:space="preserve"> и экспрессивную речь. Задачи по развитию </w:t>
      </w:r>
      <w:proofErr w:type="spellStart"/>
      <w:r w:rsidRPr="00447D09">
        <w:rPr>
          <w:rFonts w:ascii="Times New Roman" w:hAnsi="Times New Roman"/>
          <w:sz w:val="24"/>
          <w:szCs w:val="24"/>
        </w:rPr>
        <w:t>импрессивной</w:t>
      </w:r>
      <w:proofErr w:type="spellEnd"/>
      <w:r w:rsidRPr="00447D09">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447D09">
        <w:rPr>
          <w:rFonts w:ascii="Times New Roman" w:hAnsi="Times New Roman"/>
          <w:sz w:val="24"/>
          <w:szCs w:val="24"/>
        </w:rPr>
        <w:t>импрессивной</w:t>
      </w:r>
      <w:proofErr w:type="spellEnd"/>
      <w:r w:rsidRPr="00447D09">
        <w:rPr>
          <w:rFonts w:ascii="Times New Roman" w:hAnsi="Times New Roman"/>
          <w:sz w:val="24"/>
          <w:szCs w:val="24"/>
        </w:rPr>
        <w:t xml:space="preserve"> речи и экспрессивной проводится параллельно. </w:t>
      </w:r>
    </w:p>
    <w:p w:rsidR="007E5E61" w:rsidRPr="00447D09" w:rsidRDefault="007E5E61" w:rsidP="007E5E61">
      <w:pPr>
        <w:pStyle w:val="afd"/>
        <w:spacing w:line="360" w:lineRule="auto"/>
        <w:ind w:firstLine="708"/>
        <w:jc w:val="both"/>
        <w:rPr>
          <w:rFonts w:ascii="Times New Roman" w:hAnsi="Times New Roman"/>
          <w:sz w:val="24"/>
          <w:szCs w:val="24"/>
        </w:rPr>
      </w:pPr>
      <w:proofErr w:type="gramStart"/>
      <w:r w:rsidRPr="00447D09">
        <w:rPr>
          <w:rFonts w:ascii="Times New Roman" w:hAnsi="Times New Roman"/>
          <w:sz w:val="24"/>
          <w:szCs w:val="24"/>
        </w:rPr>
        <w:t>Раздел  «</w:t>
      </w:r>
      <w:proofErr w:type="gramEnd"/>
      <w:r w:rsidRPr="00447D09">
        <w:rPr>
          <w:rFonts w:ascii="Times New Roman" w:hAnsi="Times New Roman"/>
          <w:sz w:val="24"/>
          <w:szCs w:val="24"/>
        </w:rPr>
        <w:t>Чтение и письмо» включает глобальное чтение, предпосылки к осмысленному чтению и письму, начальные навыки чтения и письма.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Материально-техническое оснащение учебного предмета «Общение» включает: </w:t>
      </w:r>
    </w:p>
    <w:p w:rsidR="007E5E61" w:rsidRPr="00447D09" w:rsidRDefault="007E5E61" w:rsidP="00B609D2">
      <w:pPr>
        <w:pStyle w:val="afd"/>
        <w:numPr>
          <w:ilvl w:val="0"/>
          <w:numId w:val="3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графические средства для альтернативной коммуникации:</w:t>
      </w:r>
      <w:r w:rsidRPr="00447D09">
        <w:rPr>
          <w:rFonts w:ascii="Times New Roman" w:eastAsia="ArialMT" w:hAnsi="Times New Roman"/>
          <w:sz w:val="24"/>
          <w:szCs w:val="24"/>
        </w:rPr>
        <w:t xml:space="preserve"> таблицы букв, </w:t>
      </w:r>
      <w:r w:rsidRPr="00447D09">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E5E61" w:rsidRPr="00447D09" w:rsidRDefault="007E5E61" w:rsidP="00B609D2">
      <w:pPr>
        <w:pStyle w:val="afd"/>
        <w:numPr>
          <w:ilvl w:val="0"/>
          <w:numId w:val="33"/>
        </w:numPr>
        <w:suppressAutoHyphens w:val="0"/>
        <w:spacing w:line="360" w:lineRule="auto"/>
        <w:jc w:val="both"/>
        <w:rPr>
          <w:rFonts w:ascii="Times New Roman" w:eastAsia="ArialMT" w:hAnsi="Times New Roman"/>
          <w:sz w:val="24"/>
          <w:szCs w:val="24"/>
        </w:rPr>
      </w:pPr>
      <w:r w:rsidRPr="00447D09">
        <w:rPr>
          <w:rFonts w:ascii="Times New Roman" w:hAnsi="Times New Roman"/>
          <w:bCs/>
          <w:kern w:val="2"/>
          <w:sz w:val="24"/>
          <w:szCs w:val="24"/>
        </w:rPr>
        <w:t>электронные устройства</w:t>
      </w:r>
      <w:r w:rsidRPr="00447D09">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w:t>
      </w:r>
      <w:proofErr w:type="spellStart"/>
      <w:r w:rsidRPr="00447D09">
        <w:rPr>
          <w:rFonts w:ascii="Times New Roman" w:hAnsi="Times New Roman"/>
          <w:sz w:val="24"/>
          <w:szCs w:val="24"/>
        </w:rPr>
        <w:t>Language</w:t>
      </w:r>
      <w:proofErr w:type="spellEnd"/>
      <w:r w:rsidRPr="00447D09">
        <w:rPr>
          <w:rFonts w:ascii="Times New Roman" w:hAnsi="Times New Roman"/>
          <w:sz w:val="24"/>
          <w:szCs w:val="24"/>
        </w:rPr>
        <w:t xml:space="preserve"> </w:t>
      </w:r>
      <w:proofErr w:type="spellStart"/>
      <w:r w:rsidRPr="00447D09">
        <w:rPr>
          <w:rFonts w:ascii="Times New Roman" w:hAnsi="Times New Roman"/>
          <w:sz w:val="24"/>
          <w:szCs w:val="24"/>
        </w:rPr>
        <w:t>Master</w:t>
      </w:r>
      <w:proofErr w:type="spellEnd"/>
      <w:r w:rsidRPr="00447D09">
        <w:rPr>
          <w:rFonts w:ascii="Times New Roman" w:hAnsi="Times New Roman"/>
          <w:sz w:val="24"/>
          <w:szCs w:val="24"/>
        </w:rPr>
        <w:t xml:space="preserve"> </w:t>
      </w:r>
      <w:r w:rsidRPr="00447D09">
        <w:rPr>
          <w:rFonts w:ascii="Times New Roman" w:hAnsi="Times New Roman"/>
          <w:bCs/>
          <w:sz w:val="24"/>
          <w:szCs w:val="24"/>
        </w:rPr>
        <w:t>“</w:t>
      </w:r>
      <w:proofErr w:type="spellStart"/>
      <w:r w:rsidRPr="00447D09">
        <w:rPr>
          <w:rFonts w:ascii="Times New Roman" w:hAnsi="Times New Roman"/>
          <w:bCs/>
          <w:sz w:val="24"/>
          <w:szCs w:val="24"/>
        </w:rPr>
        <w:t>Big</w:t>
      </w:r>
      <w:proofErr w:type="spellEnd"/>
      <w:r w:rsidRPr="00447D09">
        <w:rPr>
          <w:rFonts w:ascii="Times New Roman" w:hAnsi="Times New Roman"/>
          <w:bCs/>
          <w:sz w:val="24"/>
          <w:szCs w:val="24"/>
        </w:rPr>
        <w:t xml:space="preserve"> </w:t>
      </w:r>
      <w:proofErr w:type="spellStart"/>
      <w:r w:rsidRPr="00447D09">
        <w:rPr>
          <w:rFonts w:ascii="Times New Roman" w:hAnsi="Times New Roman"/>
          <w:bCs/>
          <w:sz w:val="24"/>
          <w:szCs w:val="24"/>
        </w:rPr>
        <w:t>Mac</w:t>
      </w:r>
      <w:proofErr w:type="spellEnd"/>
      <w:r w:rsidRPr="00447D09">
        <w:rPr>
          <w:rFonts w:ascii="Times New Roman" w:hAnsi="Times New Roman"/>
          <w:bCs/>
          <w:sz w:val="24"/>
          <w:szCs w:val="24"/>
        </w:rPr>
        <w:t>”</w:t>
      </w:r>
      <w:r w:rsidRPr="00447D09">
        <w:rPr>
          <w:rFonts w:ascii="Times New Roman" w:hAnsi="Times New Roman"/>
          <w:sz w:val="24"/>
          <w:szCs w:val="24"/>
        </w:rPr>
        <w:t xml:space="preserve">, </w:t>
      </w:r>
      <w:r w:rsidRPr="00447D09">
        <w:rPr>
          <w:rFonts w:ascii="Times New Roman" w:hAnsi="Times New Roman"/>
          <w:bCs/>
          <w:sz w:val="24"/>
          <w:szCs w:val="24"/>
        </w:rPr>
        <w:t>“</w:t>
      </w:r>
      <w:proofErr w:type="spellStart"/>
      <w:r w:rsidRPr="00447D09">
        <w:rPr>
          <w:rFonts w:ascii="Times New Roman" w:hAnsi="Times New Roman"/>
          <w:bCs/>
          <w:sz w:val="24"/>
          <w:szCs w:val="24"/>
        </w:rPr>
        <w:t>Step</w:t>
      </w:r>
      <w:proofErr w:type="spellEnd"/>
      <w:r w:rsidRPr="00447D09">
        <w:rPr>
          <w:rFonts w:ascii="Times New Roman" w:hAnsi="Times New Roman"/>
          <w:bCs/>
          <w:sz w:val="24"/>
          <w:szCs w:val="24"/>
        </w:rPr>
        <w:t xml:space="preserve"> </w:t>
      </w:r>
      <w:proofErr w:type="spellStart"/>
      <w:r w:rsidRPr="00447D09">
        <w:rPr>
          <w:rFonts w:ascii="Times New Roman" w:hAnsi="Times New Roman"/>
          <w:bCs/>
          <w:sz w:val="24"/>
          <w:szCs w:val="24"/>
        </w:rPr>
        <w:t>by</w:t>
      </w:r>
      <w:proofErr w:type="spellEnd"/>
      <w:r w:rsidRPr="00447D09">
        <w:rPr>
          <w:rFonts w:ascii="Times New Roman" w:hAnsi="Times New Roman"/>
          <w:bCs/>
          <w:sz w:val="24"/>
          <w:szCs w:val="24"/>
        </w:rPr>
        <w:t xml:space="preserve"> </w:t>
      </w:r>
      <w:proofErr w:type="spellStart"/>
      <w:r w:rsidRPr="00447D09">
        <w:rPr>
          <w:rFonts w:ascii="Times New Roman" w:hAnsi="Times New Roman"/>
          <w:bCs/>
          <w:sz w:val="24"/>
          <w:szCs w:val="24"/>
        </w:rPr>
        <w:t>step</w:t>
      </w:r>
      <w:proofErr w:type="spellEnd"/>
      <w:r w:rsidRPr="00447D09">
        <w:rPr>
          <w:rFonts w:ascii="Times New Roman" w:hAnsi="Times New Roman"/>
          <w:bCs/>
          <w:sz w:val="24"/>
          <w:szCs w:val="24"/>
        </w:rPr>
        <w:t>”, “</w:t>
      </w:r>
      <w:proofErr w:type="spellStart"/>
      <w:r w:rsidRPr="00447D09">
        <w:rPr>
          <w:rFonts w:ascii="Times New Roman" w:hAnsi="Times New Roman"/>
          <w:bCs/>
          <w:sz w:val="24"/>
          <w:szCs w:val="24"/>
        </w:rPr>
        <w:t>GoTalk</w:t>
      </w:r>
      <w:proofErr w:type="spellEnd"/>
      <w:r w:rsidRPr="00447D09">
        <w:rPr>
          <w:rFonts w:ascii="Times New Roman" w:hAnsi="Times New Roman"/>
          <w:bCs/>
          <w:sz w:val="24"/>
          <w:szCs w:val="24"/>
        </w:rPr>
        <w:t>”, “</w:t>
      </w:r>
      <w:proofErr w:type="spellStart"/>
      <w:r w:rsidRPr="00447D09">
        <w:rPr>
          <w:rFonts w:ascii="Times New Roman" w:hAnsi="Times New Roman"/>
          <w:bCs/>
          <w:sz w:val="24"/>
          <w:szCs w:val="24"/>
        </w:rPr>
        <w:t>MinTalker</w:t>
      </w:r>
      <w:proofErr w:type="spellEnd"/>
      <w:r w:rsidRPr="00447D09">
        <w:rPr>
          <w:rFonts w:ascii="Times New Roman" w:hAnsi="Times New Roman"/>
          <w:bCs/>
          <w:sz w:val="24"/>
          <w:szCs w:val="24"/>
        </w:rPr>
        <w:t xml:space="preserve">” и др.), компьютерные устройства, синтезирующие речь (например, </w:t>
      </w:r>
      <w:r w:rsidRPr="00447D09">
        <w:rPr>
          <w:rFonts w:ascii="Times New Roman" w:eastAsia="ArialMT" w:hAnsi="Times New Roman"/>
          <w:sz w:val="24"/>
          <w:szCs w:val="24"/>
        </w:rPr>
        <w:t>планшетный компьютер и др.);</w:t>
      </w:r>
    </w:p>
    <w:p w:rsidR="007E5E61" w:rsidRPr="00447D09" w:rsidRDefault="007E5E61" w:rsidP="00B609D2">
      <w:pPr>
        <w:pStyle w:val="afd"/>
        <w:numPr>
          <w:ilvl w:val="0"/>
          <w:numId w:val="33"/>
        </w:numPr>
        <w:suppressAutoHyphens w:val="0"/>
        <w:spacing w:line="360" w:lineRule="auto"/>
        <w:jc w:val="both"/>
        <w:rPr>
          <w:rFonts w:ascii="Times New Roman" w:hAnsi="Times New Roman"/>
          <w:sz w:val="24"/>
          <w:szCs w:val="24"/>
        </w:rPr>
      </w:pPr>
      <w:r w:rsidRPr="00447D09">
        <w:rPr>
          <w:rFonts w:ascii="Times New Roman" w:eastAsia="ArialMT" w:hAnsi="Times New Roman"/>
          <w:sz w:val="24"/>
          <w:szCs w:val="24"/>
        </w:rPr>
        <w:t>информационно-программное обеспечение: компьютерные программы для создания пиктограмм (</w:t>
      </w:r>
      <w:proofErr w:type="gramStart"/>
      <w:r w:rsidRPr="00447D09">
        <w:rPr>
          <w:rFonts w:ascii="Times New Roman" w:eastAsia="ArialMT" w:hAnsi="Times New Roman"/>
          <w:sz w:val="24"/>
          <w:szCs w:val="24"/>
        </w:rPr>
        <w:t xml:space="preserve">например,  </w:t>
      </w:r>
      <w:r w:rsidRPr="00447D09">
        <w:rPr>
          <w:rFonts w:ascii="Times New Roman" w:hAnsi="Times New Roman"/>
          <w:bCs/>
          <w:sz w:val="24"/>
          <w:szCs w:val="24"/>
        </w:rPr>
        <w:t>“</w:t>
      </w:r>
      <w:proofErr w:type="spellStart"/>
      <w:proofErr w:type="gramEnd"/>
      <w:r w:rsidRPr="00447D09">
        <w:rPr>
          <w:rFonts w:ascii="Times New Roman" w:eastAsia="ArialMT" w:hAnsi="Times New Roman"/>
          <w:sz w:val="24"/>
          <w:szCs w:val="24"/>
          <w:lang w:val="en-US"/>
        </w:rPr>
        <w:t>Boardmaker</w:t>
      </w:r>
      <w:proofErr w:type="spellEnd"/>
      <w:r w:rsidRPr="00447D09">
        <w:rPr>
          <w:rFonts w:ascii="Times New Roman" w:eastAsia="ArialMT" w:hAnsi="Times New Roman"/>
          <w:sz w:val="24"/>
          <w:szCs w:val="24"/>
        </w:rPr>
        <w:t>”, “</w:t>
      </w:r>
      <w:proofErr w:type="spellStart"/>
      <w:r w:rsidRPr="00447D09">
        <w:rPr>
          <w:rFonts w:ascii="Times New Roman" w:eastAsia="ArialMT" w:hAnsi="Times New Roman"/>
          <w:sz w:val="24"/>
          <w:szCs w:val="24"/>
          <w:lang w:val="en-US"/>
        </w:rPr>
        <w:t>Alladin</w:t>
      </w:r>
      <w:proofErr w:type="spellEnd"/>
      <w:r w:rsidRPr="00447D09">
        <w:rPr>
          <w:rFonts w:ascii="Times New Roman" w:eastAsia="ArialMT" w:hAnsi="Times New Roman"/>
          <w:sz w:val="24"/>
          <w:szCs w:val="24"/>
        </w:rPr>
        <w:t xml:space="preserve">” и др.), системы символов (например, </w:t>
      </w:r>
      <w:r w:rsidRPr="00447D09">
        <w:rPr>
          <w:rFonts w:ascii="Times New Roman" w:eastAsia="ArialMT" w:hAnsi="Times New Roman"/>
          <w:sz w:val="24"/>
          <w:szCs w:val="24"/>
        </w:rPr>
        <w:lastRenderedPageBreak/>
        <w:t>“</w:t>
      </w:r>
      <w:r w:rsidRPr="00447D09">
        <w:rPr>
          <w:rFonts w:ascii="Times New Roman" w:eastAsia="ArialMT" w:hAnsi="Times New Roman"/>
          <w:sz w:val="24"/>
          <w:szCs w:val="24"/>
          <w:lang w:val="en-US"/>
        </w:rPr>
        <w:t>Bliss</w:t>
      </w:r>
      <w:r w:rsidRPr="00447D09">
        <w:rPr>
          <w:rFonts w:ascii="Times New Roman" w:eastAsia="ArialMT" w:hAnsi="Times New Roman"/>
          <w:sz w:val="24"/>
          <w:szCs w:val="24"/>
        </w:rPr>
        <w:t>”); компьютерные программы для общения (например, «Общение» и др.)</w:t>
      </w:r>
      <w:r w:rsidRPr="00447D09">
        <w:rPr>
          <w:rFonts w:ascii="Times New Roman" w:hAnsi="Times New Roman"/>
          <w:sz w:val="24"/>
          <w:szCs w:val="24"/>
        </w:rPr>
        <w:t>, обучающие компьютерные программы и программы для коррекции различных нарушений речи;</w:t>
      </w:r>
    </w:p>
    <w:p w:rsidR="007E5E61" w:rsidRPr="00447D09" w:rsidRDefault="007E5E61" w:rsidP="00B609D2">
      <w:pPr>
        <w:pStyle w:val="afd"/>
        <w:numPr>
          <w:ilvl w:val="0"/>
          <w:numId w:val="33"/>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аудио и видеоматериалы.</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Коммуникация</w:t>
      </w:r>
    </w:p>
    <w:p w:rsidR="007E5E61" w:rsidRPr="00447D09" w:rsidRDefault="007E5E61" w:rsidP="007E5E61">
      <w:pPr>
        <w:jc w:val="center"/>
        <w:rPr>
          <w:rFonts w:ascii="Times New Roman" w:hAnsi="Times New Roman"/>
          <w:i/>
          <w:sz w:val="24"/>
          <w:szCs w:val="24"/>
        </w:rPr>
      </w:pPr>
      <w:r w:rsidRPr="00447D09">
        <w:rPr>
          <w:rFonts w:ascii="Times New Roman" w:hAnsi="Times New Roman"/>
          <w:i/>
          <w:sz w:val="24"/>
          <w:szCs w:val="24"/>
        </w:rPr>
        <w:t>Коммуникация с использованием вербальных средств.</w:t>
      </w:r>
    </w:p>
    <w:p w:rsidR="007E5E61" w:rsidRPr="00447D09" w:rsidRDefault="007E5E61" w:rsidP="007E5E61">
      <w:pPr>
        <w:pStyle w:val="afd"/>
        <w:spacing w:line="360" w:lineRule="auto"/>
        <w:ind w:firstLine="708"/>
        <w:jc w:val="both"/>
        <w:rPr>
          <w:rFonts w:ascii="Times New Roman" w:hAnsi="Times New Roman"/>
          <w:i/>
          <w:sz w:val="24"/>
          <w:szCs w:val="24"/>
          <w:u w:val="single"/>
        </w:rPr>
      </w:pPr>
      <w:r w:rsidRPr="00447D09">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447D09">
        <w:rPr>
          <w:rFonts w:ascii="Times New Roman" w:hAnsi="Times New Roman"/>
          <w:kern w:val="2"/>
          <w:sz w:val="24"/>
          <w:szCs w:val="24"/>
        </w:rPr>
        <w:t>Реагирование на собственное имя.</w:t>
      </w:r>
      <w:r w:rsidRPr="00447D09">
        <w:rPr>
          <w:rFonts w:ascii="Times New Roman" w:hAnsi="Times New Roman"/>
          <w:sz w:val="24"/>
          <w:szCs w:val="24"/>
        </w:rPr>
        <w:t xml:space="preserve"> </w:t>
      </w:r>
      <w:r w:rsidRPr="00447D09">
        <w:rPr>
          <w:rFonts w:ascii="Times New Roman" w:hAnsi="Times New Roman"/>
          <w:kern w:val="2"/>
          <w:sz w:val="24"/>
          <w:szCs w:val="24"/>
        </w:rPr>
        <w:t>П</w:t>
      </w:r>
      <w:r w:rsidRPr="00447D09">
        <w:rPr>
          <w:rFonts w:ascii="Times New Roman" w:hAnsi="Times New Roman"/>
          <w:sz w:val="24"/>
          <w:szCs w:val="24"/>
        </w:rPr>
        <w:t xml:space="preserve">риветствие собеседника звуком (словом, предложением). Привлечение к себе внимания </w:t>
      </w:r>
      <w:r w:rsidRPr="00447D09">
        <w:rPr>
          <w:rFonts w:ascii="Times New Roman" w:hAnsi="Times New Roman"/>
          <w:color w:val="000000"/>
          <w:sz w:val="24"/>
          <w:szCs w:val="24"/>
        </w:rPr>
        <w:t>звуком (словом, предложением).</w:t>
      </w:r>
      <w:r w:rsidRPr="00447D09">
        <w:rPr>
          <w:rFonts w:ascii="Times New Roman" w:hAnsi="Times New Roman"/>
          <w:sz w:val="24"/>
          <w:szCs w:val="24"/>
        </w:rPr>
        <w:t xml:space="preserve"> Выражение своих желаний</w:t>
      </w:r>
      <w:r w:rsidRPr="00447D09">
        <w:rPr>
          <w:rFonts w:ascii="Times New Roman" w:hAnsi="Times New Roman"/>
          <w:color w:val="000000"/>
          <w:sz w:val="24"/>
          <w:szCs w:val="24"/>
        </w:rPr>
        <w:t xml:space="preserve"> звуком (словом, предложением).</w:t>
      </w:r>
      <w:r w:rsidRPr="00447D09">
        <w:rPr>
          <w:rFonts w:ascii="Times New Roman" w:hAnsi="Times New Roman"/>
          <w:sz w:val="24"/>
          <w:szCs w:val="24"/>
        </w:rPr>
        <w:t xml:space="preserve"> Обращение с просьбой о помощи, выражая её звуком (</w:t>
      </w:r>
      <w:r w:rsidRPr="00447D09">
        <w:rPr>
          <w:rFonts w:ascii="Times New Roman" w:hAnsi="Times New Roman"/>
          <w:color w:val="000000"/>
          <w:sz w:val="24"/>
          <w:szCs w:val="24"/>
        </w:rPr>
        <w:t>словом, предложением).</w:t>
      </w:r>
      <w:r w:rsidRPr="00447D09">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7E5E61" w:rsidRPr="00447D09" w:rsidRDefault="007E5E61" w:rsidP="007E5E61">
      <w:pPr>
        <w:pStyle w:val="afd"/>
        <w:spacing w:line="360" w:lineRule="auto"/>
        <w:jc w:val="center"/>
        <w:rPr>
          <w:rFonts w:ascii="Times New Roman" w:hAnsi="Times New Roman"/>
          <w:i/>
          <w:sz w:val="24"/>
          <w:szCs w:val="24"/>
        </w:rPr>
      </w:pPr>
      <w:r w:rsidRPr="00447D09">
        <w:rPr>
          <w:rFonts w:ascii="Times New Roman" w:hAnsi="Times New Roman"/>
          <w:i/>
          <w:sz w:val="24"/>
          <w:szCs w:val="24"/>
        </w:rPr>
        <w:t>Коммуникация с использованием невербальных средств.</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47D09">
        <w:rPr>
          <w:rFonts w:ascii="Times New Roman" w:hAnsi="Times New Roman"/>
          <w:sz w:val="24"/>
          <w:szCs w:val="24"/>
        </w:rPr>
        <w:t>с  использованием</w:t>
      </w:r>
      <w:proofErr w:type="gramEnd"/>
      <w:r w:rsidRPr="00447D09">
        <w:rPr>
          <w:rFonts w:ascii="Times New Roman" w:hAnsi="Times New Roman"/>
          <w:sz w:val="24"/>
          <w:szCs w:val="24"/>
        </w:rPr>
        <w:t xml:space="preserve"> карточек с напечатанными словами. Выражение согласия (несогласия), удовольствия (неудовольствия), благодарности, </w:t>
      </w:r>
      <w:r w:rsidRPr="00447D09">
        <w:rPr>
          <w:rFonts w:ascii="Times New Roman" w:hAnsi="Times New Roman"/>
          <w:sz w:val="24"/>
          <w:szCs w:val="24"/>
        </w:rPr>
        <w:lastRenderedPageBreak/>
        <w:t xml:space="preserve">своих желаний, приветствие (прощание), обращение за помощью, ответы на вопросы, задавание вопросов </w:t>
      </w:r>
      <w:proofErr w:type="gramStart"/>
      <w:r w:rsidRPr="00447D09">
        <w:rPr>
          <w:rFonts w:ascii="Times New Roman" w:hAnsi="Times New Roman"/>
          <w:sz w:val="24"/>
          <w:szCs w:val="24"/>
        </w:rPr>
        <w:t>с  использованием</w:t>
      </w:r>
      <w:proofErr w:type="gramEnd"/>
      <w:r w:rsidRPr="00447D09">
        <w:rPr>
          <w:rFonts w:ascii="Times New Roman" w:hAnsi="Times New Roman"/>
          <w:sz w:val="24"/>
          <w:szCs w:val="24"/>
        </w:rPr>
        <w:t xml:space="preserve"> таблицы букв.</w:t>
      </w:r>
    </w:p>
    <w:p w:rsidR="007E5E61" w:rsidRPr="00447D09" w:rsidRDefault="007E5E61" w:rsidP="007E5E61">
      <w:pPr>
        <w:pStyle w:val="211"/>
        <w:spacing w:line="360" w:lineRule="auto"/>
        <w:ind w:left="0"/>
        <w:jc w:val="both"/>
        <w:rPr>
          <w:i/>
          <w:u w:val="single"/>
        </w:rPr>
      </w:pPr>
      <w:r w:rsidRPr="00447D09">
        <w:t xml:space="preserve">        </w:t>
      </w:r>
      <w:r w:rsidRPr="00447D09">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447D09">
        <w:rPr>
          <w:color w:val="000000"/>
        </w:rPr>
        <w:t xml:space="preserve">устройства (например, </w:t>
      </w:r>
      <w:r w:rsidRPr="00447D09">
        <w:t>«</w:t>
      </w:r>
      <w:r w:rsidRPr="00447D09">
        <w:rPr>
          <w:lang w:val="en-US"/>
        </w:rPr>
        <w:t>Language</w:t>
      </w:r>
      <w:r w:rsidRPr="00447D09">
        <w:t xml:space="preserve"> </w:t>
      </w:r>
      <w:r w:rsidRPr="00447D09">
        <w:rPr>
          <w:lang w:val="en-US"/>
        </w:rPr>
        <w:t>Master</w:t>
      </w:r>
      <w:r w:rsidRPr="00447D09">
        <w:t>»).</w:t>
      </w:r>
      <w:r w:rsidRPr="00447D09">
        <w:rPr>
          <w:b/>
        </w:rPr>
        <w:t xml:space="preserve"> </w:t>
      </w:r>
      <w:r w:rsidRPr="00447D09">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447D09">
        <w:rPr>
          <w:bCs/>
        </w:rPr>
        <w:t>воспроизводящее речь устройство (</w:t>
      </w:r>
      <w:proofErr w:type="gramStart"/>
      <w:r w:rsidRPr="00447D09">
        <w:rPr>
          <w:bCs/>
        </w:rPr>
        <w:t>например</w:t>
      </w:r>
      <w:proofErr w:type="gramEnd"/>
      <w:r w:rsidRPr="00447D09">
        <w:rPr>
          <w:bCs/>
        </w:rPr>
        <w:t>: «</w:t>
      </w:r>
      <w:r w:rsidRPr="00447D09">
        <w:rPr>
          <w:bCs/>
          <w:lang w:val="en-US"/>
        </w:rPr>
        <w:t>Big</w:t>
      </w:r>
      <w:r w:rsidRPr="00447D09">
        <w:rPr>
          <w:bCs/>
        </w:rPr>
        <w:t xml:space="preserve"> </w:t>
      </w:r>
      <w:r w:rsidRPr="00447D09">
        <w:rPr>
          <w:bCs/>
          <w:lang w:val="en-US"/>
        </w:rPr>
        <w:t>Mac</w:t>
      </w:r>
      <w:r w:rsidRPr="00447D09">
        <w:rPr>
          <w:bCs/>
        </w:rPr>
        <w:t>», «</w:t>
      </w:r>
      <w:r w:rsidRPr="00447D09">
        <w:rPr>
          <w:color w:val="000000"/>
          <w:lang w:val="en-US"/>
        </w:rPr>
        <w:t>Talk</w:t>
      </w:r>
      <w:r w:rsidRPr="00447D09">
        <w:rPr>
          <w:color w:val="000000"/>
        </w:rPr>
        <w:t xml:space="preserve"> </w:t>
      </w:r>
      <w:r w:rsidRPr="00447D09">
        <w:rPr>
          <w:color w:val="000000"/>
          <w:lang w:val="en-US"/>
        </w:rPr>
        <w:t>Block</w:t>
      </w:r>
      <w:r w:rsidRPr="00447D09">
        <w:rPr>
          <w:color w:val="000000"/>
        </w:rPr>
        <w:t>», «</w:t>
      </w:r>
      <w:r w:rsidRPr="00447D09">
        <w:rPr>
          <w:color w:val="000000"/>
          <w:lang w:val="en-US"/>
        </w:rPr>
        <w:t>Go</w:t>
      </w:r>
      <w:r w:rsidRPr="00447D09">
        <w:rPr>
          <w:color w:val="000000"/>
        </w:rPr>
        <w:t xml:space="preserve"> </w:t>
      </w:r>
      <w:r w:rsidRPr="00447D09">
        <w:rPr>
          <w:color w:val="000000"/>
          <w:lang w:val="en-US"/>
        </w:rPr>
        <w:t>Talk</w:t>
      </w:r>
      <w:r w:rsidRPr="00447D09">
        <w:rPr>
          <w:color w:val="000000"/>
        </w:rPr>
        <w:t xml:space="preserve"> </w:t>
      </w:r>
      <w:r w:rsidRPr="00447D09">
        <w:rPr>
          <w:color w:val="000000"/>
          <w:lang w:val="en-US"/>
        </w:rPr>
        <w:t>One</w:t>
      </w:r>
      <w:r w:rsidRPr="00447D09">
        <w:rPr>
          <w:color w:val="000000"/>
        </w:rPr>
        <w:t>»</w:t>
      </w:r>
      <w:r w:rsidRPr="00447D09">
        <w:rPr>
          <w:bCs/>
        </w:rPr>
        <w:t xml:space="preserve">). </w:t>
      </w:r>
      <w:r w:rsidRPr="00447D09">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sidRPr="00447D09">
        <w:t>с  использованием</w:t>
      </w:r>
      <w:proofErr w:type="gramEnd"/>
      <w:r w:rsidRPr="00447D09">
        <w:t xml:space="preserve"> </w:t>
      </w:r>
      <w:r w:rsidRPr="00447D09">
        <w:rPr>
          <w:color w:val="000000"/>
        </w:rPr>
        <w:t xml:space="preserve">пошагового </w:t>
      </w:r>
      <w:r w:rsidRPr="00447D09">
        <w:rPr>
          <w:bCs/>
        </w:rPr>
        <w:t>коммуникатора (например, “</w:t>
      </w:r>
      <w:r w:rsidRPr="00447D09">
        <w:rPr>
          <w:bCs/>
          <w:lang w:val="en-US"/>
        </w:rPr>
        <w:t>Step</w:t>
      </w:r>
      <w:r w:rsidRPr="00447D09">
        <w:rPr>
          <w:bCs/>
        </w:rPr>
        <w:t xml:space="preserve"> </w:t>
      </w:r>
      <w:r w:rsidRPr="00447D09">
        <w:rPr>
          <w:bCs/>
          <w:lang w:val="en-US"/>
        </w:rPr>
        <w:t>by</w:t>
      </w:r>
      <w:r w:rsidRPr="00447D09">
        <w:rPr>
          <w:bCs/>
        </w:rPr>
        <w:t xml:space="preserve"> </w:t>
      </w:r>
      <w:r w:rsidRPr="00447D09">
        <w:rPr>
          <w:bCs/>
          <w:lang w:val="en-US"/>
        </w:rPr>
        <w:t>step</w:t>
      </w:r>
      <w:r w:rsidRPr="00447D09">
        <w:rPr>
          <w:bCs/>
        </w:rPr>
        <w:t xml:space="preserve">”). </w:t>
      </w:r>
      <w:r w:rsidRPr="00447D09">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447D09">
        <w:rPr>
          <w:bCs/>
        </w:rPr>
        <w:t>коммуникатора (</w:t>
      </w:r>
      <w:proofErr w:type="gramStart"/>
      <w:r w:rsidRPr="00447D09">
        <w:rPr>
          <w:bCs/>
        </w:rPr>
        <w:t>например</w:t>
      </w:r>
      <w:proofErr w:type="gramEnd"/>
      <w:r w:rsidRPr="00447D09">
        <w:rPr>
          <w:bCs/>
        </w:rPr>
        <w:t>: «</w:t>
      </w:r>
      <w:proofErr w:type="spellStart"/>
      <w:r w:rsidRPr="00447D09">
        <w:rPr>
          <w:bCs/>
          <w:lang w:val="en-US"/>
        </w:rPr>
        <w:t>GoTalk</w:t>
      </w:r>
      <w:proofErr w:type="spellEnd"/>
      <w:r w:rsidRPr="00447D09">
        <w:rPr>
          <w:bCs/>
        </w:rPr>
        <w:t xml:space="preserve">», </w:t>
      </w:r>
      <w:r w:rsidRPr="00447D09">
        <w:t>«</w:t>
      </w:r>
      <w:proofErr w:type="spellStart"/>
      <w:r w:rsidRPr="00447D09">
        <w:rPr>
          <w:color w:val="000000"/>
          <w:lang w:val="en-US"/>
        </w:rPr>
        <w:t>MinTalker</w:t>
      </w:r>
      <w:proofErr w:type="spellEnd"/>
      <w:r w:rsidRPr="00447D09">
        <w:rPr>
          <w:color w:val="000000"/>
        </w:rPr>
        <w:t>», «</w:t>
      </w:r>
      <w:proofErr w:type="spellStart"/>
      <w:r w:rsidRPr="00447D09">
        <w:rPr>
          <w:color w:val="000000"/>
          <w:lang w:val="en-US"/>
        </w:rPr>
        <w:t>SmallTalker</w:t>
      </w:r>
      <w:proofErr w:type="spellEnd"/>
      <w:r w:rsidRPr="00447D09">
        <w:rPr>
          <w:color w:val="000000"/>
        </w:rPr>
        <w:t>», «</w:t>
      </w:r>
      <w:r w:rsidRPr="00447D09">
        <w:rPr>
          <w:color w:val="000000"/>
          <w:lang w:val="en-US"/>
        </w:rPr>
        <w:t>XL</w:t>
      </w:r>
      <w:r w:rsidRPr="00447D09">
        <w:rPr>
          <w:color w:val="000000"/>
        </w:rPr>
        <w:t>-</w:t>
      </w:r>
      <w:r w:rsidRPr="00447D09">
        <w:rPr>
          <w:color w:val="000000"/>
          <w:lang w:val="en-US"/>
        </w:rPr>
        <w:t>Talker</w:t>
      </w:r>
      <w:r w:rsidRPr="00447D09">
        <w:rPr>
          <w:color w:val="000000"/>
        </w:rPr>
        <w:t>», «</w:t>
      </w:r>
      <w:proofErr w:type="spellStart"/>
      <w:r w:rsidRPr="00447D09">
        <w:rPr>
          <w:color w:val="000000"/>
          <w:lang w:val="en-US"/>
        </w:rPr>
        <w:t>PowerTalker</w:t>
      </w:r>
      <w:proofErr w:type="spellEnd"/>
      <w:r w:rsidRPr="00447D09">
        <w:rPr>
          <w:color w:val="000000"/>
        </w:rPr>
        <w:t xml:space="preserve">»). </w:t>
      </w:r>
      <w:r w:rsidRPr="00447D09">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447D09">
        <w:t>с  использованием</w:t>
      </w:r>
      <w:proofErr w:type="gramEnd"/>
      <w:r w:rsidRPr="00447D09">
        <w:t xml:space="preserve"> </w:t>
      </w:r>
      <w:r w:rsidRPr="00447D09">
        <w:rPr>
          <w:rFonts w:eastAsia="ArialMT"/>
        </w:rPr>
        <w:t>компьютера (планшетного компьютера).</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 xml:space="preserve">Развитие речи </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средствами вербальной и невербальной коммуникации</w:t>
      </w:r>
    </w:p>
    <w:p w:rsidR="007E5E61" w:rsidRPr="00447D09" w:rsidRDefault="007E5E61" w:rsidP="007E5E61">
      <w:pPr>
        <w:jc w:val="center"/>
        <w:rPr>
          <w:rFonts w:ascii="Times New Roman" w:hAnsi="Times New Roman"/>
          <w:i/>
          <w:sz w:val="24"/>
          <w:szCs w:val="24"/>
        </w:rPr>
      </w:pPr>
      <w:proofErr w:type="spellStart"/>
      <w:r w:rsidRPr="00447D09">
        <w:rPr>
          <w:rFonts w:ascii="Times New Roman" w:hAnsi="Times New Roman"/>
          <w:i/>
          <w:sz w:val="24"/>
          <w:szCs w:val="24"/>
        </w:rPr>
        <w:t>Импрессивная</w:t>
      </w:r>
      <w:proofErr w:type="spellEnd"/>
      <w:r w:rsidRPr="00447D09">
        <w:rPr>
          <w:rFonts w:ascii="Times New Roman" w:hAnsi="Times New Roman"/>
          <w:i/>
          <w:sz w:val="24"/>
          <w:szCs w:val="24"/>
        </w:rPr>
        <w:t xml:space="preserve"> речь.</w:t>
      </w:r>
    </w:p>
    <w:p w:rsidR="007E5E61" w:rsidRPr="00447D09" w:rsidRDefault="007E5E61" w:rsidP="007E5E61">
      <w:pPr>
        <w:spacing w:line="360" w:lineRule="auto"/>
        <w:ind w:firstLine="708"/>
        <w:jc w:val="both"/>
        <w:rPr>
          <w:rFonts w:ascii="Times New Roman" w:hAnsi="Times New Roman"/>
          <w:b/>
          <w:kern w:val="0"/>
          <w:sz w:val="24"/>
          <w:szCs w:val="24"/>
        </w:rPr>
      </w:pPr>
      <w:r w:rsidRPr="00447D09">
        <w:rPr>
          <w:rFonts w:ascii="Times New Roman" w:hAnsi="Times New Roman"/>
          <w:bCs/>
          <w:kern w:val="2"/>
          <w:sz w:val="24"/>
          <w:szCs w:val="24"/>
        </w:rPr>
        <w:t xml:space="preserve">Понимание простых по звуковому составу слов </w:t>
      </w:r>
      <w:r w:rsidRPr="00447D09">
        <w:rPr>
          <w:rFonts w:ascii="Times New Roman" w:hAnsi="Times New Roman"/>
          <w:color w:val="000000"/>
          <w:sz w:val="24"/>
          <w:szCs w:val="24"/>
        </w:rPr>
        <w:t>(мама, папа, дядя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Реагирование на собственное имя.</w:t>
      </w:r>
      <w:r w:rsidRPr="00447D09">
        <w:rPr>
          <w:rFonts w:ascii="Times New Roman" w:hAnsi="Times New Roman"/>
          <w:b/>
          <w:kern w:val="0"/>
          <w:sz w:val="24"/>
          <w:szCs w:val="24"/>
        </w:rPr>
        <w:t xml:space="preserve"> </w:t>
      </w:r>
      <w:r w:rsidRPr="00447D09">
        <w:rPr>
          <w:rFonts w:ascii="Times New Roman" w:hAnsi="Times New Roman"/>
          <w:bCs/>
          <w:kern w:val="2"/>
          <w:sz w:val="24"/>
          <w:szCs w:val="24"/>
        </w:rPr>
        <w:t>Узнавание (различение) имён членов семьи, учащихся класса, педагогов.</w:t>
      </w:r>
      <w:r w:rsidRPr="00447D09">
        <w:rPr>
          <w:rFonts w:ascii="Times New Roman" w:hAnsi="Times New Roman"/>
          <w:b/>
          <w:kern w:val="0"/>
          <w:sz w:val="24"/>
          <w:szCs w:val="24"/>
        </w:rPr>
        <w:t xml:space="preserve"> </w:t>
      </w:r>
      <w:r w:rsidRPr="00447D09">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 xml:space="preserve">Понимание слов, обозначающих признак предмета (цвет, величина, форма и др.). </w:t>
      </w:r>
      <w:r w:rsidRPr="00447D09">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447D09">
        <w:rPr>
          <w:rFonts w:ascii="Times New Roman" w:hAnsi="Times New Roman"/>
          <w:sz w:val="24"/>
          <w:szCs w:val="24"/>
        </w:rPr>
        <w:t>слов, обозначающих взаимосвязь слов в предложении</w:t>
      </w:r>
      <w:r w:rsidRPr="00447D09">
        <w:rPr>
          <w:rFonts w:ascii="Times New Roman" w:hAnsi="Times New Roman"/>
          <w:b/>
          <w:sz w:val="24"/>
          <w:szCs w:val="24"/>
        </w:rPr>
        <w:t xml:space="preserve"> </w:t>
      </w:r>
      <w:r w:rsidRPr="00447D09">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7E5E61" w:rsidRPr="00447D09" w:rsidRDefault="007E5E61" w:rsidP="007E5E61">
      <w:pPr>
        <w:widowControl w:val="0"/>
        <w:tabs>
          <w:tab w:val="left" w:pos="-15"/>
        </w:tabs>
        <w:spacing w:after="0" w:line="360" w:lineRule="auto"/>
        <w:jc w:val="center"/>
        <w:rPr>
          <w:rFonts w:ascii="Times New Roman" w:hAnsi="Times New Roman"/>
          <w:bCs/>
          <w:i/>
          <w:kern w:val="2"/>
          <w:sz w:val="24"/>
          <w:szCs w:val="24"/>
        </w:rPr>
      </w:pPr>
      <w:r w:rsidRPr="00447D09">
        <w:rPr>
          <w:rFonts w:ascii="Times New Roman" w:hAnsi="Times New Roman"/>
          <w:i/>
          <w:sz w:val="24"/>
          <w:szCs w:val="24"/>
        </w:rPr>
        <w:lastRenderedPageBreak/>
        <w:t>Экспрессивная речь.</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tab/>
        <w:t xml:space="preserve">Называние (употребление) отдельных звуков, </w:t>
      </w:r>
      <w:proofErr w:type="gramStart"/>
      <w:r w:rsidRPr="00447D09">
        <w:rPr>
          <w:rFonts w:ascii="Times New Roman" w:hAnsi="Times New Roman"/>
          <w:bCs/>
          <w:kern w:val="2"/>
          <w:sz w:val="24"/>
          <w:szCs w:val="24"/>
        </w:rPr>
        <w:t>звукоподражаний,  звуковых</w:t>
      </w:r>
      <w:proofErr w:type="gramEnd"/>
      <w:r w:rsidRPr="00447D09">
        <w:rPr>
          <w:rFonts w:ascii="Times New Roman" w:hAnsi="Times New Roman"/>
          <w:bCs/>
          <w:kern w:val="2"/>
          <w:sz w:val="24"/>
          <w:szCs w:val="24"/>
        </w:rPr>
        <w:t xml:space="preserve"> комплексов. Называние (</w:t>
      </w:r>
      <w:proofErr w:type="gramStart"/>
      <w:r w:rsidRPr="00447D09">
        <w:rPr>
          <w:rFonts w:ascii="Times New Roman" w:hAnsi="Times New Roman"/>
          <w:bCs/>
          <w:kern w:val="2"/>
          <w:sz w:val="24"/>
          <w:szCs w:val="24"/>
        </w:rPr>
        <w:t>употребление)  простых</w:t>
      </w:r>
      <w:proofErr w:type="gramEnd"/>
      <w:r w:rsidRPr="00447D09">
        <w:rPr>
          <w:rFonts w:ascii="Times New Roman" w:hAnsi="Times New Roman"/>
          <w:bCs/>
          <w:kern w:val="2"/>
          <w:sz w:val="24"/>
          <w:szCs w:val="24"/>
        </w:rPr>
        <w:t xml:space="preserve">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447D09">
        <w:rPr>
          <w:rFonts w:ascii="Times New Roman" w:hAnsi="Times New Roman"/>
          <w:kern w:val="2"/>
          <w:sz w:val="24"/>
          <w:szCs w:val="24"/>
        </w:rPr>
        <w:t xml:space="preserve">Называние (употребление) </w:t>
      </w:r>
      <w:r w:rsidRPr="00447D09">
        <w:rPr>
          <w:rFonts w:ascii="Times New Roman" w:hAnsi="Times New Roman"/>
          <w:sz w:val="24"/>
          <w:szCs w:val="24"/>
        </w:rPr>
        <w:t>слов, обозначающих взаимосвязь слов в предложении</w:t>
      </w:r>
      <w:r w:rsidRPr="00447D09">
        <w:rPr>
          <w:rFonts w:ascii="Times New Roman" w:hAnsi="Times New Roman"/>
          <w:b/>
          <w:sz w:val="24"/>
          <w:szCs w:val="24"/>
        </w:rPr>
        <w:t xml:space="preserve"> </w:t>
      </w:r>
      <w:r w:rsidRPr="00447D09">
        <w:rPr>
          <w:rFonts w:ascii="Times New Roman" w:hAnsi="Times New Roman"/>
          <w:kern w:val="2"/>
          <w:sz w:val="24"/>
          <w:szCs w:val="24"/>
        </w:rPr>
        <w:t>(</w:t>
      </w:r>
      <w:proofErr w:type="gramStart"/>
      <w:r w:rsidRPr="00447D09">
        <w:rPr>
          <w:rFonts w:ascii="Times New Roman" w:hAnsi="Times New Roman"/>
          <w:kern w:val="2"/>
          <w:sz w:val="24"/>
          <w:szCs w:val="24"/>
        </w:rPr>
        <w:t xml:space="preserve">в,   </w:t>
      </w:r>
      <w:proofErr w:type="gramEnd"/>
      <w:r w:rsidRPr="00447D09">
        <w:rPr>
          <w:rFonts w:ascii="Times New Roman" w:hAnsi="Times New Roman"/>
          <w:kern w:val="2"/>
          <w:sz w:val="24"/>
          <w:szCs w:val="24"/>
        </w:rPr>
        <w:t xml:space="preserve">    на, под, из, из-за и др.). Называние (употребление) простых предложений. Называние (употребление) сложных предложений. </w:t>
      </w:r>
      <w:r w:rsidRPr="00447D09">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7E5E61" w:rsidRPr="00447D09" w:rsidRDefault="007E5E61" w:rsidP="007E5E61">
      <w:pPr>
        <w:pStyle w:val="afd"/>
        <w:spacing w:line="360" w:lineRule="auto"/>
        <w:jc w:val="center"/>
        <w:rPr>
          <w:rFonts w:ascii="Times New Roman" w:hAnsi="Times New Roman"/>
          <w:bCs/>
          <w:i/>
          <w:kern w:val="2"/>
          <w:sz w:val="24"/>
          <w:szCs w:val="24"/>
        </w:rPr>
      </w:pPr>
    </w:p>
    <w:p w:rsidR="007E5E61" w:rsidRPr="00447D09" w:rsidRDefault="007E5E61" w:rsidP="007E5E61">
      <w:pPr>
        <w:pStyle w:val="afd"/>
        <w:spacing w:line="360" w:lineRule="auto"/>
        <w:jc w:val="center"/>
        <w:rPr>
          <w:rFonts w:ascii="Times New Roman" w:hAnsi="Times New Roman"/>
          <w:bCs/>
          <w:i/>
          <w:kern w:val="2"/>
          <w:sz w:val="24"/>
          <w:szCs w:val="24"/>
        </w:rPr>
      </w:pPr>
      <w:r w:rsidRPr="00447D09">
        <w:rPr>
          <w:rFonts w:ascii="Times New Roman" w:hAnsi="Times New Roman"/>
          <w:bCs/>
          <w:i/>
          <w:kern w:val="2"/>
          <w:sz w:val="24"/>
          <w:szCs w:val="24"/>
        </w:rPr>
        <w:t>Экспрессия с использованием средств невербальной коммуникации.</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признака предмета (цвет, величина, форма и др.).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lastRenderedPageBreak/>
        <w:tab/>
        <w:t xml:space="preserve">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Чтение и письмо</w:t>
      </w:r>
    </w:p>
    <w:p w:rsidR="007E5E61" w:rsidRPr="00447D09" w:rsidRDefault="007E5E61" w:rsidP="007E5E61">
      <w:pPr>
        <w:pStyle w:val="afd"/>
        <w:spacing w:line="360" w:lineRule="auto"/>
        <w:jc w:val="center"/>
        <w:rPr>
          <w:rFonts w:ascii="Times New Roman" w:hAnsi="Times New Roman"/>
          <w:i/>
          <w:sz w:val="24"/>
          <w:szCs w:val="24"/>
        </w:rPr>
      </w:pPr>
      <w:r w:rsidRPr="00447D09">
        <w:rPr>
          <w:rFonts w:ascii="Times New Roman" w:hAnsi="Times New Roman"/>
          <w:i/>
          <w:sz w:val="24"/>
          <w:szCs w:val="24"/>
        </w:rPr>
        <w:t>Глобальное чтение.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E5E61" w:rsidRPr="00447D09" w:rsidRDefault="007E5E61" w:rsidP="007E5E61">
      <w:pPr>
        <w:pStyle w:val="afd"/>
        <w:spacing w:line="360" w:lineRule="auto"/>
        <w:jc w:val="center"/>
        <w:rPr>
          <w:rFonts w:ascii="Times New Roman" w:hAnsi="Times New Roman"/>
          <w:sz w:val="24"/>
          <w:szCs w:val="24"/>
        </w:rPr>
      </w:pPr>
      <w:r w:rsidRPr="00447D09">
        <w:rPr>
          <w:rFonts w:ascii="Times New Roman" w:hAnsi="Times New Roman"/>
          <w:i/>
          <w:sz w:val="24"/>
          <w:szCs w:val="24"/>
        </w:rPr>
        <w:t>Предпосылки к осмысленному чтению и письму</w:t>
      </w:r>
      <w:r w:rsidRPr="00447D09">
        <w:rPr>
          <w:rFonts w:ascii="Times New Roman" w:hAnsi="Times New Roman"/>
          <w:sz w:val="24"/>
          <w:szCs w:val="24"/>
        </w:rPr>
        <w:t>.</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E5E61" w:rsidRPr="00447D09" w:rsidRDefault="007E5E61" w:rsidP="007E5E61">
      <w:pPr>
        <w:pStyle w:val="afd"/>
        <w:spacing w:line="360" w:lineRule="auto"/>
        <w:jc w:val="center"/>
        <w:rPr>
          <w:rFonts w:ascii="Times New Roman" w:hAnsi="Times New Roman"/>
          <w:sz w:val="24"/>
          <w:szCs w:val="24"/>
        </w:rPr>
      </w:pPr>
      <w:r w:rsidRPr="00447D09">
        <w:rPr>
          <w:rFonts w:ascii="Times New Roman" w:hAnsi="Times New Roman"/>
          <w:i/>
          <w:sz w:val="24"/>
          <w:szCs w:val="24"/>
        </w:rPr>
        <w:t>Начальные навыки чтения и письма</w:t>
      </w:r>
      <w:r w:rsidRPr="00447D09">
        <w:rPr>
          <w:rFonts w:ascii="Times New Roman" w:hAnsi="Times New Roman"/>
          <w:sz w:val="24"/>
          <w:szCs w:val="24"/>
        </w:rPr>
        <w:t>.</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sz w:val="24"/>
          <w:szCs w:val="24"/>
          <w:lang w:val="en-US"/>
        </w:rPr>
        <w:t>II</w:t>
      </w:r>
      <w:r w:rsidRPr="00447D09">
        <w:rPr>
          <w:rFonts w:ascii="Times New Roman" w:hAnsi="Times New Roman"/>
          <w:b/>
          <w:sz w:val="24"/>
          <w:szCs w:val="24"/>
        </w:rPr>
        <w:t>. МАТЕМАТИЧЕСКИЕ ПРЕДСТАВЛЕНИЯ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447D09">
        <w:rPr>
          <w:rFonts w:ascii="Times New Roman" w:hAnsi="Times New Roman"/>
          <w:sz w:val="24"/>
          <w:szCs w:val="24"/>
        </w:rPr>
        <w:t>т.ч</w:t>
      </w:r>
      <w:proofErr w:type="spellEnd"/>
      <w:r w:rsidRPr="00447D09">
        <w:rPr>
          <w:rFonts w:ascii="Times New Roman" w:hAnsi="Times New Roman"/>
          <w:sz w:val="24"/>
          <w:szCs w:val="24"/>
        </w:rPr>
        <w:t>. природного); наборы предметов для занятий (типа «</w:t>
      </w:r>
      <w:proofErr w:type="spellStart"/>
      <w:r w:rsidRPr="00447D09">
        <w:rPr>
          <w:rFonts w:ascii="Times New Roman" w:hAnsi="Times New Roman"/>
          <w:sz w:val="24"/>
          <w:szCs w:val="24"/>
        </w:rPr>
        <w:t>Нумикон</w:t>
      </w:r>
      <w:proofErr w:type="spellEnd"/>
      <w:r w:rsidRPr="00447D09">
        <w:rPr>
          <w:rFonts w:ascii="Times New Roman" w:hAnsi="Times New Roman"/>
          <w:sz w:val="24"/>
          <w:szCs w:val="24"/>
        </w:rPr>
        <w:t xml:space="preserve">», </w:t>
      </w:r>
      <w:proofErr w:type="spellStart"/>
      <w:r w:rsidRPr="00447D09">
        <w:rPr>
          <w:rFonts w:ascii="Times New Roman" w:hAnsi="Times New Roman"/>
          <w:sz w:val="24"/>
          <w:szCs w:val="24"/>
        </w:rPr>
        <w:t>Монтессори</w:t>
      </w:r>
      <w:proofErr w:type="spellEnd"/>
      <w:r w:rsidRPr="00447D09">
        <w:rPr>
          <w:rFonts w:ascii="Times New Roman" w:hAnsi="Times New Roman"/>
          <w:sz w:val="24"/>
          <w:szCs w:val="24"/>
        </w:rPr>
        <w:t xml:space="preserve">-материал и др.); </w:t>
      </w:r>
      <w:proofErr w:type="spellStart"/>
      <w:r w:rsidRPr="00447D09">
        <w:rPr>
          <w:rFonts w:ascii="Times New Roman" w:hAnsi="Times New Roman"/>
          <w:sz w:val="24"/>
          <w:szCs w:val="24"/>
        </w:rPr>
        <w:t>пазлы</w:t>
      </w:r>
      <w:proofErr w:type="spellEnd"/>
      <w:r w:rsidRPr="00447D09">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w:t>
      </w:r>
      <w:r w:rsidRPr="00447D09">
        <w:rPr>
          <w:rFonts w:ascii="Times New Roman" w:hAnsi="Times New Roman"/>
          <w:sz w:val="24"/>
          <w:szCs w:val="24"/>
        </w:rPr>
        <w:lastRenderedPageBreak/>
        <w:t xml:space="preserve">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Количественные представления.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Представления о величине.</w:t>
      </w:r>
    </w:p>
    <w:p w:rsidR="007E5E61" w:rsidRPr="00447D09" w:rsidRDefault="007E5E61" w:rsidP="007E5E61">
      <w:pPr>
        <w:pStyle w:val="afd"/>
        <w:spacing w:line="360" w:lineRule="auto"/>
        <w:ind w:firstLine="708"/>
        <w:jc w:val="both"/>
        <w:rPr>
          <w:rFonts w:ascii="Times New Roman" w:hAnsi="Times New Roman"/>
          <w:b/>
          <w:sz w:val="24"/>
          <w:szCs w:val="24"/>
        </w:rPr>
      </w:pPr>
      <w:r w:rsidRPr="00447D09">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proofErr w:type="gramStart"/>
      <w:r w:rsidRPr="00447D09">
        <w:rPr>
          <w:rFonts w:ascii="Times New Roman" w:hAnsi="Times New Roman"/>
          <w:sz w:val="24"/>
          <w:szCs w:val="24"/>
        </w:rPr>
        <w:t>разнородных )</w:t>
      </w:r>
      <w:proofErr w:type="gramEnd"/>
      <w:r w:rsidRPr="00447D09">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Представление о форме.</w:t>
      </w:r>
    </w:p>
    <w:p w:rsidR="007E5E61" w:rsidRPr="00447D09" w:rsidRDefault="007E5E61" w:rsidP="007E5E61">
      <w:pPr>
        <w:pStyle w:val="afd"/>
        <w:spacing w:line="360" w:lineRule="auto"/>
        <w:ind w:firstLine="708"/>
        <w:jc w:val="both"/>
        <w:rPr>
          <w:rFonts w:ascii="Times New Roman" w:hAnsi="Times New Roman"/>
          <w:b/>
          <w:i/>
          <w:sz w:val="24"/>
          <w:szCs w:val="24"/>
        </w:rPr>
      </w:pPr>
      <w:r w:rsidRPr="00447D09">
        <w:rPr>
          <w:rFonts w:ascii="Times New Roman" w:hAnsi="Times New Roman"/>
          <w:iCs/>
          <w:sz w:val="24"/>
          <w:szCs w:val="24"/>
        </w:rPr>
        <w:t xml:space="preserve">Узнавание (различение) геометрических тел: </w:t>
      </w:r>
      <w:r w:rsidRPr="00447D09">
        <w:rPr>
          <w:rFonts w:ascii="Times New Roman" w:hAnsi="Times New Roman"/>
          <w:sz w:val="24"/>
          <w:szCs w:val="24"/>
        </w:rPr>
        <w:t>«шар», «куб», «призма», «брусок»</w:t>
      </w:r>
      <w:r w:rsidRPr="00447D09">
        <w:rPr>
          <w:rFonts w:ascii="Times New Roman" w:hAnsi="Times New Roman"/>
          <w:iCs/>
          <w:sz w:val="24"/>
          <w:szCs w:val="24"/>
        </w:rPr>
        <w:t xml:space="preserve">.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w:t>
      </w:r>
      <w:r w:rsidRPr="00447D09">
        <w:rPr>
          <w:rFonts w:ascii="Times New Roman" w:hAnsi="Times New Roman"/>
          <w:iCs/>
          <w:sz w:val="24"/>
          <w:szCs w:val="24"/>
        </w:rPr>
        <w:lastRenderedPageBreak/>
        <w:t>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Пространственные представления.</w:t>
      </w:r>
    </w:p>
    <w:p w:rsidR="007E5E61" w:rsidRPr="00447D09" w:rsidRDefault="007E5E61" w:rsidP="007E5E61">
      <w:pPr>
        <w:pStyle w:val="af4"/>
        <w:spacing w:line="360" w:lineRule="auto"/>
        <w:ind w:right="-2" w:firstLine="708"/>
        <w:jc w:val="both"/>
        <w:rPr>
          <w:rFonts w:ascii="Times New Roman" w:hAnsi="Times New Roman"/>
          <w:sz w:val="24"/>
          <w:szCs w:val="24"/>
        </w:rPr>
      </w:pPr>
      <w:r w:rsidRPr="00447D09">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proofErr w:type="gramStart"/>
      <w:r w:rsidRPr="00447D09">
        <w:rPr>
          <w:rFonts w:ascii="Times New Roman" w:hAnsi="Times New Roman"/>
          <w:sz w:val="24"/>
          <w:szCs w:val="24"/>
        </w:rPr>
        <w:t>нескольких  частей</w:t>
      </w:r>
      <w:proofErr w:type="gramEnd"/>
      <w:r w:rsidRPr="00447D09">
        <w:rPr>
          <w:rFonts w:ascii="Times New Roman" w:hAnsi="Times New Roman"/>
          <w:sz w:val="24"/>
          <w:szCs w:val="24"/>
        </w:rPr>
        <w:t xml:space="preserve">. Составление ряда из предметов (изображений): слева направо, </w:t>
      </w:r>
      <w:proofErr w:type="gramStart"/>
      <w:r w:rsidRPr="00447D09">
        <w:rPr>
          <w:rFonts w:ascii="Times New Roman" w:hAnsi="Times New Roman"/>
          <w:sz w:val="24"/>
          <w:szCs w:val="24"/>
        </w:rPr>
        <w:t>снизу вверх</w:t>
      </w:r>
      <w:proofErr w:type="gramEnd"/>
      <w:r w:rsidRPr="00447D09">
        <w:rPr>
          <w:rFonts w:ascii="Times New Roman" w:hAnsi="Times New Roman"/>
          <w:sz w:val="24"/>
          <w:szCs w:val="24"/>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Временные представления.</w:t>
      </w:r>
    </w:p>
    <w:p w:rsidR="007E5E61" w:rsidRPr="00447D09" w:rsidRDefault="007E5E61" w:rsidP="007E5E61">
      <w:pPr>
        <w:tabs>
          <w:tab w:val="left" w:pos="720"/>
        </w:tabs>
        <w:spacing w:line="360" w:lineRule="auto"/>
        <w:jc w:val="both"/>
        <w:rPr>
          <w:rFonts w:ascii="Times New Roman" w:hAnsi="Times New Roman" w:cs="Times New Roman"/>
          <w:i/>
          <w:sz w:val="24"/>
          <w:szCs w:val="24"/>
        </w:rPr>
      </w:pPr>
      <w:r w:rsidRPr="00447D09">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447D09">
        <w:rPr>
          <w:rFonts w:ascii="Times New Roman" w:hAnsi="Times New Roman" w:cs="Times New Roman"/>
          <w:i/>
          <w:sz w:val="24"/>
          <w:szCs w:val="24"/>
        </w:rPr>
        <w:t xml:space="preserve"> </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III</w:t>
      </w:r>
      <w:r w:rsidRPr="00447D09">
        <w:rPr>
          <w:rFonts w:ascii="Times New Roman" w:hAnsi="Times New Roman"/>
          <w:b/>
          <w:sz w:val="24"/>
          <w:szCs w:val="24"/>
        </w:rPr>
        <w:t>. ОКРУЖАЮЩИЙ ПРИРОДНЫЙ МИР</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lastRenderedPageBreak/>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Основными задачами программы являются: формирование представлений об объектах и явлениях неживой </w:t>
      </w:r>
      <w:proofErr w:type="gramStart"/>
      <w:r w:rsidRPr="00447D09">
        <w:rPr>
          <w:rFonts w:ascii="Times New Roman" w:hAnsi="Times New Roman"/>
          <w:sz w:val="24"/>
          <w:szCs w:val="24"/>
        </w:rPr>
        <w:t>природы,  формирование</w:t>
      </w:r>
      <w:proofErr w:type="gramEnd"/>
      <w:r w:rsidRPr="00447D09">
        <w:rPr>
          <w:rFonts w:ascii="Times New Roman" w:hAnsi="Times New Roman"/>
          <w:sz w:val="24"/>
          <w:szCs w:val="24"/>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E5E61" w:rsidRPr="00447D09" w:rsidRDefault="007E5E61" w:rsidP="007E5E61">
      <w:pPr>
        <w:pStyle w:val="afd"/>
        <w:spacing w:line="360" w:lineRule="auto"/>
        <w:ind w:firstLine="708"/>
        <w:jc w:val="both"/>
        <w:rPr>
          <w:rFonts w:ascii="Times New Roman" w:hAnsi="Times New Roman"/>
          <w:iCs/>
          <w:sz w:val="24"/>
          <w:szCs w:val="24"/>
        </w:rPr>
      </w:pPr>
      <w:r w:rsidRPr="00447D09">
        <w:rPr>
          <w:rFonts w:ascii="Times New Roman" w:hAnsi="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rsidRPr="00447D09">
        <w:rPr>
          <w:rFonts w:ascii="Times New Roman" w:hAnsi="Times New Roman"/>
          <w:sz w:val="24"/>
          <w:szCs w:val="24"/>
        </w:rPr>
        <w:t>о  цикличности</w:t>
      </w:r>
      <w:proofErr w:type="gramEnd"/>
      <w:r w:rsidRPr="00447D09">
        <w:rPr>
          <w:rFonts w:ascii="Times New Roman" w:hAnsi="Times New Roman"/>
          <w:sz w:val="24"/>
          <w:szCs w:val="24"/>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447D09">
        <w:rPr>
          <w:rFonts w:ascii="Times New Roman" w:hAnsi="Times New Roman"/>
          <w:iCs/>
          <w:sz w:val="24"/>
          <w:szCs w:val="24"/>
        </w:rPr>
        <w:t>: посадка, полив, уход за расте</w:t>
      </w:r>
      <w:r w:rsidRPr="00447D09">
        <w:rPr>
          <w:rFonts w:ascii="Times New Roman" w:hAnsi="Times New Roman"/>
          <w:iCs/>
          <w:sz w:val="24"/>
          <w:szCs w:val="24"/>
        </w:rPr>
        <w:softHyphen/>
        <w:t xml:space="preserve">ниями, кормление аквариумных рыбок, животных и др. </w:t>
      </w:r>
      <w:r w:rsidRPr="00447D09">
        <w:rPr>
          <w:rFonts w:ascii="Times New Roman" w:hAnsi="Times New Roman"/>
          <w:sz w:val="24"/>
          <w:szCs w:val="24"/>
        </w:rPr>
        <w:t>Особое внимание уделяется воспитанию любви к природе, бережному и гуманному отношению к ней.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В учебном плане предмет представлен с 1 по 12 год обучения. Кроме того, в рамках коррекционно-развивающих занятий возможно проведение занятий </w:t>
      </w:r>
      <w:proofErr w:type="gramStart"/>
      <w:r w:rsidRPr="00447D09">
        <w:rPr>
          <w:rFonts w:ascii="Times New Roman" w:hAnsi="Times New Roman"/>
          <w:sz w:val="24"/>
          <w:szCs w:val="24"/>
        </w:rPr>
        <w:t>с  обучающимися</w:t>
      </w:r>
      <w:proofErr w:type="gramEnd"/>
      <w:r w:rsidRPr="00447D09">
        <w:rPr>
          <w:rFonts w:ascii="Times New Roman" w:hAnsi="Times New Roman"/>
          <w:sz w:val="24"/>
          <w:szCs w:val="24"/>
        </w:rPr>
        <w:t xml:space="preserve">, которые нуждаются в дополнительной индивидуальной работе.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447D09">
        <w:rPr>
          <w:rFonts w:ascii="Times New Roman" w:hAnsi="Times New Roman"/>
          <w:sz w:val="24"/>
          <w:szCs w:val="24"/>
        </w:rPr>
        <w:t>т.ч</w:t>
      </w:r>
      <w:proofErr w:type="spellEnd"/>
      <w:r w:rsidRPr="00447D09">
        <w:rPr>
          <w:rFonts w:ascii="Times New Roman" w:hAnsi="Times New Roman"/>
          <w:sz w:val="24"/>
          <w:szCs w:val="24"/>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w:t>
      </w:r>
      <w:proofErr w:type="gramStart"/>
      <w:r w:rsidRPr="00447D09">
        <w:rPr>
          <w:rFonts w:ascii="Times New Roman" w:hAnsi="Times New Roman"/>
          <w:sz w:val="24"/>
          <w:szCs w:val="24"/>
        </w:rPr>
        <w:t>природы  (</w:t>
      </w:r>
      <w:proofErr w:type="gramEnd"/>
      <w:r w:rsidRPr="00447D09">
        <w:rPr>
          <w:rFonts w:ascii="Times New Roman" w:hAnsi="Times New Roman"/>
          <w:sz w:val="24"/>
          <w:szCs w:val="24"/>
        </w:rPr>
        <w:t xml:space="preserve">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Растительный мир.</w:t>
      </w:r>
    </w:p>
    <w:p w:rsidR="007E5E61" w:rsidRPr="00447D09" w:rsidRDefault="007E5E61" w:rsidP="007E5E61">
      <w:pPr>
        <w:pStyle w:val="afd"/>
        <w:spacing w:line="360" w:lineRule="auto"/>
        <w:ind w:firstLine="708"/>
        <w:jc w:val="both"/>
        <w:rPr>
          <w:rFonts w:ascii="Times New Roman" w:hAnsi="Times New Roman"/>
          <w:iCs/>
          <w:sz w:val="24"/>
          <w:szCs w:val="24"/>
        </w:rPr>
      </w:pPr>
      <w:r w:rsidRPr="00447D09">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447D09">
        <w:rPr>
          <w:rFonts w:ascii="Times New Roman" w:hAnsi="Times New Roman"/>
          <w:sz w:val="24"/>
          <w:szCs w:val="24"/>
        </w:rPr>
        <w:t>(корень, ствол/ стебель, ветка, лист, цветок).</w:t>
      </w:r>
    </w:p>
    <w:p w:rsidR="007E5E61" w:rsidRPr="00447D09" w:rsidRDefault="007E5E61" w:rsidP="007E5E61">
      <w:pPr>
        <w:pStyle w:val="afd"/>
        <w:spacing w:line="360" w:lineRule="auto"/>
        <w:ind w:firstLine="708"/>
        <w:jc w:val="both"/>
        <w:rPr>
          <w:rFonts w:ascii="Times New Roman CYR" w:hAnsi="Times New Roman CYR" w:cs="Times New Roman CYR"/>
          <w:sz w:val="24"/>
          <w:szCs w:val="24"/>
        </w:rPr>
      </w:pPr>
      <w:r w:rsidRPr="00447D09">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447D09">
        <w:rPr>
          <w:rFonts w:ascii="Times New Roman" w:hAnsi="Times New Roman"/>
          <w:iCs/>
          <w:sz w:val="24"/>
          <w:szCs w:val="24"/>
        </w:rPr>
        <w:t>Узнавание (различение) деревьев (</w:t>
      </w:r>
      <w:r w:rsidRPr="00447D09">
        <w:rPr>
          <w:rFonts w:ascii="Times New Roman CYR" w:hAnsi="Times New Roman CYR" w:cs="Times New Roman CYR"/>
          <w:sz w:val="24"/>
          <w:szCs w:val="24"/>
        </w:rPr>
        <w:t>берёза</w:t>
      </w:r>
      <w:r w:rsidRPr="00447D09">
        <w:rPr>
          <w:rFonts w:ascii="Times New Roman" w:hAnsi="Times New Roman"/>
          <w:iCs/>
          <w:sz w:val="24"/>
          <w:szCs w:val="24"/>
        </w:rPr>
        <w:t>, д</w:t>
      </w:r>
      <w:r w:rsidRPr="00447D09">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447D09">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447D09">
        <w:rPr>
          <w:rFonts w:ascii="Times New Roman CYR" w:hAnsi="Times New Roman CYR" w:cs="Times New Roman CYR"/>
          <w:sz w:val="24"/>
          <w:szCs w:val="24"/>
        </w:rPr>
        <w:t>З</w:t>
      </w:r>
      <w:r w:rsidRPr="00447D09">
        <w:rPr>
          <w:rFonts w:ascii="Times New Roman" w:hAnsi="Times New Roman"/>
          <w:iCs/>
          <w:sz w:val="24"/>
          <w:szCs w:val="24"/>
        </w:rPr>
        <w:t xml:space="preserve">нание </w:t>
      </w:r>
      <w:r w:rsidRPr="00447D09">
        <w:rPr>
          <w:rFonts w:ascii="Times New Roman CYR" w:hAnsi="Times New Roman CYR"/>
          <w:sz w:val="24"/>
          <w:szCs w:val="24"/>
        </w:rPr>
        <w:t>значения деревьев в природе и жизни человека.</w:t>
      </w:r>
      <w:r w:rsidRPr="00447D09">
        <w:rPr>
          <w:rFonts w:ascii="Times New Roman" w:hAnsi="Times New Roman"/>
          <w:iCs/>
          <w:sz w:val="24"/>
          <w:szCs w:val="24"/>
        </w:rPr>
        <w:t xml:space="preserve"> Узнавание (различение) кустарников (</w:t>
      </w:r>
      <w:r w:rsidRPr="00447D09">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7E5E61" w:rsidRPr="00447D09" w:rsidRDefault="007E5E61" w:rsidP="007E5E61">
      <w:pPr>
        <w:spacing w:after="0" w:line="360" w:lineRule="auto"/>
        <w:ind w:firstLine="708"/>
        <w:jc w:val="both"/>
        <w:rPr>
          <w:rFonts w:ascii="Times New Roman CYR" w:hAnsi="Times New Roman CYR" w:cs="Times New Roman CYR"/>
          <w:sz w:val="24"/>
          <w:szCs w:val="24"/>
        </w:rPr>
      </w:pPr>
      <w:r w:rsidRPr="00447D09">
        <w:rPr>
          <w:rFonts w:ascii="Times New Roman" w:hAnsi="Times New Roman"/>
          <w:iCs/>
          <w:sz w:val="24"/>
          <w:szCs w:val="24"/>
        </w:rPr>
        <w:t>Узнавание (</w:t>
      </w:r>
      <w:r w:rsidRPr="00447D09">
        <w:rPr>
          <w:rFonts w:ascii="Times New Roman" w:hAnsi="Times New Roman" w:cs="Times New Roman"/>
          <w:iCs/>
          <w:sz w:val="24"/>
          <w:szCs w:val="24"/>
        </w:rPr>
        <w:t>различение</w:t>
      </w:r>
      <w:r w:rsidRPr="00447D09">
        <w:rPr>
          <w:rFonts w:ascii="Times New Roman" w:hAnsi="Times New Roman"/>
          <w:iCs/>
          <w:sz w:val="24"/>
          <w:szCs w:val="24"/>
        </w:rPr>
        <w:t>)</w:t>
      </w:r>
      <w:r w:rsidRPr="00447D09">
        <w:rPr>
          <w:rFonts w:ascii="Times New Roman" w:hAnsi="Times New Roman" w:cs="Times New Roman"/>
          <w:iCs/>
          <w:sz w:val="24"/>
          <w:szCs w:val="24"/>
        </w:rPr>
        <w:t xml:space="preserve"> лесных и садовых кустарников</w:t>
      </w:r>
      <w:r w:rsidRPr="00447D09">
        <w:rPr>
          <w:rFonts w:ascii="Times New Roman" w:hAnsi="Times New Roman"/>
          <w:iCs/>
          <w:sz w:val="24"/>
          <w:szCs w:val="24"/>
        </w:rPr>
        <w:t>. З</w:t>
      </w:r>
      <w:r w:rsidRPr="00447D09">
        <w:rPr>
          <w:rFonts w:ascii="Times New Roman" w:hAnsi="Times New Roman" w:cs="Times New Roman"/>
          <w:iCs/>
          <w:sz w:val="24"/>
          <w:szCs w:val="24"/>
        </w:rPr>
        <w:t xml:space="preserve">нание </w:t>
      </w:r>
      <w:r w:rsidRPr="00447D09">
        <w:rPr>
          <w:rFonts w:ascii="Times New Roman CYR" w:hAnsi="Times New Roman CYR"/>
          <w:sz w:val="24"/>
          <w:szCs w:val="24"/>
        </w:rPr>
        <w:t xml:space="preserve">значения кустарников в природе и жизни человека. </w:t>
      </w:r>
      <w:r w:rsidRPr="00447D09">
        <w:rPr>
          <w:rFonts w:ascii="Times New Roman" w:hAnsi="Times New Roman"/>
          <w:iCs/>
          <w:sz w:val="24"/>
          <w:szCs w:val="24"/>
        </w:rPr>
        <w:t>Узнавание (</w:t>
      </w:r>
      <w:r w:rsidRPr="00447D09">
        <w:rPr>
          <w:rFonts w:ascii="Times New Roman" w:hAnsi="Times New Roman" w:cs="Times New Roman"/>
          <w:iCs/>
          <w:sz w:val="24"/>
          <w:szCs w:val="24"/>
        </w:rPr>
        <w:t>различение</w:t>
      </w:r>
      <w:r w:rsidRPr="00447D09">
        <w:rPr>
          <w:rFonts w:ascii="Times New Roman" w:hAnsi="Times New Roman"/>
          <w:iCs/>
          <w:sz w:val="24"/>
          <w:szCs w:val="24"/>
        </w:rPr>
        <w:t>)</w:t>
      </w:r>
      <w:r w:rsidRPr="00447D09">
        <w:rPr>
          <w:rFonts w:ascii="Times New Roman" w:hAnsi="Times New Roman" w:cs="Times New Roman"/>
          <w:sz w:val="24"/>
          <w:szCs w:val="24"/>
        </w:rPr>
        <w:t xml:space="preserve"> фруктов (</w:t>
      </w:r>
      <w:proofErr w:type="gramStart"/>
      <w:r w:rsidRPr="00447D09">
        <w:rPr>
          <w:rFonts w:ascii="Times New Roman" w:hAnsi="Times New Roman" w:cs="Times New Roman"/>
          <w:sz w:val="24"/>
          <w:szCs w:val="24"/>
        </w:rPr>
        <w:t>яблоко,  банан</w:t>
      </w:r>
      <w:proofErr w:type="gramEnd"/>
      <w:r w:rsidRPr="00447D09">
        <w:rPr>
          <w:rFonts w:ascii="Times New Roman" w:hAnsi="Times New Roman" w:cs="Times New Roman"/>
          <w:sz w:val="24"/>
          <w:szCs w:val="24"/>
        </w:rPr>
        <w:t xml:space="preserve">, лимон, апельсин, </w:t>
      </w:r>
      <w:r w:rsidRPr="00447D09">
        <w:rPr>
          <w:rFonts w:ascii="Times New Roman" w:hAnsi="Times New Roman" w:cs="Times New Roman"/>
          <w:sz w:val="24"/>
          <w:szCs w:val="24"/>
        </w:rPr>
        <w:lastRenderedPageBreak/>
        <w:t>груша, мандарин, персик, абрикос, киви) по внешнему виду (вкусу, запаху)</w:t>
      </w:r>
      <w:r w:rsidRPr="00447D09">
        <w:rPr>
          <w:rFonts w:ascii="Times New Roman" w:hAnsi="Times New Roman"/>
          <w:sz w:val="24"/>
          <w:szCs w:val="24"/>
        </w:rPr>
        <w:t>. Р</w:t>
      </w:r>
      <w:r w:rsidRPr="00447D09">
        <w:rPr>
          <w:rFonts w:ascii="Times New Roman" w:hAnsi="Times New Roman" w:cs="Times New Roman"/>
          <w:sz w:val="24"/>
          <w:szCs w:val="24"/>
        </w:rPr>
        <w:t>азличение съедобных и несъедобных частей фрукта</w:t>
      </w:r>
      <w:r w:rsidRPr="00447D09">
        <w:rPr>
          <w:rFonts w:ascii="Times New Roman" w:hAnsi="Times New Roman"/>
          <w:sz w:val="24"/>
          <w:szCs w:val="24"/>
        </w:rPr>
        <w:t>. З</w:t>
      </w:r>
      <w:r w:rsidRPr="00447D09">
        <w:rPr>
          <w:rFonts w:ascii="Times New Roman" w:hAnsi="Times New Roman" w:cs="Times New Roman"/>
          <w:sz w:val="24"/>
          <w:szCs w:val="24"/>
        </w:rPr>
        <w:t>нание значения фруктов в жизни человека</w:t>
      </w:r>
      <w:r w:rsidRPr="00447D09">
        <w:rPr>
          <w:rFonts w:ascii="Times New Roman" w:hAnsi="Times New Roman"/>
          <w:sz w:val="24"/>
          <w:szCs w:val="24"/>
        </w:rPr>
        <w:t>. З</w:t>
      </w:r>
      <w:r w:rsidRPr="00447D09">
        <w:rPr>
          <w:rFonts w:ascii="Times New Roman" w:hAnsi="Times New Roman" w:cs="Times New Roman"/>
          <w:sz w:val="24"/>
          <w:szCs w:val="24"/>
        </w:rPr>
        <w:t>нание способов переработки фруктов</w:t>
      </w:r>
      <w:r w:rsidRPr="00447D09">
        <w:rPr>
          <w:rFonts w:ascii="Times New Roman" w:hAnsi="Times New Roman"/>
          <w:sz w:val="24"/>
          <w:szCs w:val="24"/>
        </w:rPr>
        <w:t xml:space="preserve">. </w:t>
      </w:r>
      <w:r w:rsidRPr="00447D09">
        <w:rPr>
          <w:rFonts w:ascii="Times New Roman" w:hAnsi="Times New Roman"/>
          <w:iCs/>
          <w:sz w:val="24"/>
          <w:szCs w:val="24"/>
        </w:rPr>
        <w:t>Узнавание (</w:t>
      </w:r>
      <w:r w:rsidRPr="00447D09">
        <w:rPr>
          <w:rFonts w:ascii="Times New Roman" w:hAnsi="Times New Roman" w:cs="Times New Roman"/>
          <w:iCs/>
          <w:sz w:val="24"/>
          <w:szCs w:val="24"/>
        </w:rPr>
        <w:t>различение</w:t>
      </w:r>
      <w:r w:rsidRPr="00447D09">
        <w:rPr>
          <w:rFonts w:ascii="Times New Roman" w:hAnsi="Times New Roman"/>
          <w:iCs/>
          <w:sz w:val="24"/>
          <w:szCs w:val="24"/>
        </w:rPr>
        <w:t>)</w:t>
      </w:r>
      <w:r w:rsidRPr="00447D09">
        <w:rPr>
          <w:rFonts w:ascii="Times New Roman" w:hAnsi="Times New Roman" w:cs="Times New Roman"/>
          <w:sz w:val="24"/>
          <w:szCs w:val="24"/>
        </w:rPr>
        <w:t xml:space="preserve"> овощей (</w:t>
      </w:r>
      <w:r w:rsidRPr="00447D09">
        <w:rPr>
          <w:rFonts w:ascii="Times New Roman CYR" w:hAnsi="Times New Roman CYR"/>
          <w:iCs/>
          <w:sz w:val="24"/>
          <w:szCs w:val="24"/>
        </w:rPr>
        <w:t xml:space="preserve">лук, картофель, морковь, свекла, репа, редис, тыква, кабачок, перец) </w:t>
      </w:r>
      <w:r w:rsidRPr="00447D09">
        <w:rPr>
          <w:rFonts w:ascii="Times New Roman" w:hAnsi="Times New Roman" w:cs="Times New Roman"/>
          <w:sz w:val="24"/>
          <w:szCs w:val="24"/>
        </w:rPr>
        <w:t>по внешнему виду (вкусу, запаху)</w:t>
      </w:r>
      <w:r w:rsidRPr="00447D09">
        <w:rPr>
          <w:rFonts w:ascii="Times New Roman" w:hAnsi="Times New Roman"/>
          <w:sz w:val="24"/>
          <w:szCs w:val="24"/>
        </w:rPr>
        <w:t>. Р</w:t>
      </w:r>
      <w:r w:rsidRPr="00447D09">
        <w:rPr>
          <w:rFonts w:ascii="Times New Roman" w:hAnsi="Times New Roman" w:cs="Times New Roman"/>
          <w:sz w:val="24"/>
          <w:szCs w:val="24"/>
        </w:rPr>
        <w:t>азличение съедобных и несъедобных частей овоща</w:t>
      </w:r>
      <w:r w:rsidRPr="00447D09">
        <w:rPr>
          <w:rFonts w:ascii="Times New Roman" w:hAnsi="Times New Roman"/>
          <w:sz w:val="24"/>
          <w:szCs w:val="24"/>
        </w:rPr>
        <w:t>. З</w:t>
      </w:r>
      <w:r w:rsidRPr="00447D09">
        <w:rPr>
          <w:rFonts w:ascii="Times New Roman" w:hAnsi="Times New Roman" w:cs="Times New Roman"/>
          <w:sz w:val="24"/>
          <w:szCs w:val="24"/>
        </w:rPr>
        <w:t>нание значения овощей в жизни человека</w:t>
      </w:r>
      <w:r w:rsidRPr="00447D09">
        <w:rPr>
          <w:rFonts w:ascii="Times New Roman" w:hAnsi="Times New Roman"/>
          <w:sz w:val="24"/>
          <w:szCs w:val="24"/>
        </w:rPr>
        <w:t>. З</w:t>
      </w:r>
      <w:r w:rsidRPr="00447D09">
        <w:rPr>
          <w:rFonts w:ascii="Times New Roman" w:hAnsi="Times New Roman" w:cs="Times New Roman"/>
          <w:sz w:val="24"/>
          <w:szCs w:val="24"/>
        </w:rPr>
        <w:t>нание способов переработки овощей</w:t>
      </w:r>
      <w:r w:rsidRPr="00447D09">
        <w:rPr>
          <w:rFonts w:ascii="Times New Roman" w:hAnsi="Times New Roman"/>
          <w:sz w:val="24"/>
          <w:szCs w:val="24"/>
        </w:rPr>
        <w:t xml:space="preserve">. </w:t>
      </w:r>
      <w:r w:rsidRPr="00447D09">
        <w:rPr>
          <w:rFonts w:ascii="Times New Roman" w:hAnsi="Times New Roman"/>
          <w:iCs/>
          <w:sz w:val="24"/>
          <w:szCs w:val="24"/>
        </w:rPr>
        <w:t>Узнавание (</w:t>
      </w:r>
      <w:r w:rsidRPr="00447D09">
        <w:rPr>
          <w:rFonts w:ascii="Times New Roman" w:hAnsi="Times New Roman" w:cs="Times New Roman"/>
          <w:iCs/>
          <w:sz w:val="24"/>
          <w:szCs w:val="24"/>
        </w:rPr>
        <w:t>различение</w:t>
      </w:r>
      <w:r w:rsidRPr="00447D09">
        <w:rPr>
          <w:rFonts w:ascii="Times New Roman" w:hAnsi="Times New Roman"/>
          <w:iCs/>
          <w:sz w:val="24"/>
          <w:szCs w:val="24"/>
        </w:rPr>
        <w:t>)</w:t>
      </w:r>
      <w:r w:rsidRPr="00447D09">
        <w:rPr>
          <w:rFonts w:ascii="Times New Roman" w:hAnsi="Times New Roman" w:cs="Times New Roman"/>
          <w:sz w:val="24"/>
          <w:szCs w:val="24"/>
        </w:rPr>
        <w:t xml:space="preserve"> ягод (</w:t>
      </w:r>
      <w:r w:rsidRPr="00447D09">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447D09">
        <w:rPr>
          <w:rFonts w:ascii="Times New Roman" w:hAnsi="Times New Roman" w:cs="Times New Roman"/>
          <w:sz w:val="24"/>
          <w:szCs w:val="24"/>
        </w:rPr>
        <w:t>по внешнему виду (вкусу, запаху)</w:t>
      </w:r>
      <w:r w:rsidRPr="00447D09">
        <w:rPr>
          <w:rFonts w:ascii="Times New Roman" w:hAnsi="Times New Roman"/>
          <w:sz w:val="24"/>
          <w:szCs w:val="24"/>
        </w:rPr>
        <w:t>. Р</w:t>
      </w:r>
      <w:r w:rsidRPr="00447D09">
        <w:rPr>
          <w:rFonts w:ascii="Times New Roman" w:hAnsi="Times New Roman" w:cs="Times New Roman"/>
          <w:sz w:val="24"/>
          <w:szCs w:val="24"/>
        </w:rPr>
        <w:t>азличение лесных и садовых ягод</w:t>
      </w:r>
      <w:r w:rsidRPr="00447D09">
        <w:rPr>
          <w:rFonts w:ascii="Times New Roman" w:hAnsi="Times New Roman"/>
          <w:sz w:val="24"/>
          <w:szCs w:val="24"/>
        </w:rPr>
        <w:t>. З</w:t>
      </w:r>
      <w:r w:rsidRPr="00447D09">
        <w:rPr>
          <w:rFonts w:ascii="Times New Roman" w:hAnsi="Times New Roman" w:cs="Times New Roman"/>
          <w:sz w:val="24"/>
          <w:szCs w:val="24"/>
        </w:rPr>
        <w:t>нание значения ягод в жизни человека</w:t>
      </w:r>
      <w:r w:rsidRPr="00447D09">
        <w:rPr>
          <w:rFonts w:ascii="Times New Roman" w:hAnsi="Times New Roman"/>
          <w:sz w:val="24"/>
          <w:szCs w:val="24"/>
        </w:rPr>
        <w:t>. З</w:t>
      </w:r>
      <w:r w:rsidRPr="00447D09">
        <w:rPr>
          <w:rFonts w:ascii="Times New Roman" w:hAnsi="Times New Roman" w:cs="Times New Roman"/>
          <w:sz w:val="24"/>
          <w:szCs w:val="24"/>
        </w:rPr>
        <w:t>нание способов переработки ягод</w:t>
      </w:r>
      <w:r w:rsidRPr="00447D09">
        <w:rPr>
          <w:rFonts w:ascii="Times New Roman" w:hAnsi="Times New Roman"/>
          <w:sz w:val="24"/>
          <w:szCs w:val="24"/>
        </w:rPr>
        <w:t xml:space="preserve">. </w:t>
      </w:r>
      <w:r w:rsidRPr="00447D09">
        <w:rPr>
          <w:rFonts w:ascii="Times New Roman" w:hAnsi="Times New Roman"/>
          <w:iCs/>
          <w:sz w:val="24"/>
          <w:szCs w:val="24"/>
        </w:rPr>
        <w:t>Узнавание (</w:t>
      </w:r>
      <w:r w:rsidRPr="00447D09">
        <w:rPr>
          <w:rFonts w:ascii="Times New Roman" w:hAnsi="Times New Roman" w:cs="Times New Roman"/>
          <w:iCs/>
          <w:sz w:val="24"/>
          <w:szCs w:val="24"/>
        </w:rPr>
        <w:t>различение</w:t>
      </w:r>
      <w:r w:rsidRPr="00447D09">
        <w:rPr>
          <w:rFonts w:ascii="Times New Roman" w:hAnsi="Times New Roman"/>
          <w:iCs/>
          <w:sz w:val="24"/>
          <w:szCs w:val="24"/>
        </w:rPr>
        <w:t>)</w:t>
      </w:r>
      <w:r w:rsidRPr="00447D09">
        <w:rPr>
          <w:rFonts w:ascii="Times New Roman" w:hAnsi="Times New Roman" w:cs="Times New Roman"/>
          <w:sz w:val="24"/>
          <w:szCs w:val="24"/>
        </w:rPr>
        <w:t xml:space="preserve"> грибов (белый гриб, мухомор, подберёзовик, лисичка, подосиновик, опенок, поганка, </w:t>
      </w:r>
      <w:proofErr w:type="spellStart"/>
      <w:r w:rsidRPr="00447D09">
        <w:rPr>
          <w:rFonts w:ascii="Times New Roman" w:hAnsi="Times New Roman" w:cs="Times New Roman"/>
          <w:sz w:val="24"/>
          <w:szCs w:val="24"/>
        </w:rPr>
        <w:t>вешенка</w:t>
      </w:r>
      <w:proofErr w:type="spellEnd"/>
      <w:r w:rsidRPr="00447D09">
        <w:rPr>
          <w:rFonts w:ascii="Times New Roman" w:hAnsi="Times New Roman" w:cs="Times New Roman"/>
          <w:sz w:val="24"/>
          <w:szCs w:val="24"/>
        </w:rPr>
        <w:t>, шампиньон</w:t>
      </w:r>
      <w:r w:rsidRPr="00447D09">
        <w:rPr>
          <w:rFonts w:ascii="Times New Roman CYR" w:hAnsi="Times New Roman CYR"/>
          <w:iCs/>
          <w:sz w:val="24"/>
          <w:szCs w:val="24"/>
        </w:rPr>
        <w:t xml:space="preserve">) </w:t>
      </w:r>
      <w:r w:rsidRPr="00447D09">
        <w:rPr>
          <w:rFonts w:ascii="Times New Roman" w:hAnsi="Times New Roman" w:cs="Times New Roman"/>
          <w:sz w:val="24"/>
          <w:szCs w:val="24"/>
        </w:rPr>
        <w:t>по внешнему виду</w:t>
      </w:r>
      <w:r w:rsidRPr="00447D09">
        <w:rPr>
          <w:rFonts w:ascii="Times New Roman" w:hAnsi="Times New Roman"/>
          <w:sz w:val="24"/>
          <w:szCs w:val="24"/>
        </w:rPr>
        <w:t>. З</w:t>
      </w:r>
      <w:r w:rsidRPr="00447D09">
        <w:rPr>
          <w:rFonts w:ascii="Times New Roman" w:hAnsi="Times New Roman" w:cs="Times New Roman"/>
          <w:iCs/>
          <w:sz w:val="24"/>
          <w:szCs w:val="24"/>
        </w:rPr>
        <w:t>нание строения</w:t>
      </w:r>
      <w:r w:rsidRPr="00447D09">
        <w:rPr>
          <w:rFonts w:ascii="Times New Roman" w:hAnsi="Times New Roman" w:cs="Times New Roman"/>
          <w:sz w:val="24"/>
          <w:szCs w:val="24"/>
        </w:rPr>
        <w:t xml:space="preserve"> гриба (ножка, шляпка)</w:t>
      </w:r>
      <w:r w:rsidRPr="00447D09">
        <w:rPr>
          <w:rFonts w:ascii="Times New Roman" w:hAnsi="Times New Roman"/>
          <w:sz w:val="24"/>
          <w:szCs w:val="24"/>
        </w:rPr>
        <w:t>. Р</w:t>
      </w:r>
      <w:r w:rsidRPr="00447D09">
        <w:rPr>
          <w:rFonts w:ascii="Times New Roman" w:hAnsi="Times New Roman" w:cs="Times New Roman"/>
          <w:sz w:val="24"/>
          <w:szCs w:val="24"/>
        </w:rPr>
        <w:t>азличение съедобных и несъедобных грибов</w:t>
      </w:r>
      <w:r w:rsidRPr="00447D09">
        <w:rPr>
          <w:rFonts w:ascii="Times New Roman" w:hAnsi="Times New Roman"/>
          <w:sz w:val="24"/>
          <w:szCs w:val="24"/>
        </w:rPr>
        <w:t>. З</w:t>
      </w:r>
      <w:r w:rsidRPr="00447D09">
        <w:rPr>
          <w:rFonts w:ascii="Times New Roman" w:hAnsi="Times New Roman" w:cs="Times New Roman"/>
          <w:sz w:val="24"/>
          <w:szCs w:val="24"/>
        </w:rPr>
        <w:t>нание значения грибов в природе и жизни человека</w:t>
      </w:r>
      <w:r w:rsidRPr="00447D09">
        <w:rPr>
          <w:rFonts w:ascii="Times New Roman" w:hAnsi="Times New Roman"/>
          <w:sz w:val="24"/>
          <w:szCs w:val="24"/>
        </w:rPr>
        <w:t>. З</w:t>
      </w:r>
      <w:r w:rsidRPr="00447D09">
        <w:rPr>
          <w:rFonts w:ascii="Times New Roman" w:hAnsi="Times New Roman" w:cs="Times New Roman"/>
          <w:sz w:val="24"/>
          <w:szCs w:val="24"/>
        </w:rPr>
        <w:t>нание способов переработки грибов</w:t>
      </w:r>
      <w:r w:rsidRPr="00447D09">
        <w:rPr>
          <w:rFonts w:ascii="Times New Roman" w:hAnsi="Times New Roman"/>
          <w:sz w:val="24"/>
          <w:szCs w:val="24"/>
        </w:rPr>
        <w:t xml:space="preserve">. </w:t>
      </w:r>
      <w:r w:rsidRPr="00447D09">
        <w:rPr>
          <w:rFonts w:ascii="Times New Roman" w:hAnsi="Times New Roman" w:cs="Times New Roman"/>
          <w:iCs/>
          <w:sz w:val="24"/>
          <w:szCs w:val="24"/>
        </w:rPr>
        <w:t>Узнавание/различение</w:t>
      </w:r>
      <w:r w:rsidRPr="00447D09">
        <w:rPr>
          <w:rFonts w:ascii="Times New Roman" w:hAnsi="Times New Roman" w:cs="Times New Roman"/>
          <w:sz w:val="24"/>
          <w:szCs w:val="24"/>
        </w:rPr>
        <w:t xml:space="preserve"> садовых цветочно-декоративных растений (</w:t>
      </w:r>
      <w:r w:rsidRPr="00447D09">
        <w:rPr>
          <w:rFonts w:ascii="Times New Roman CYR" w:hAnsi="Times New Roman CYR" w:cs="Times New Roman CYR"/>
          <w:sz w:val="24"/>
          <w:szCs w:val="24"/>
        </w:rPr>
        <w:t>астра, гладиолус, георгин, тюльпан, нарцисс, роза, лилия, пион, гвоздика)</w:t>
      </w:r>
      <w:r w:rsidRPr="00447D09">
        <w:rPr>
          <w:rFonts w:ascii="Times New Roman" w:hAnsi="Times New Roman" w:cs="Times New Roman"/>
          <w:sz w:val="24"/>
          <w:szCs w:val="24"/>
        </w:rPr>
        <w:t>.</w:t>
      </w:r>
    </w:p>
    <w:p w:rsidR="007E5E61" w:rsidRPr="00447D09" w:rsidRDefault="007E5E61" w:rsidP="007E5E61">
      <w:pPr>
        <w:spacing w:after="0" w:line="360" w:lineRule="auto"/>
        <w:ind w:firstLine="708"/>
        <w:jc w:val="both"/>
        <w:rPr>
          <w:rFonts w:ascii="Times New Roman CYR" w:hAnsi="Times New Roman CYR" w:cs="Times New Roman CYR"/>
          <w:sz w:val="24"/>
          <w:szCs w:val="24"/>
        </w:rPr>
      </w:pPr>
      <w:r w:rsidRPr="00447D09">
        <w:rPr>
          <w:rFonts w:ascii="Times New Roman" w:hAnsi="Times New Roman" w:cs="Times New Roman"/>
          <w:iCs/>
          <w:sz w:val="24"/>
          <w:szCs w:val="24"/>
        </w:rPr>
        <w:t>Узнавание (различение)</w:t>
      </w:r>
      <w:r w:rsidRPr="00447D09">
        <w:rPr>
          <w:rFonts w:ascii="Times New Roman" w:hAnsi="Times New Roman" w:cs="Times New Roman"/>
          <w:sz w:val="24"/>
          <w:szCs w:val="24"/>
        </w:rPr>
        <w:t xml:space="preserve"> дикорастущих цветочно-декоративных растений (</w:t>
      </w:r>
      <w:r w:rsidRPr="00447D09">
        <w:rPr>
          <w:rFonts w:ascii="Times New Roman CYR" w:hAnsi="Times New Roman CYR" w:cs="Times New Roman CYR"/>
          <w:sz w:val="24"/>
          <w:szCs w:val="24"/>
        </w:rPr>
        <w:t>ромашка, фиалка, колокольчик, лютик, василек, подснежник, ландыш)</w:t>
      </w:r>
      <w:r w:rsidRPr="00447D09">
        <w:rPr>
          <w:rFonts w:ascii="Times New Roman" w:hAnsi="Times New Roman" w:cs="Times New Roman"/>
          <w:sz w:val="24"/>
          <w:szCs w:val="24"/>
        </w:rPr>
        <w:t xml:space="preserve">; </w:t>
      </w:r>
      <w:r w:rsidRPr="00447D09">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w:t>
      </w:r>
      <w:proofErr w:type="gramStart"/>
      <w:r w:rsidRPr="00447D09">
        <w:rPr>
          <w:rFonts w:ascii="Times New Roman" w:hAnsi="Times New Roman"/>
          <w:sz w:val="24"/>
          <w:szCs w:val="24"/>
        </w:rPr>
        <w:t>временем  года</w:t>
      </w:r>
      <w:proofErr w:type="gramEnd"/>
      <w:r w:rsidRPr="00447D09">
        <w:rPr>
          <w:rFonts w:ascii="Times New Roman" w:hAnsi="Times New Roman"/>
          <w:sz w:val="24"/>
          <w:szCs w:val="24"/>
        </w:rPr>
        <w:t xml:space="preserve">. Знание значения цветочно-декоративных растений в природе и жизни человека. </w:t>
      </w:r>
      <w:r w:rsidRPr="00447D09">
        <w:rPr>
          <w:rFonts w:ascii="Times New Roman" w:hAnsi="Times New Roman"/>
          <w:iCs/>
          <w:sz w:val="24"/>
          <w:szCs w:val="24"/>
        </w:rPr>
        <w:t>Узнавание травянистых растений. Узнавание (различение)</w:t>
      </w:r>
      <w:r w:rsidRPr="00447D09">
        <w:rPr>
          <w:rFonts w:ascii="Times New Roman" w:hAnsi="Times New Roman"/>
          <w:sz w:val="24"/>
          <w:szCs w:val="24"/>
        </w:rPr>
        <w:t xml:space="preserve"> культурных и дикорастущих травянистых растений (</w:t>
      </w:r>
      <w:r w:rsidRPr="00447D09">
        <w:rPr>
          <w:rFonts w:ascii="Times New Roman" w:hAnsi="Times New Roman"/>
          <w:iCs/>
          <w:sz w:val="24"/>
          <w:szCs w:val="24"/>
        </w:rPr>
        <w:t>петрушка, укроп, базилик, кориандр, мята, одуванчик, подорожник, крапива</w:t>
      </w:r>
      <w:r w:rsidRPr="00447D09">
        <w:rPr>
          <w:rFonts w:ascii="Times New Roman CYR" w:hAnsi="Times New Roman CYR" w:cs="Times New Roman CYR"/>
          <w:sz w:val="24"/>
          <w:szCs w:val="24"/>
        </w:rPr>
        <w:t>). З</w:t>
      </w:r>
      <w:r w:rsidRPr="00447D09">
        <w:rPr>
          <w:rFonts w:ascii="Times New Roman" w:hAnsi="Times New Roman"/>
          <w:sz w:val="24"/>
          <w:szCs w:val="24"/>
        </w:rPr>
        <w:t xml:space="preserve">нание значения трав в жизни человека. </w:t>
      </w:r>
      <w:r w:rsidRPr="00447D09">
        <w:rPr>
          <w:rFonts w:ascii="Times New Roman" w:hAnsi="Times New Roman"/>
          <w:iCs/>
          <w:sz w:val="24"/>
          <w:szCs w:val="24"/>
        </w:rPr>
        <w:t>Узнавание (различение) лекарственных растений</w:t>
      </w:r>
      <w:r w:rsidRPr="00447D09">
        <w:rPr>
          <w:rFonts w:ascii="Times New Roman" w:hAnsi="Times New Roman"/>
          <w:sz w:val="24"/>
          <w:szCs w:val="24"/>
        </w:rPr>
        <w:t xml:space="preserve"> (</w:t>
      </w:r>
      <w:r w:rsidRPr="00447D09">
        <w:rPr>
          <w:rFonts w:ascii="Times New Roman" w:hAnsi="Times New Roman"/>
          <w:iCs/>
          <w:sz w:val="24"/>
          <w:szCs w:val="24"/>
        </w:rPr>
        <w:t>зверобой, ромашка, календула и др.</w:t>
      </w:r>
      <w:r w:rsidRPr="00447D09">
        <w:rPr>
          <w:rFonts w:ascii="Times New Roman CYR" w:hAnsi="Times New Roman CYR" w:cs="Times New Roman CYR"/>
          <w:sz w:val="24"/>
          <w:szCs w:val="24"/>
        </w:rPr>
        <w:t>). З</w:t>
      </w:r>
      <w:r w:rsidRPr="00447D09">
        <w:rPr>
          <w:rFonts w:ascii="Times New Roman" w:hAnsi="Times New Roman"/>
          <w:sz w:val="24"/>
          <w:szCs w:val="24"/>
        </w:rPr>
        <w:t xml:space="preserve">нание значения лекарственных растений в жизни человека. </w:t>
      </w:r>
      <w:r w:rsidRPr="00447D09">
        <w:rPr>
          <w:rFonts w:ascii="Times New Roman" w:hAnsi="Times New Roman"/>
          <w:iCs/>
          <w:sz w:val="24"/>
          <w:szCs w:val="24"/>
        </w:rPr>
        <w:t>Узнавание (различение) комнатных растений (г</w:t>
      </w:r>
      <w:r w:rsidRPr="00447D09">
        <w:rPr>
          <w:rFonts w:ascii="Times New Roman CYR" w:hAnsi="Times New Roman CYR" w:cs="Times New Roman CYR"/>
          <w:sz w:val="24"/>
          <w:szCs w:val="24"/>
        </w:rPr>
        <w:t>ерань, кактус, фиалка</w:t>
      </w:r>
      <w:r w:rsidRPr="00447D09">
        <w:rPr>
          <w:rFonts w:ascii="Times New Roman" w:hAnsi="Times New Roman"/>
          <w:iCs/>
          <w:sz w:val="24"/>
          <w:szCs w:val="24"/>
        </w:rPr>
        <w:t xml:space="preserve">, </w:t>
      </w:r>
      <w:r w:rsidRPr="00447D09">
        <w:rPr>
          <w:rFonts w:ascii="Times New Roman CYR" w:hAnsi="Times New Roman CYR" w:cs="Times New Roman CYR"/>
          <w:sz w:val="24"/>
          <w:szCs w:val="24"/>
        </w:rPr>
        <w:t>фикус). Знание строения растения. З</w:t>
      </w:r>
      <w:r w:rsidRPr="00447D09">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447D09">
        <w:rPr>
          <w:rFonts w:ascii="Times New Roman" w:hAnsi="Times New Roman"/>
          <w:iCs/>
          <w:sz w:val="24"/>
          <w:szCs w:val="24"/>
        </w:rPr>
        <w:t xml:space="preserve">Узнавание (различение) </w:t>
      </w:r>
      <w:r w:rsidRPr="00447D09">
        <w:rPr>
          <w:rFonts w:ascii="Times New Roman" w:hAnsi="Times New Roman"/>
          <w:sz w:val="24"/>
          <w:szCs w:val="24"/>
        </w:rPr>
        <w:t>зерновых культур (пшеница, просо, ячмень, рож</w:t>
      </w:r>
      <w:r w:rsidRPr="00447D09">
        <w:rPr>
          <w:sz w:val="24"/>
          <w:szCs w:val="24"/>
        </w:rPr>
        <w:t>ь</w:t>
      </w:r>
      <w:r w:rsidRPr="00447D09">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Животный мир.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Знание строения домашнего (дикого) животного (</w:t>
      </w:r>
      <w:r w:rsidRPr="00447D09">
        <w:rPr>
          <w:rFonts w:ascii="Times New Roman" w:hAnsi="Times New Roman"/>
          <w:iCs/>
          <w:sz w:val="24"/>
          <w:szCs w:val="24"/>
        </w:rPr>
        <w:t>голова, туловище, шерсть, лапы, хвост, ноги,</w:t>
      </w:r>
      <w:r w:rsidRPr="00447D09">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447D09">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447D09">
        <w:rPr>
          <w:rFonts w:ascii="Times New Roman CYR" w:hAnsi="Times New Roman CYR"/>
          <w:iCs/>
          <w:sz w:val="24"/>
          <w:szCs w:val="24"/>
        </w:rPr>
        <w:t>З</w:t>
      </w:r>
      <w:r w:rsidRPr="00447D09">
        <w:rPr>
          <w:rFonts w:ascii="Times New Roman" w:hAnsi="Times New Roman"/>
          <w:sz w:val="24"/>
          <w:szCs w:val="24"/>
        </w:rPr>
        <w:t>нание питания домашних животных. Знание способов передвижения домашних животных.</w:t>
      </w:r>
    </w:p>
    <w:p w:rsidR="007E5E61" w:rsidRPr="00447D09" w:rsidRDefault="007E5E61" w:rsidP="007E5E61">
      <w:pPr>
        <w:pStyle w:val="afd"/>
        <w:spacing w:line="360" w:lineRule="auto"/>
        <w:ind w:firstLine="708"/>
        <w:jc w:val="both"/>
        <w:rPr>
          <w:rFonts w:ascii="Times New Roman CYR" w:hAnsi="Times New Roman CYR"/>
          <w:iCs/>
          <w:sz w:val="24"/>
          <w:szCs w:val="24"/>
        </w:rPr>
      </w:pPr>
      <w:r w:rsidRPr="00447D09">
        <w:rPr>
          <w:rFonts w:ascii="Times New Roman" w:hAnsi="Times New Roman"/>
          <w:sz w:val="24"/>
          <w:szCs w:val="24"/>
        </w:rPr>
        <w:lastRenderedPageBreak/>
        <w:t>Объединение животных в группу «домашние животные». З</w:t>
      </w:r>
      <w:r w:rsidRPr="00447D09">
        <w:rPr>
          <w:rFonts w:ascii="Times New Roman CYR" w:hAnsi="Times New Roman CYR"/>
          <w:sz w:val="24"/>
          <w:szCs w:val="24"/>
        </w:rPr>
        <w:t xml:space="preserve">нание значения домашних животных </w:t>
      </w:r>
      <w:r w:rsidRPr="00447D09">
        <w:rPr>
          <w:rFonts w:ascii="Times New Roman CYR" w:hAnsi="Times New Roman CYR"/>
          <w:iCs/>
          <w:sz w:val="24"/>
          <w:szCs w:val="24"/>
        </w:rPr>
        <w:t>в жизни человека. Уход за домашними животными. У</w:t>
      </w:r>
      <w:r w:rsidRPr="00447D09">
        <w:rPr>
          <w:rFonts w:ascii="Times New Roman" w:hAnsi="Times New Roman"/>
          <w:sz w:val="24"/>
          <w:szCs w:val="24"/>
        </w:rPr>
        <w:t xml:space="preserve">знавание (различение) </w:t>
      </w:r>
      <w:r w:rsidRPr="00447D09">
        <w:rPr>
          <w:rFonts w:ascii="Times New Roman CYR" w:hAnsi="Times New Roman CYR"/>
          <w:sz w:val="24"/>
          <w:szCs w:val="24"/>
        </w:rPr>
        <w:t>детенышей домашних животных (</w:t>
      </w:r>
      <w:r w:rsidRPr="00447D09">
        <w:rPr>
          <w:rFonts w:ascii="Times New Roman CYR" w:hAnsi="Times New Roman CYR"/>
          <w:iCs/>
          <w:sz w:val="24"/>
          <w:szCs w:val="24"/>
        </w:rPr>
        <w:t xml:space="preserve">теленок, поросенок, жеребенок, козленок, ягненок, котенок, щенок).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447D09">
        <w:rPr>
          <w:rFonts w:ascii="Times New Roman CYR" w:hAnsi="Times New Roman CYR"/>
          <w:sz w:val="24"/>
          <w:szCs w:val="24"/>
        </w:rPr>
        <w:t xml:space="preserve">нание значения диких животных </w:t>
      </w:r>
      <w:r w:rsidRPr="00447D09">
        <w:rPr>
          <w:rFonts w:ascii="Times New Roman CYR" w:hAnsi="Times New Roman CYR"/>
          <w:iCs/>
          <w:sz w:val="24"/>
          <w:szCs w:val="24"/>
        </w:rPr>
        <w:t>в жизни человека. У</w:t>
      </w:r>
      <w:r w:rsidRPr="00447D09">
        <w:rPr>
          <w:rFonts w:ascii="Times New Roman" w:hAnsi="Times New Roman"/>
          <w:sz w:val="24"/>
          <w:szCs w:val="24"/>
        </w:rPr>
        <w:t xml:space="preserve">знавание (различение) </w:t>
      </w:r>
      <w:r w:rsidRPr="00447D09">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447D09">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447D09">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447D09">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447D09">
        <w:rPr>
          <w:rFonts w:ascii="Times New Roman CYR" w:hAnsi="Times New Roman CYR"/>
          <w:sz w:val="24"/>
          <w:szCs w:val="24"/>
        </w:rPr>
        <w:t>значения домашних птиц в жизни человека. У</w:t>
      </w:r>
      <w:r w:rsidRPr="00447D09">
        <w:rPr>
          <w:rFonts w:ascii="Times New Roman" w:hAnsi="Times New Roman"/>
          <w:sz w:val="24"/>
          <w:szCs w:val="24"/>
        </w:rPr>
        <w:t xml:space="preserve">знавание (различение) </w:t>
      </w:r>
      <w:r w:rsidRPr="00447D09">
        <w:rPr>
          <w:rFonts w:ascii="Times New Roman CYR" w:hAnsi="Times New Roman CYR"/>
          <w:sz w:val="24"/>
          <w:szCs w:val="24"/>
        </w:rPr>
        <w:t xml:space="preserve">детенышей домашних птиц </w:t>
      </w:r>
      <w:r w:rsidRPr="00447D09">
        <w:rPr>
          <w:rFonts w:ascii="Times New Roman" w:hAnsi="Times New Roman"/>
          <w:sz w:val="24"/>
          <w:szCs w:val="24"/>
        </w:rPr>
        <w:t xml:space="preserve">(цыпленок,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w:t>
      </w:r>
      <w:proofErr w:type="gramStart"/>
      <w:r w:rsidRPr="00447D09">
        <w:rPr>
          <w:rFonts w:ascii="Times New Roman" w:hAnsi="Times New Roman"/>
          <w:sz w:val="24"/>
          <w:szCs w:val="24"/>
        </w:rPr>
        <w:t>перелетных  птиц</w:t>
      </w:r>
      <w:proofErr w:type="gramEnd"/>
      <w:r w:rsidRPr="00447D09">
        <w:rPr>
          <w:rFonts w:ascii="Times New Roman" w:hAnsi="Times New Roman"/>
          <w:sz w:val="24"/>
          <w:szCs w:val="24"/>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447D09">
        <w:rPr>
          <w:rFonts w:ascii="Times New Roman CYR" w:hAnsi="Times New Roman CYR"/>
          <w:sz w:val="24"/>
          <w:szCs w:val="24"/>
        </w:rPr>
        <w:t xml:space="preserve">нание значения птиц в жизни человека, в природе. </w:t>
      </w:r>
      <w:r w:rsidRPr="00447D09">
        <w:rPr>
          <w:rFonts w:ascii="Times New Roman" w:hAnsi="Times New Roman"/>
          <w:sz w:val="24"/>
          <w:szCs w:val="24"/>
        </w:rPr>
        <w:t>Знание строения рыбы</w:t>
      </w:r>
      <w:r w:rsidRPr="00447D09">
        <w:rPr>
          <w:rFonts w:ascii="Times New Roman" w:hAnsi="Times New Roman"/>
          <w:i/>
          <w:iCs/>
          <w:sz w:val="24"/>
          <w:szCs w:val="24"/>
        </w:rPr>
        <w:t xml:space="preserve"> </w:t>
      </w:r>
      <w:r w:rsidRPr="00447D09">
        <w:rPr>
          <w:rFonts w:ascii="Times New Roman" w:hAnsi="Times New Roman"/>
          <w:iCs/>
          <w:sz w:val="24"/>
          <w:szCs w:val="24"/>
        </w:rPr>
        <w:t>(</w:t>
      </w:r>
      <w:r w:rsidRPr="00447D09">
        <w:rPr>
          <w:rFonts w:ascii="Times New Roman" w:hAnsi="Times New Roman"/>
          <w:sz w:val="24"/>
          <w:szCs w:val="24"/>
        </w:rPr>
        <w:t>голова, туловище, хвост, плавники, жабры).</w:t>
      </w:r>
      <w:r w:rsidRPr="00447D09">
        <w:rPr>
          <w:sz w:val="24"/>
          <w:szCs w:val="24"/>
        </w:rPr>
        <w:t xml:space="preserve"> Ус</w:t>
      </w:r>
      <w:r w:rsidRPr="00447D09">
        <w:rPr>
          <w:rFonts w:ascii="Times New Roman CYR" w:hAnsi="Times New Roman CYR"/>
          <w:iCs/>
          <w:sz w:val="24"/>
          <w:szCs w:val="24"/>
        </w:rPr>
        <w:t xml:space="preserve">тановление связи строения тела рыбы с ее образом жизни. Знание питания рыб. </w:t>
      </w:r>
      <w:r w:rsidRPr="00447D09">
        <w:rPr>
          <w:rFonts w:ascii="Times New Roman" w:hAnsi="Times New Roman"/>
          <w:sz w:val="24"/>
          <w:szCs w:val="24"/>
        </w:rPr>
        <w:t>Узнавание (различение) речных рыб (сом, окунь, щука). З</w:t>
      </w:r>
      <w:r w:rsidRPr="00447D09">
        <w:rPr>
          <w:rFonts w:ascii="Times New Roman CYR" w:hAnsi="Times New Roman CYR"/>
          <w:iCs/>
          <w:sz w:val="24"/>
          <w:szCs w:val="24"/>
        </w:rPr>
        <w:t xml:space="preserve">нание значения речных рыб в жизни человека, в природе. </w:t>
      </w:r>
      <w:r w:rsidRPr="00447D09">
        <w:rPr>
          <w:rFonts w:ascii="Times New Roman" w:hAnsi="Times New Roman"/>
          <w:sz w:val="24"/>
          <w:szCs w:val="24"/>
        </w:rPr>
        <w:t>Знание строения насекомого. У</w:t>
      </w:r>
      <w:r w:rsidRPr="00447D09">
        <w:rPr>
          <w:rFonts w:ascii="Times New Roman CYR" w:hAnsi="Times New Roman CYR"/>
          <w:iCs/>
          <w:sz w:val="24"/>
          <w:szCs w:val="24"/>
        </w:rPr>
        <w:t>становление связи строения тела насекомого с его образом жизни. З</w:t>
      </w:r>
      <w:r w:rsidRPr="00447D09">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447D09">
        <w:rPr>
          <w:rFonts w:ascii="Times New Roman CYR" w:hAnsi="Times New Roman CYR"/>
          <w:iCs/>
          <w:sz w:val="24"/>
          <w:szCs w:val="24"/>
        </w:rPr>
        <w:t xml:space="preserve">нание значения насекомых в жизни человека, в природе. </w:t>
      </w:r>
      <w:r w:rsidRPr="00447D09">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447D09">
        <w:rPr>
          <w:rFonts w:ascii="Times New Roman CYR" w:hAnsi="Times New Roman CYR"/>
          <w:iCs/>
          <w:sz w:val="24"/>
          <w:szCs w:val="24"/>
        </w:rPr>
        <w:t>становление связи строения тела морского обитателя с его образом жизни. З</w:t>
      </w:r>
      <w:r w:rsidRPr="00447D09">
        <w:rPr>
          <w:rFonts w:ascii="Times New Roman" w:hAnsi="Times New Roman"/>
          <w:sz w:val="24"/>
          <w:szCs w:val="24"/>
        </w:rPr>
        <w:t>нание питания морских обитателей. З</w:t>
      </w:r>
      <w:r w:rsidRPr="00447D09">
        <w:rPr>
          <w:rFonts w:ascii="Times New Roman CYR" w:hAnsi="Times New Roman CYR"/>
          <w:iCs/>
          <w:sz w:val="24"/>
          <w:szCs w:val="24"/>
        </w:rPr>
        <w:t xml:space="preserve">нание значения </w:t>
      </w:r>
      <w:r w:rsidRPr="00447D09">
        <w:rPr>
          <w:rFonts w:ascii="Times New Roman" w:hAnsi="Times New Roman"/>
          <w:sz w:val="24"/>
          <w:szCs w:val="24"/>
        </w:rPr>
        <w:t>морских обитателей</w:t>
      </w:r>
      <w:r w:rsidRPr="00447D09">
        <w:rPr>
          <w:rFonts w:ascii="Times New Roman CYR" w:hAnsi="Times New Roman CYR"/>
          <w:iCs/>
          <w:sz w:val="24"/>
          <w:szCs w:val="24"/>
        </w:rPr>
        <w:t xml:space="preserve"> в жизни человека, в природе. </w:t>
      </w:r>
      <w:r w:rsidRPr="00447D09">
        <w:rPr>
          <w:rFonts w:ascii="Times New Roman" w:hAnsi="Times New Roman"/>
          <w:sz w:val="24"/>
          <w:szCs w:val="24"/>
        </w:rPr>
        <w:t xml:space="preserve">Узнавание (различение) животных, живущих в квартире (кошка, </w:t>
      </w:r>
      <w:r w:rsidRPr="00447D09">
        <w:rPr>
          <w:rFonts w:ascii="Times New Roman" w:hAnsi="Times New Roman"/>
          <w:sz w:val="24"/>
          <w:szCs w:val="24"/>
        </w:rPr>
        <w:lastRenderedPageBreak/>
        <w:t xml:space="preserve">собака, декоративные птицы, аквариумные рыбки, черепахи, хомяки). Знание особенностей ухода (питание, содержание и др.). </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Объекты природы.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w:t>
      </w:r>
      <w:proofErr w:type="gramStart"/>
      <w:r w:rsidRPr="00447D09">
        <w:rPr>
          <w:rFonts w:ascii="Times New Roman" w:hAnsi="Times New Roman"/>
          <w:sz w:val="24"/>
          <w:szCs w:val="24"/>
        </w:rPr>
        <w:t>например</w:t>
      </w:r>
      <w:proofErr w:type="gramEnd"/>
      <w:r w:rsidRPr="00447D09">
        <w:rPr>
          <w:rFonts w:ascii="Times New Roman" w:hAnsi="Times New Roman"/>
          <w:sz w:val="24"/>
          <w:szCs w:val="24"/>
        </w:rPr>
        <w:t xml:space="preserve">: уголь, гранит, известняк, песок, глина и </w:t>
      </w:r>
      <w:proofErr w:type="spellStart"/>
      <w:r w:rsidRPr="00447D09">
        <w:rPr>
          <w:rFonts w:ascii="Times New Roman" w:hAnsi="Times New Roman"/>
          <w:sz w:val="24"/>
          <w:szCs w:val="24"/>
        </w:rPr>
        <w:t>др</w:t>
      </w:r>
      <w:proofErr w:type="spellEnd"/>
      <w:r w:rsidRPr="00447D09">
        <w:rPr>
          <w:rFonts w:ascii="Times New Roman" w:hAnsi="Times New Roman"/>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7E5E61" w:rsidRPr="00447D09" w:rsidRDefault="007E5E61" w:rsidP="007E5E61">
      <w:pPr>
        <w:pStyle w:val="afd"/>
        <w:spacing w:line="360" w:lineRule="auto"/>
        <w:jc w:val="center"/>
        <w:rPr>
          <w:rFonts w:ascii="Times New Roman" w:hAnsi="Times New Roman"/>
          <w:b/>
          <w:i/>
          <w:iCs/>
          <w:sz w:val="24"/>
          <w:szCs w:val="24"/>
        </w:rPr>
      </w:pPr>
    </w:p>
    <w:p w:rsidR="007E5E61" w:rsidRPr="00447D09" w:rsidRDefault="007E5E61" w:rsidP="007E5E61">
      <w:pPr>
        <w:pStyle w:val="afd"/>
        <w:spacing w:line="360" w:lineRule="auto"/>
        <w:jc w:val="center"/>
        <w:rPr>
          <w:rFonts w:ascii="Times New Roman" w:hAnsi="Times New Roman"/>
          <w:b/>
          <w:i/>
          <w:iCs/>
          <w:sz w:val="24"/>
          <w:szCs w:val="24"/>
        </w:rPr>
      </w:pPr>
      <w:r w:rsidRPr="00447D09">
        <w:rPr>
          <w:rFonts w:ascii="Times New Roman" w:hAnsi="Times New Roman"/>
          <w:b/>
          <w:i/>
          <w:iCs/>
          <w:sz w:val="24"/>
          <w:szCs w:val="24"/>
        </w:rPr>
        <w:t>Временные представления.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r w:rsidRPr="00447D09">
        <w:rPr>
          <w:rFonts w:ascii="Times New Roman" w:hAnsi="Times New Roman"/>
          <w:sz w:val="24"/>
          <w:szCs w:val="24"/>
        </w:rPr>
        <w:lastRenderedPageBreak/>
        <w:t xml:space="preserve">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IV</w:t>
      </w:r>
      <w:r w:rsidRPr="00447D09">
        <w:rPr>
          <w:rFonts w:ascii="Times New Roman" w:hAnsi="Times New Roman"/>
          <w:b/>
          <w:sz w:val="24"/>
          <w:szCs w:val="24"/>
        </w:rPr>
        <w:t>. ЧЕЛОВЕК</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7E5E61" w:rsidRPr="00447D09" w:rsidRDefault="007E5E61" w:rsidP="007E5E61">
      <w:pPr>
        <w:pStyle w:val="afd"/>
        <w:spacing w:line="360" w:lineRule="auto"/>
        <w:ind w:firstLine="708"/>
        <w:jc w:val="both"/>
        <w:rPr>
          <w:rFonts w:ascii="Times New Roman" w:hAnsi="Times New Roman"/>
          <w:sz w:val="24"/>
          <w:szCs w:val="24"/>
          <w:shd w:val="clear" w:color="auto" w:fill="FFFFFF"/>
        </w:rPr>
      </w:pPr>
      <w:r w:rsidRPr="00447D09">
        <w:rPr>
          <w:rFonts w:ascii="Times New Roman" w:hAnsi="Times New Roman"/>
          <w:sz w:val="24"/>
          <w:szCs w:val="24"/>
        </w:rPr>
        <w:t>Раздел «Представления о себе» включает следующее содержание: представления о своем теле</w:t>
      </w:r>
      <w:r w:rsidRPr="00447D09">
        <w:rPr>
          <w:rFonts w:ascii="Times New Roman" w:hAnsi="Times New Roman"/>
          <w:sz w:val="24"/>
          <w:szCs w:val="24"/>
          <w:shd w:val="clear" w:color="auto" w:fill="FFFFFF"/>
        </w:rPr>
        <w:t>, его строении, о своих двигательных возможностях,</w:t>
      </w:r>
      <w:r w:rsidRPr="00447D09">
        <w:rPr>
          <w:rFonts w:ascii="Times New Roman" w:hAnsi="Times New Roman"/>
          <w:sz w:val="24"/>
          <w:szCs w:val="24"/>
        </w:rPr>
        <w:t xml:space="preserve"> </w:t>
      </w:r>
      <w:r w:rsidRPr="00447D09">
        <w:rPr>
          <w:rFonts w:ascii="Times New Roman" w:hAnsi="Times New Roman"/>
          <w:sz w:val="24"/>
          <w:szCs w:val="24"/>
          <w:shd w:val="clear" w:color="auto" w:fill="FFFFFF"/>
        </w:rPr>
        <w:t>правилах здорового образа жизни (режим дня, питание, сон,</w:t>
      </w:r>
      <w:r w:rsidRPr="00447D09">
        <w:rPr>
          <w:rFonts w:ascii="Times New Roman" w:hAnsi="Times New Roman"/>
          <w:sz w:val="24"/>
          <w:szCs w:val="24"/>
        </w:rPr>
        <w:t xml:space="preserve"> </w:t>
      </w:r>
      <w:r w:rsidRPr="00447D09">
        <w:rPr>
          <w:rFonts w:ascii="Times New Roman" w:hAnsi="Times New Roman"/>
          <w:sz w:val="24"/>
          <w:szCs w:val="24"/>
          <w:shd w:val="clear" w:color="auto" w:fill="FFFFFF"/>
        </w:rPr>
        <w:t>прогулка, гигиена, занятия физической культурой и</w:t>
      </w:r>
      <w:r w:rsidRPr="00447D09">
        <w:rPr>
          <w:rFonts w:ascii="Times New Roman" w:hAnsi="Times New Roman"/>
          <w:sz w:val="24"/>
          <w:szCs w:val="24"/>
        </w:rPr>
        <w:br/>
      </w:r>
      <w:r w:rsidRPr="00447D09">
        <w:rPr>
          <w:rFonts w:ascii="Times New Roman" w:hAnsi="Times New Roman"/>
          <w:sz w:val="24"/>
          <w:szCs w:val="24"/>
          <w:shd w:val="clear" w:color="auto" w:fill="FFFFFF"/>
        </w:rPr>
        <w:t>профилактика болезней), поведении, сохраняющем и</w:t>
      </w:r>
      <w:r w:rsidRPr="00447D09">
        <w:rPr>
          <w:rFonts w:ascii="Times New Roman" w:hAnsi="Times New Roman"/>
          <w:sz w:val="24"/>
          <w:szCs w:val="24"/>
        </w:rPr>
        <w:t xml:space="preserve"> </w:t>
      </w:r>
      <w:r w:rsidRPr="00447D09">
        <w:rPr>
          <w:rFonts w:ascii="Times New Roman" w:hAnsi="Times New Roman"/>
          <w:sz w:val="24"/>
          <w:szCs w:val="24"/>
          <w:shd w:val="clear" w:color="auto" w:fill="FFFFFF"/>
        </w:rPr>
        <w:t xml:space="preserve">укрепляющем здоровье, полезных и вредных привычках, </w:t>
      </w:r>
      <w:r w:rsidRPr="00447D09">
        <w:rPr>
          <w:rFonts w:ascii="Times New Roman" w:hAnsi="Times New Roman"/>
          <w:sz w:val="24"/>
          <w:szCs w:val="24"/>
        </w:rPr>
        <w:t>возрастных изменениях. Раздел</w:t>
      </w:r>
      <w:r w:rsidRPr="00447D09">
        <w:rPr>
          <w:rFonts w:ascii="Times New Roman" w:hAnsi="Times New Roman"/>
          <w:i/>
          <w:iCs/>
          <w:sz w:val="24"/>
          <w:szCs w:val="24"/>
        </w:rPr>
        <w:t xml:space="preserve"> </w:t>
      </w:r>
      <w:r w:rsidRPr="00447D09">
        <w:rPr>
          <w:rFonts w:ascii="Times New Roman" w:hAnsi="Times New Roman"/>
          <w:sz w:val="24"/>
          <w:szCs w:val="24"/>
        </w:rPr>
        <w:t>«Гигиена тела»</w:t>
      </w:r>
      <w:r w:rsidRPr="00447D09">
        <w:rPr>
          <w:rFonts w:ascii="Times New Roman" w:hAnsi="Times New Roman"/>
          <w:i/>
          <w:iCs/>
          <w:sz w:val="24"/>
          <w:szCs w:val="24"/>
        </w:rPr>
        <w:t xml:space="preserve"> </w:t>
      </w:r>
      <w:r w:rsidRPr="00447D09">
        <w:rPr>
          <w:rFonts w:ascii="Times New Roman" w:hAnsi="Times New Roman"/>
          <w:sz w:val="24"/>
          <w:szCs w:val="24"/>
        </w:rPr>
        <w:t xml:space="preserve">включает задачи по формированию </w:t>
      </w:r>
      <w:proofErr w:type="gramStart"/>
      <w:r w:rsidRPr="00447D09">
        <w:rPr>
          <w:rFonts w:ascii="Times New Roman" w:hAnsi="Times New Roman"/>
          <w:sz w:val="24"/>
          <w:szCs w:val="24"/>
        </w:rPr>
        <w:t>умений</w:t>
      </w:r>
      <w:r w:rsidRPr="00447D09">
        <w:rPr>
          <w:rFonts w:ascii="Times New Roman" w:hAnsi="Times New Roman"/>
          <w:i/>
          <w:iCs/>
          <w:sz w:val="24"/>
          <w:szCs w:val="24"/>
        </w:rPr>
        <w:t xml:space="preserve"> </w:t>
      </w:r>
      <w:r w:rsidRPr="00447D09">
        <w:rPr>
          <w:rFonts w:ascii="Times New Roman" w:hAnsi="Times New Roman"/>
          <w:sz w:val="24"/>
          <w:szCs w:val="24"/>
        </w:rPr>
        <w:t xml:space="preserve"> умываться</w:t>
      </w:r>
      <w:proofErr w:type="gramEnd"/>
      <w:r w:rsidRPr="00447D09">
        <w:rPr>
          <w:rFonts w:ascii="Times New Roman" w:hAnsi="Times New Roman"/>
          <w:sz w:val="24"/>
          <w:szCs w:val="24"/>
        </w:rPr>
        <w:t>, мыться под душем, чистить зубы, мыть голову, стричь ногти, причесываться и т.д. Раздел</w:t>
      </w:r>
      <w:r w:rsidRPr="00447D09">
        <w:rPr>
          <w:rFonts w:ascii="Times New Roman" w:hAnsi="Times New Roman"/>
          <w:bCs/>
          <w:sz w:val="24"/>
          <w:szCs w:val="24"/>
        </w:rPr>
        <w:t xml:space="preserve"> </w:t>
      </w:r>
      <w:r w:rsidRPr="00447D09">
        <w:rPr>
          <w:rFonts w:ascii="Times New Roman" w:hAnsi="Times New Roman"/>
          <w:sz w:val="24"/>
          <w:szCs w:val="24"/>
        </w:rPr>
        <w:t>«Обращение с одеждой и обувью» включает задачи по формированию умений</w:t>
      </w:r>
      <w:r w:rsidRPr="00447D09">
        <w:rPr>
          <w:rFonts w:ascii="Times New Roman" w:hAnsi="Times New Roman"/>
          <w:i/>
          <w:iCs/>
          <w:sz w:val="24"/>
          <w:szCs w:val="24"/>
        </w:rPr>
        <w:t xml:space="preserve"> </w:t>
      </w:r>
      <w:r w:rsidRPr="00447D09">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w:t>
      </w:r>
      <w:proofErr w:type="gramStart"/>
      <w:r w:rsidRPr="00447D09">
        <w:rPr>
          <w:rFonts w:ascii="Times New Roman" w:hAnsi="Times New Roman"/>
          <w:sz w:val="24"/>
          <w:szCs w:val="24"/>
        </w:rPr>
        <w:t>в  раздел</w:t>
      </w:r>
      <w:proofErr w:type="gramEnd"/>
      <w:r w:rsidRPr="00447D09">
        <w:rPr>
          <w:rFonts w:ascii="Times New Roman" w:hAnsi="Times New Roman"/>
          <w:sz w:val="24"/>
          <w:szCs w:val="24"/>
        </w:rPr>
        <w:t xml:space="preserve">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447D09">
        <w:rPr>
          <w:rFonts w:ascii="Times New Roman" w:hAnsi="Times New Roman"/>
          <w:sz w:val="24"/>
          <w:szCs w:val="24"/>
          <w:shd w:val="clear" w:color="auto" w:fill="FFFFFF"/>
        </w:rPr>
        <w:t xml:space="preserve">соблюдать правила и нормы культуры поведения и общения в семье. </w:t>
      </w:r>
      <w:r w:rsidRPr="00447D09">
        <w:rPr>
          <w:rFonts w:ascii="Times New Roman" w:hAnsi="Times New Roman"/>
          <w:sz w:val="24"/>
          <w:szCs w:val="24"/>
        </w:rPr>
        <w:t xml:space="preserve">Важно, чтобы </w:t>
      </w:r>
      <w:r w:rsidRPr="00447D09">
        <w:rPr>
          <w:rFonts w:ascii="Times New Roman" w:hAnsi="Times New Roman"/>
          <w:sz w:val="24"/>
          <w:szCs w:val="24"/>
          <w:shd w:val="clear" w:color="auto" w:fill="FFFFFF"/>
        </w:rPr>
        <w:t xml:space="preserve">образцом культуры общения для ребенка являлось доброжелательное и заботливое отношение </w:t>
      </w:r>
      <w:proofErr w:type="gramStart"/>
      <w:r w:rsidRPr="00447D09">
        <w:rPr>
          <w:rFonts w:ascii="Times New Roman" w:hAnsi="Times New Roman"/>
          <w:sz w:val="24"/>
          <w:szCs w:val="24"/>
          <w:shd w:val="clear" w:color="auto" w:fill="FFFFFF"/>
        </w:rPr>
        <w:t>к</w:t>
      </w:r>
      <w:r w:rsidRPr="00447D09">
        <w:rPr>
          <w:rStyle w:val="apple-converted-space"/>
          <w:rFonts w:ascii="Times New Roman" w:hAnsi="Times New Roman"/>
          <w:sz w:val="24"/>
          <w:szCs w:val="24"/>
          <w:shd w:val="clear" w:color="auto" w:fill="FFFFFF"/>
        </w:rPr>
        <w:t> </w:t>
      </w:r>
      <w:r w:rsidRPr="00447D09">
        <w:rPr>
          <w:rFonts w:ascii="Times New Roman" w:hAnsi="Times New Roman"/>
          <w:sz w:val="24"/>
          <w:szCs w:val="24"/>
          <w:shd w:val="clear" w:color="auto" w:fill="FFFFFF"/>
        </w:rPr>
        <w:t xml:space="preserve"> окружающим</w:t>
      </w:r>
      <w:proofErr w:type="gramEnd"/>
      <w:r w:rsidRPr="00447D09">
        <w:rPr>
          <w:rFonts w:ascii="Times New Roman" w:hAnsi="Times New Roman"/>
          <w:sz w:val="24"/>
          <w:szCs w:val="24"/>
          <w:shd w:val="clear" w:color="auto" w:fill="FFFFFF"/>
        </w:rPr>
        <w:t>, спокойный приветливый тон. Р</w:t>
      </w:r>
      <w:r w:rsidRPr="00447D09">
        <w:rPr>
          <w:rFonts w:ascii="Times New Roman" w:hAnsi="Times New Roman"/>
          <w:sz w:val="24"/>
          <w:szCs w:val="24"/>
        </w:rPr>
        <w:t xml:space="preserve">ебенок учится </w:t>
      </w:r>
      <w:r w:rsidRPr="00447D09">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447D09">
        <w:rPr>
          <w:rFonts w:ascii="Times New Roman" w:hAnsi="Times New Roman"/>
          <w:sz w:val="24"/>
          <w:szCs w:val="24"/>
          <w:shd w:val="clear" w:color="auto" w:fill="FFFFFF"/>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447D09">
        <w:rPr>
          <w:rFonts w:ascii="Times New Roman" w:hAnsi="Times New Roman"/>
          <w:sz w:val="24"/>
          <w:szCs w:val="24"/>
        </w:rPr>
        <w:t>поэтапность</w:t>
      </w:r>
      <w:proofErr w:type="spellEnd"/>
      <w:r w:rsidRPr="00447D09">
        <w:rPr>
          <w:rFonts w:ascii="Times New Roman" w:hAnsi="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proofErr w:type="gramStart"/>
      <w:r w:rsidRPr="00447D09">
        <w:rPr>
          <w:rFonts w:ascii="Times New Roman" w:hAnsi="Times New Roman"/>
          <w:sz w:val="24"/>
          <w:szCs w:val="24"/>
        </w:rPr>
        <w:t>ребенок  учится</w:t>
      </w:r>
      <w:proofErr w:type="gramEnd"/>
      <w:r w:rsidRPr="00447D09">
        <w:rPr>
          <w:rFonts w:ascii="Times New Roman" w:hAnsi="Times New Roman"/>
          <w:sz w:val="24"/>
          <w:szCs w:val="24"/>
        </w:rPr>
        <w:t xml:space="preserve"> принимать душ, мыть голову и т.д.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w:t>
      </w:r>
      <w:proofErr w:type="gramStart"/>
      <w:r w:rsidRPr="00447D09">
        <w:rPr>
          <w:rFonts w:ascii="Times New Roman" w:hAnsi="Times New Roman"/>
          <w:sz w:val="24"/>
          <w:szCs w:val="24"/>
        </w:rPr>
        <w:t>рамках  коррекционно</w:t>
      </w:r>
      <w:proofErr w:type="gramEnd"/>
      <w:r w:rsidRPr="00447D09">
        <w:rPr>
          <w:rFonts w:ascii="Times New Roman" w:hAnsi="Times New Roman"/>
          <w:sz w:val="24"/>
          <w:szCs w:val="24"/>
        </w:rPr>
        <w:t>-развивающих занятий.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Представления о себе.</w:t>
      </w:r>
    </w:p>
    <w:p w:rsidR="007E5E61" w:rsidRPr="00447D09" w:rsidRDefault="007E5E61" w:rsidP="007E5E61">
      <w:pPr>
        <w:spacing w:after="0" w:line="360" w:lineRule="auto"/>
        <w:ind w:right="-185" w:firstLine="708"/>
        <w:jc w:val="both"/>
        <w:rPr>
          <w:rFonts w:ascii="Times New Roman" w:hAnsi="Times New Roman" w:cs="Times New Roman"/>
          <w:sz w:val="24"/>
          <w:szCs w:val="24"/>
        </w:rPr>
      </w:pPr>
      <w:r w:rsidRPr="00447D09">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447D09">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447D09">
        <w:rPr>
          <w:rFonts w:ascii="Times New Roman" w:hAnsi="Times New Roman" w:cs="Times New Roman"/>
          <w:bCs/>
          <w:sz w:val="24"/>
          <w:szCs w:val="24"/>
        </w:rPr>
        <w:t xml:space="preserve">Узнавание (различение) частей </w:t>
      </w:r>
      <w:r w:rsidRPr="00447D09">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447D09">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447D09">
        <w:rPr>
          <w:rFonts w:ascii="Times New Roman" w:hAnsi="Times New Roman" w:cs="Times New Roman"/>
          <w:sz w:val="24"/>
          <w:szCs w:val="24"/>
        </w:rPr>
        <w:t xml:space="preserve"> человека (на схеме тела) (сердце, легкие, печень, почки, желудок). Знание </w:t>
      </w:r>
      <w:r w:rsidRPr="00447D09">
        <w:rPr>
          <w:rFonts w:ascii="Times New Roman" w:hAnsi="Times New Roman" w:cs="Times New Roman"/>
          <w:sz w:val="24"/>
          <w:szCs w:val="24"/>
        </w:rPr>
        <w:lastRenderedPageBreak/>
        <w:t>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7E5E61" w:rsidRPr="00447D09" w:rsidRDefault="007E5E61" w:rsidP="007E5E61">
      <w:pPr>
        <w:spacing w:after="0" w:line="360" w:lineRule="auto"/>
        <w:ind w:right="-185"/>
        <w:jc w:val="center"/>
        <w:rPr>
          <w:rFonts w:ascii="Times New Roman" w:hAnsi="Times New Roman" w:cs="Times New Roman"/>
          <w:b/>
          <w:bCs/>
          <w:sz w:val="24"/>
          <w:szCs w:val="24"/>
        </w:rPr>
      </w:pPr>
      <w:r w:rsidRPr="00447D09">
        <w:rPr>
          <w:rFonts w:ascii="Times New Roman" w:hAnsi="Times New Roman"/>
          <w:b/>
          <w:bCs/>
          <w:i/>
          <w:sz w:val="24"/>
          <w:szCs w:val="24"/>
        </w:rPr>
        <w:t>Гигиена тела.</w:t>
      </w:r>
    </w:p>
    <w:p w:rsidR="007E5E61" w:rsidRPr="00447D09" w:rsidRDefault="007E5E61" w:rsidP="007E5E61">
      <w:pPr>
        <w:pStyle w:val="Standard"/>
        <w:spacing w:line="360" w:lineRule="auto"/>
        <w:ind w:left="57" w:firstLine="651"/>
        <w:jc w:val="both"/>
        <w:rPr>
          <w:rFonts w:ascii="Times New Roman" w:hAnsi="Times New Roman"/>
          <w:bCs/>
        </w:rPr>
      </w:pPr>
      <w:r w:rsidRPr="00447D09">
        <w:rPr>
          <w:rFonts w:ascii="Times New Roman" w:hAnsi="Times New Roman"/>
          <w:bCs/>
        </w:rPr>
        <w:t>Р</w:t>
      </w:r>
      <w:r w:rsidRPr="00447D09">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447D09">
        <w:rPr>
          <w:rFonts w:ascii="Times New Roman" w:hAnsi="Times New Roman"/>
          <w:bCs/>
        </w:rPr>
        <w:t>облюдение</w:t>
      </w:r>
      <w:r w:rsidRPr="00447D09">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447D09">
        <w:rPr>
          <w:rFonts w:ascii="Times New Roman" w:hAnsi="Times New Roman"/>
          <w:bCs/>
        </w:rPr>
        <w:t xml:space="preserve"> </w:t>
      </w:r>
    </w:p>
    <w:p w:rsidR="007E5E61" w:rsidRPr="00447D09" w:rsidRDefault="007E5E61" w:rsidP="007E5E61">
      <w:pPr>
        <w:pStyle w:val="Standard"/>
        <w:spacing w:line="360" w:lineRule="auto"/>
        <w:ind w:left="57" w:firstLine="651"/>
        <w:jc w:val="both"/>
        <w:rPr>
          <w:rFonts w:ascii="Times New Roman" w:hAnsi="Times New Roman" w:cs="Times New Roman"/>
        </w:rPr>
      </w:pPr>
      <w:r w:rsidRPr="00447D09">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447D09">
        <w:rPr>
          <w:rFonts w:ascii="Times New Roman" w:hAnsi="Times New Roman"/>
          <w:bCs/>
        </w:rPr>
        <w:t xml:space="preserve"> </w:t>
      </w:r>
      <w:r w:rsidRPr="00447D09">
        <w:rPr>
          <w:rFonts w:ascii="Times New Roman" w:hAnsi="Times New Roman"/>
        </w:rPr>
        <w:t xml:space="preserve">Вытирание лица. Соблюдение последовательности действий при мытье и вытирании лица: </w:t>
      </w:r>
      <w:r w:rsidRPr="00447D09">
        <w:rPr>
          <w:rFonts w:ascii="Times New Roman" w:hAnsi="Times New Roman" w:cs="Times New Roman"/>
          <w:color w:val="000000"/>
        </w:rPr>
        <w:t>открывание крана</w:t>
      </w:r>
      <w:r w:rsidRPr="00447D09">
        <w:rPr>
          <w:rFonts w:ascii="Times New Roman" w:hAnsi="Times New Roman" w:cs="Times New Roman"/>
        </w:rPr>
        <w:t xml:space="preserve">, </w:t>
      </w:r>
      <w:r w:rsidRPr="00447D09">
        <w:rPr>
          <w:rFonts w:ascii="Times New Roman" w:hAnsi="Times New Roman" w:cs="Times New Roman"/>
          <w:color w:val="000000"/>
        </w:rPr>
        <w:t>регулирование напора струи и температуры воды</w:t>
      </w:r>
      <w:r w:rsidRPr="00447D09">
        <w:rPr>
          <w:rFonts w:ascii="Times New Roman" w:hAnsi="Times New Roman" w:cs="Times New Roman"/>
        </w:rPr>
        <w:t xml:space="preserve">, </w:t>
      </w:r>
      <w:r w:rsidRPr="00447D09">
        <w:rPr>
          <w:rFonts w:ascii="Times New Roman" w:hAnsi="Times New Roman" w:cs="Times New Roman"/>
          <w:color w:val="000000"/>
        </w:rPr>
        <w:t xml:space="preserve">набирание воды в руки, </w:t>
      </w:r>
      <w:r w:rsidRPr="00447D09">
        <w:rPr>
          <w:rFonts w:ascii="Times New Roman" w:hAnsi="Times New Roman" w:cs="Times New Roman"/>
        </w:rPr>
        <w:t xml:space="preserve">выливание воды на лицо, протирание лица, закрывание крана, вытирание лица. </w:t>
      </w:r>
    </w:p>
    <w:p w:rsidR="007E5E61" w:rsidRPr="00447D09" w:rsidRDefault="007E5E61" w:rsidP="007E5E61">
      <w:pPr>
        <w:pStyle w:val="Standard"/>
        <w:spacing w:line="360" w:lineRule="auto"/>
        <w:ind w:left="57" w:firstLine="651"/>
        <w:jc w:val="both"/>
        <w:rPr>
          <w:rFonts w:ascii="Times New Roman" w:hAnsi="Times New Roman"/>
        </w:rPr>
      </w:pPr>
      <w:r w:rsidRPr="00447D09">
        <w:rPr>
          <w:rFonts w:ascii="Times New Roman" w:hAnsi="Times New Roman"/>
          <w:bCs/>
        </w:rPr>
        <w:t>Ч</w:t>
      </w:r>
      <w:r w:rsidRPr="00447D09">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447D09">
        <w:rPr>
          <w:rFonts w:ascii="Times New Roman" w:hAnsi="Times New Roman" w:cs="Times New Roman"/>
          <w:color w:val="000000"/>
        </w:rPr>
        <w:t xml:space="preserve">открывание тюбика с зубной пастой, </w:t>
      </w:r>
      <w:proofErr w:type="gramStart"/>
      <w:r w:rsidRPr="00447D09">
        <w:rPr>
          <w:rFonts w:ascii="Times New Roman" w:hAnsi="Times New Roman" w:cs="Times New Roman"/>
          <w:color w:val="000000"/>
        </w:rPr>
        <w:t>намачивание</w:t>
      </w:r>
      <w:r w:rsidRPr="00447D09">
        <w:rPr>
          <w:rFonts w:ascii="Times New Roman" w:hAnsi="Times New Roman" w:cs="Times New Roman"/>
        </w:rPr>
        <w:t xml:space="preserve">  щетки</w:t>
      </w:r>
      <w:proofErr w:type="gramEnd"/>
      <w:r w:rsidRPr="00447D09">
        <w:rPr>
          <w:rFonts w:ascii="Times New Roman" w:hAnsi="Times New Roman" w:cs="Times New Roman"/>
        </w:rPr>
        <w:t>, выдавливание зубной пасты на зубную щетку, чистка зубов</w:t>
      </w:r>
      <w:r w:rsidRPr="00447D09">
        <w:rPr>
          <w:rFonts w:ascii="Times New Roman" w:hAnsi="Times New Roman" w:cs="Times New Roman"/>
          <w:color w:val="000000"/>
        </w:rPr>
        <w:t xml:space="preserve">, </w:t>
      </w:r>
      <w:r w:rsidRPr="00447D09">
        <w:rPr>
          <w:rFonts w:ascii="Times New Roman" w:hAnsi="Times New Roman" w:cs="Times New Roman"/>
        </w:rPr>
        <w:t>полоскание рта, мытье щетки, закрывание тюбика с зубной пастой.</w:t>
      </w:r>
      <w:r w:rsidRPr="00447D09">
        <w:rPr>
          <w:rFonts w:ascii="Times New Roman" w:hAnsi="Times New Roman"/>
        </w:rPr>
        <w:t xml:space="preserve"> </w:t>
      </w:r>
    </w:p>
    <w:p w:rsidR="007E5E61" w:rsidRPr="00447D09" w:rsidRDefault="007E5E61" w:rsidP="007E5E61">
      <w:pPr>
        <w:pStyle w:val="Standard"/>
        <w:spacing w:line="360" w:lineRule="auto"/>
        <w:ind w:left="57" w:firstLine="651"/>
        <w:jc w:val="both"/>
        <w:rPr>
          <w:rFonts w:ascii="Times New Roman" w:hAnsi="Times New Roman"/>
        </w:rPr>
      </w:pPr>
      <w:r w:rsidRPr="00447D09">
        <w:rPr>
          <w:rFonts w:ascii="Times New Roman" w:hAnsi="Times New Roman"/>
        </w:rPr>
        <w:t xml:space="preserve">Очищение носового хода. </w:t>
      </w:r>
      <w:r w:rsidRPr="00447D09">
        <w:rPr>
          <w:rFonts w:ascii="Times New Roman" w:hAnsi="Times New Roman"/>
          <w:bCs/>
        </w:rPr>
        <w:t>Нанесение косметического средства на лицо. Соблюдение последовательности действий при б</w:t>
      </w:r>
      <w:r w:rsidRPr="00447D09">
        <w:rPr>
          <w:rFonts w:ascii="Times New Roman" w:hAnsi="Times New Roman"/>
        </w:rPr>
        <w:t xml:space="preserve">ритье электробритвой, безопасным станком. </w:t>
      </w:r>
    </w:p>
    <w:p w:rsidR="007E5E61" w:rsidRPr="00447D09" w:rsidRDefault="007E5E61" w:rsidP="007E5E61">
      <w:pPr>
        <w:pStyle w:val="Standard"/>
        <w:spacing w:line="360" w:lineRule="auto"/>
        <w:ind w:left="57" w:firstLine="651"/>
        <w:jc w:val="both"/>
        <w:rPr>
          <w:rFonts w:ascii="Times New Roman" w:hAnsi="Times New Roman" w:cs="Times New Roman"/>
        </w:rPr>
      </w:pPr>
      <w:r w:rsidRPr="00447D09">
        <w:rPr>
          <w:rFonts w:ascii="Times New Roman" w:hAnsi="Times New Roman"/>
          <w:bCs/>
        </w:rPr>
        <w:t>Р</w:t>
      </w:r>
      <w:r w:rsidRPr="00447D09">
        <w:rPr>
          <w:rFonts w:ascii="Times New Roman" w:hAnsi="Times New Roman"/>
        </w:rPr>
        <w:t xml:space="preserve">асчесывание волос. Соблюдение последовательности действий при мытье и вытирании волос: </w:t>
      </w:r>
      <w:r w:rsidRPr="00447D09">
        <w:rPr>
          <w:rFonts w:ascii="Times New Roman" w:hAnsi="Times New Roman" w:cs="Times New Roman"/>
        </w:rPr>
        <w:t>намачивание волос, намыливание волос, смывание шампуня с волос, вытирание волос.</w:t>
      </w:r>
      <w:r w:rsidRPr="00447D09">
        <w:t xml:space="preserve"> </w:t>
      </w:r>
      <w:r w:rsidRPr="00447D09">
        <w:rPr>
          <w:rFonts w:ascii="Times New Roman" w:hAnsi="Times New Roman"/>
          <w:bCs/>
        </w:rPr>
        <w:t>С</w:t>
      </w:r>
      <w:r w:rsidRPr="00447D09">
        <w:rPr>
          <w:rFonts w:ascii="Times New Roman" w:hAnsi="Times New Roman"/>
        </w:rPr>
        <w:t xml:space="preserve">облюдение </w:t>
      </w:r>
      <w:proofErr w:type="gramStart"/>
      <w:r w:rsidRPr="00447D09">
        <w:rPr>
          <w:rFonts w:ascii="Times New Roman" w:hAnsi="Times New Roman"/>
        </w:rPr>
        <w:t>последовательности  действий</w:t>
      </w:r>
      <w:proofErr w:type="gramEnd"/>
      <w:r w:rsidRPr="00447D09">
        <w:rPr>
          <w:rFonts w:ascii="Times New Roman" w:hAnsi="Times New Roman"/>
        </w:rPr>
        <w:t xml:space="preserve"> при сушке волос феном: </w:t>
      </w:r>
      <w:r w:rsidRPr="00447D09">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7E5E61" w:rsidRPr="00447D09" w:rsidRDefault="007E5E61" w:rsidP="007E5E61">
      <w:pPr>
        <w:pStyle w:val="Standard"/>
        <w:spacing w:line="360" w:lineRule="auto"/>
        <w:ind w:firstLine="708"/>
        <w:jc w:val="both"/>
        <w:rPr>
          <w:rFonts w:ascii="Times New Roman" w:hAnsi="Times New Roman"/>
        </w:rPr>
      </w:pPr>
      <w:r w:rsidRPr="00447D09">
        <w:rPr>
          <w:rFonts w:ascii="Times New Roman" w:hAnsi="Times New Roman"/>
          <w:bCs/>
        </w:rPr>
        <w:t>М</w:t>
      </w:r>
      <w:r w:rsidRPr="00447D09">
        <w:rPr>
          <w:rFonts w:ascii="Times New Roman" w:hAnsi="Times New Roman"/>
        </w:rPr>
        <w:t>ытье ушей. Чистка ушей.</w:t>
      </w:r>
      <w:r w:rsidRPr="00447D09">
        <w:rPr>
          <w:rFonts w:ascii="Times New Roman" w:hAnsi="Times New Roman"/>
          <w:bCs/>
        </w:rPr>
        <w:t xml:space="preserve"> </w:t>
      </w:r>
      <w:r w:rsidRPr="00447D09">
        <w:rPr>
          <w:rFonts w:ascii="Times New Roman" w:hAnsi="Times New Roman"/>
        </w:rPr>
        <w:t>Вытирание ног.</w:t>
      </w:r>
      <w:r w:rsidRPr="00447D09">
        <w:rPr>
          <w:rFonts w:ascii="Times New Roman" w:hAnsi="Times New Roman"/>
          <w:bCs/>
        </w:rPr>
        <w:t xml:space="preserve"> </w:t>
      </w:r>
      <w:r w:rsidRPr="00447D09">
        <w:rPr>
          <w:rFonts w:ascii="Times New Roman" w:hAnsi="Times New Roman"/>
        </w:rPr>
        <w:t xml:space="preserve">Соблюдение последовательности действий при мытье и вытирании ног: </w:t>
      </w:r>
      <w:r w:rsidRPr="00447D09">
        <w:rPr>
          <w:rFonts w:ascii="Times New Roman" w:hAnsi="Times New Roman" w:cs="Times New Roman"/>
          <w:color w:val="000000"/>
        </w:rPr>
        <w:t xml:space="preserve">намачивание ног, </w:t>
      </w:r>
      <w:r w:rsidRPr="00447D09">
        <w:rPr>
          <w:rFonts w:ascii="Times New Roman" w:hAnsi="Times New Roman" w:cs="Times New Roman"/>
        </w:rPr>
        <w:t>намыливание ног, смывание мыла, вытирание ног</w:t>
      </w:r>
      <w:r w:rsidRPr="00447D09">
        <w:rPr>
          <w:rFonts w:ascii="Times New Roman" w:hAnsi="Times New Roman"/>
        </w:rPr>
        <w:t xml:space="preserve">. </w:t>
      </w:r>
    </w:p>
    <w:p w:rsidR="007E5E61" w:rsidRPr="00447D09" w:rsidRDefault="007E5E61" w:rsidP="007E5E61">
      <w:pPr>
        <w:pStyle w:val="Standard"/>
        <w:spacing w:line="360" w:lineRule="auto"/>
        <w:ind w:firstLine="708"/>
        <w:jc w:val="both"/>
      </w:pPr>
      <w:r w:rsidRPr="00447D09">
        <w:rPr>
          <w:rFonts w:ascii="Times New Roman" w:hAnsi="Times New Roman"/>
        </w:rPr>
        <w:t xml:space="preserve">Соблюдение последовательности действий при мытье и вытирании тела: </w:t>
      </w:r>
      <w:r w:rsidRPr="00447D09">
        <w:rPr>
          <w:rFonts w:ascii="Times New Roman" w:hAnsi="Times New Roman" w:cs="Times New Roman"/>
        </w:rPr>
        <w:t>ополаскивание тела водой, намыливание частей тела, смывание мыла, вытирание тела.</w:t>
      </w:r>
      <w:r w:rsidRPr="00447D09">
        <w:rPr>
          <w:rFonts w:ascii="Times New Roman" w:hAnsi="Times New Roman"/>
        </w:rPr>
        <w:t xml:space="preserve"> </w:t>
      </w:r>
      <w:proofErr w:type="gramStart"/>
      <w:r w:rsidRPr="00447D09">
        <w:rPr>
          <w:rFonts w:ascii="Times New Roman" w:hAnsi="Times New Roman"/>
        </w:rPr>
        <w:t xml:space="preserve">Гигиена </w:t>
      </w:r>
      <w:r w:rsidRPr="00447D09">
        <w:rPr>
          <w:rFonts w:ascii="Times New Roman" w:hAnsi="Times New Roman"/>
          <w:bCs/>
        </w:rPr>
        <w:t xml:space="preserve"> интимной</w:t>
      </w:r>
      <w:proofErr w:type="gramEnd"/>
      <w:r w:rsidRPr="00447D09">
        <w:rPr>
          <w:rFonts w:ascii="Times New Roman" w:hAnsi="Times New Roman"/>
          <w:bCs/>
        </w:rPr>
        <w:t xml:space="preserve"> зоны.</w:t>
      </w:r>
      <w:r w:rsidRPr="00447D09">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E5E61" w:rsidRPr="00447D09" w:rsidRDefault="007E5E61" w:rsidP="007E5E61">
      <w:pPr>
        <w:pStyle w:val="afd"/>
        <w:spacing w:line="360" w:lineRule="auto"/>
        <w:jc w:val="center"/>
        <w:rPr>
          <w:rFonts w:ascii="Times New Roman" w:hAnsi="Times New Roman"/>
          <w:b/>
          <w:bCs/>
          <w:i/>
          <w:sz w:val="24"/>
          <w:szCs w:val="24"/>
        </w:rPr>
      </w:pPr>
    </w:p>
    <w:p w:rsidR="007E5E61" w:rsidRPr="00447D09" w:rsidRDefault="007E5E61" w:rsidP="007E5E61">
      <w:pPr>
        <w:pStyle w:val="afd"/>
        <w:spacing w:line="360" w:lineRule="auto"/>
        <w:jc w:val="center"/>
        <w:rPr>
          <w:rFonts w:ascii="Times New Roman" w:hAnsi="Times New Roman"/>
          <w:b/>
          <w:bCs/>
          <w:i/>
          <w:sz w:val="24"/>
          <w:szCs w:val="24"/>
        </w:rPr>
      </w:pPr>
      <w:r w:rsidRPr="00447D09">
        <w:rPr>
          <w:rFonts w:ascii="Times New Roman" w:hAnsi="Times New Roman"/>
          <w:b/>
          <w:bCs/>
          <w:i/>
          <w:sz w:val="24"/>
          <w:szCs w:val="24"/>
        </w:rPr>
        <w:t>Обращение с одеждой и обувью.</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w:t>
      </w:r>
      <w:r w:rsidRPr="00447D09">
        <w:rPr>
          <w:rFonts w:ascii="Times New Roman" w:hAnsi="Times New Roman"/>
          <w:sz w:val="24"/>
          <w:szCs w:val="24"/>
        </w:rPr>
        <w:lastRenderedPageBreak/>
        <w:t xml:space="preserve">(платье),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w:t>
      </w:r>
      <w:proofErr w:type="gramStart"/>
      <w:r w:rsidRPr="00447D09">
        <w:rPr>
          <w:rFonts w:ascii="Times New Roman" w:hAnsi="Times New Roman" w:cs="Times New Roman"/>
          <w:sz w:val="24"/>
          <w:szCs w:val="24"/>
        </w:rPr>
        <w:t>например</w:t>
      </w:r>
      <w:proofErr w:type="gramEnd"/>
      <w:r w:rsidRPr="00447D09">
        <w:rPr>
          <w:rFonts w:ascii="Times New Roman" w:hAnsi="Times New Roman" w:cs="Times New Roman"/>
          <w:sz w:val="24"/>
          <w:szCs w:val="24"/>
        </w:rPr>
        <w:t>: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E5E61" w:rsidRPr="00447D09" w:rsidRDefault="007E5E61" w:rsidP="007E5E61">
      <w:pPr>
        <w:spacing w:line="360" w:lineRule="auto"/>
        <w:jc w:val="center"/>
        <w:rPr>
          <w:rFonts w:ascii="Times New Roman" w:hAnsi="Times New Roman"/>
          <w:b/>
          <w:i/>
          <w:sz w:val="24"/>
          <w:szCs w:val="24"/>
        </w:rPr>
      </w:pPr>
      <w:r w:rsidRPr="00447D09">
        <w:rPr>
          <w:rFonts w:ascii="Times New Roman" w:hAnsi="Times New Roman"/>
          <w:b/>
          <w:i/>
          <w:sz w:val="24"/>
          <w:szCs w:val="24"/>
        </w:rPr>
        <w:t>Туалет.</w:t>
      </w:r>
    </w:p>
    <w:p w:rsidR="007E5E61" w:rsidRPr="00447D09" w:rsidRDefault="007E5E61" w:rsidP="007E5E61">
      <w:pPr>
        <w:spacing w:line="360" w:lineRule="auto"/>
        <w:ind w:hanging="900"/>
        <w:jc w:val="both"/>
        <w:rPr>
          <w:rFonts w:ascii="Times New Roman" w:hAnsi="Times New Roman" w:cs="Times New Roman"/>
          <w:sz w:val="24"/>
          <w:szCs w:val="24"/>
        </w:rPr>
      </w:pPr>
      <w:r w:rsidRPr="00447D09">
        <w:rPr>
          <w:rFonts w:ascii="Times New Roman" w:hAnsi="Times New Roman" w:cs="Times New Roman"/>
          <w:sz w:val="24"/>
          <w:szCs w:val="24"/>
        </w:rPr>
        <w:t xml:space="preserve">             </w:t>
      </w:r>
      <w:r w:rsidRPr="00447D09">
        <w:rPr>
          <w:rFonts w:ascii="Times New Roman" w:hAnsi="Times New Roman" w:cs="Times New Roman"/>
          <w:sz w:val="24"/>
          <w:szCs w:val="24"/>
        </w:rPr>
        <w:tab/>
      </w:r>
      <w:proofErr w:type="gramStart"/>
      <w:r w:rsidRPr="00447D09">
        <w:rPr>
          <w:rFonts w:ascii="Times New Roman" w:hAnsi="Times New Roman" w:cs="Times New Roman"/>
          <w:sz w:val="24"/>
          <w:szCs w:val="24"/>
        </w:rPr>
        <w:t>Сообщение  о</w:t>
      </w:r>
      <w:proofErr w:type="gramEnd"/>
      <w:r w:rsidRPr="00447D09">
        <w:rPr>
          <w:rFonts w:ascii="Times New Roman" w:hAnsi="Times New Roman" w:cs="Times New Roman"/>
          <w:sz w:val="24"/>
          <w:szCs w:val="24"/>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7E5E61" w:rsidRPr="00447D09" w:rsidRDefault="007E5E61" w:rsidP="007E5E61">
      <w:pPr>
        <w:spacing w:line="360" w:lineRule="auto"/>
        <w:ind w:hanging="900"/>
        <w:jc w:val="center"/>
        <w:rPr>
          <w:rFonts w:ascii="Times New Roman" w:hAnsi="Times New Roman" w:cs="Times New Roman"/>
          <w:sz w:val="24"/>
          <w:szCs w:val="24"/>
        </w:rPr>
      </w:pPr>
      <w:r w:rsidRPr="00447D09">
        <w:rPr>
          <w:rFonts w:ascii="Times New Roman" w:hAnsi="Times New Roman"/>
          <w:b/>
          <w:i/>
          <w:sz w:val="24"/>
          <w:szCs w:val="24"/>
        </w:rPr>
        <w:t>Прием пищи.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Семья.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(различение) членов семьи. Узнавание (различение) детей и взрослых. Определение своей социальной роли в семье. </w:t>
      </w:r>
      <w:proofErr w:type="gramStart"/>
      <w:r w:rsidRPr="00447D09">
        <w:rPr>
          <w:rFonts w:ascii="Times New Roman" w:hAnsi="Times New Roman"/>
          <w:sz w:val="24"/>
          <w:szCs w:val="24"/>
        </w:rPr>
        <w:t>Различение  социальных</w:t>
      </w:r>
      <w:proofErr w:type="gramEnd"/>
      <w:r w:rsidRPr="00447D09">
        <w:rPr>
          <w:rFonts w:ascii="Times New Roman" w:hAnsi="Times New Roman"/>
          <w:sz w:val="24"/>
          <w:szCs w:val="24"/>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V</w:t>
      </w:r>
      <w:r w:rsidRPr="00447D09">
        <w:rPr>
          <w:rFonts w:ascii="Times New Roman" w:hAnsi="Times New Roman"/>
          <w:b/>
          <w:sz w:val="24"/>
          <w:szCs w:val="24"/>
        </w:rPr>
        <w:t>. ДОМОВОДСТВО</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447D09">
        <w:rPr>
          <w:rFonts w:ascii="Times New Roman" w:hAnsi="Times New Roman"/>
          <w:sz w:val="24"/>
          <w:szCs w:val="24"/>
        </w:rPr>
        <w:t>навыками  не</w:t>
      </w:r>
      <w:proofErr w:type="gramEnd"/>
      <w:r w:rsidRPr="00447D09">
        <w:rPr>
          <w:rFonts w:ascii="Times New Roman" w:hAnsi="Times New Roman"/>
          <w:sz w:val="24"/>
          <w:szCs w:val="24"/>
        </w:rPr>
        <w:t xml:space="preserve"> только снижает зависимость ребёнка от окружающих, но и укрепляет его уверенность в своих силах.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sz w:val="24"/>
          <w:szCs w:val="24"/>
        </w:rPr>
        <w:t>Цель обучения –</w:t>
      </w:r>
      <w:r w:rsidRPr="00447D09">
        <w:rPr>
          <w:rFonts w:ascii="Times New Roman" w:hAnsi="Times New Roman"/>
          <w:sz w:val="24"/>
          <w:szCs w:val="24"/>
        </w:rPr>
        <w:t xml:space="preserve"> повышение самостоятельности детей в выполнении хозяйственно-бытовой деятельности.</w:t>
      </w:r>
      <w:r w:rsidRPr="00447D09">
        <w:rPr>
          <w:rFonts w:ascii="Times New Roman" w:hAnsi="Times New Roman"/>
          <w:bCs/>
          <w:sz w:val="24"/>
          <w:szCs w:val="24"/>
        </w:rPr>
        <w:t xml:space="preserve"> Основные задачи: </w:t>
      </w:r>
      <w:r w:rsidRPr="00447D09">
        <w:rPr>
          <w:rFonts w:ascii="Times New Roman" w:hAnsi="Times New Roman"/>
          <w:sz w:val="24"/>
          <w:szCs w:val="24"/>
        </w:rPr>
        <w:t>формирование умений обращаться с инвентарем и электроприборами;</w:t>
      </w:r>
      <w:r w:rsidRPr="00447D09">
        <w:rPr>
          <w:rFonts w:ascii="Times New Roman" w:hAnsi="Times New Roman"/>
          <w:bCs/>
          <w:sz w:val="24"/>
          <w:szCs w:val="24"/>
        </w:rPr>
        <w:t xml:space="preserve"> </w:t>
      </w:r>
      <w:r w:rsidRPr="00447D09">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с 5 по 13 год обучения. </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sz w:val="24"/>
          <w:szCs w:val="24"/>
        </w:rPr>
        <w:lastRenderedPageBreak/>
        <w:t xml:space="preserve">Материально-техническое </w:t>
      </w:r>
      <w:r w:rsidRPr="00447D09">
        <w:rPr>
          <w:rFonts w:ascii="Times New Roman" w:hAnsi="Times New Roman"/>
          <w:bCs/>
          <w:sz w:val="24"/>
          <w:szCs w:val="24"/>
        </w:rPr>
        <w:t xml:space="preserve">оснащение учебного предмета «Домоводство» предусматривает: </w:t>
      </w:r>
    </w:p>
    <w:p w:rsidR="007E5E61" w:rsidRPr="00447D09" w:rsidRDefault="007E5E61" w:rsidP="00B609D2">
      <w:pPr>
        <w:pStyle w:val="afd"/>
        <w:numPr>
          <w:ilvl w:val="0"/>
          <w:numId w:val="34"/>
        </w:numPr>
        <w:suppressAutoHyphens w:val="0"/>
        <w:spacing w:line="360" w:lineRule="auto"/>
        <w:jc w:val="both"/>
        <w:rPr>
          <w:rFonts w:ascii="Times New Roman" w:hAnsi="Times New Roman"/>
          <w:sz w:val="24"/>
          <w:szCs w:val="24"/>
          <w:lang w:eastAsia="ru-RU"/>
        </w:rPr>
      </w:pPr>
      <w:r w:rsidRPr="00447D09">
        <w:rPr>
          <w:rFonts w:ascii="Times New Roman" w:hAnsi="Times New Roman"/>
          <w:sz w:val="24"/>
          <w:szCs w:val="24"/>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proofErr w:type="gramStart"/>
      <w:r w:rsidRPr="00447D09">
        <w:rPr>
          <w:rFonts w:ascii="Times New Roman" w:hAnsi="Times New Roman"/>
          <w:sz w:val="24"/>
          <w:szCs w:val="24"/>
          <w:lang w:eastAsia="ru-RU"/>
        </w:rPr>
        <w:t>изучаемыми  темами</w:t>
      </w:r>
      <w:proofErr w:type="gramEnd"/>
      <w:r w:rsidRPr="00447D09">
        <w:rPr>
          <w:rFonts w:ascii="Times New Roman" w:hAnsi="Times New Roman"/>
          <w:sz w:val="24"/>
          <w:szCs w:val="24"/>
          <w:lang w:eastAsia="ru-RU"/>
        </w:rPr>
        <w:t xml:space="preserve"> учебной программы; изображения алгоритмов рецептуры и приготовления блюд, стирки белья, глажения белья и др.</w:t>
      </w:r>
    </w:p>
    <w:p w:rsidR="007E5E61" w:rsidRPr="00447D09" w:rsidRDefault="007E5E61" w:rsidP="00B609D2">
      <w:pPr>
        <w:pStyle w:val="afd"/>
        <w:numPr>
          <w:ilvl w:val="0"/>
          <w:numId w:val="34"/>
        </w:numPr>
        <w:suppressAutoHyphens w:val="0"/>
        <w:spacing w:line="360" w:lineRule="auto"/>
        <w:jc w:val="both"/>
        <w:rPr>
          <w:rFonts w:ascii="Times New Roman" w:hAnsi="Times New Roman"/>
          <w:sz w:val="24"/>
          <w:szCs w:val="24"/>
          <w:lang w:eastAsia="ru-RU"/>
        </w:rPr>
      </w:pPr>
      <w:r w:rsidRPr="00447D09">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447D09">
        <w:rPr>
          <w:rFonts w:ascii="Times New Roman" w:hAnsi="Times New Roman"/>
          <w:sz w:val="24"/>
          <w:szCs w:val="24"/>
          <w:lang w:eastAsia="ru-RU"/>
        </w:rPr>
        <w:t>электровафельница</w:t>
      </w:r>
      <w:proofErr w:type="spellEnd"/>
      <w:r w:rsidRPr="00447D09">
        <w:rPr>
          <w:rFonts w:ascii="Times New Roman" w:hAnsi="Times New Roman"/>
          <w:sz w:val="24"/>
          <w:szCs w:val="24"/>
          <w:lang w:eastAsia="ru-RU"/>
        </w:rPr>
        <w:t xml:space="preserve">), </w:t>
      </w:r>
      <w:proofErr w:type="spellStart"/>
      <w:r w:rsidRPr="00447D09">
        <w:rPr>
          <w:rFonts w:ascii="Times New Roman" w:hAnsi="Times New Roman"/>
          <w:sz w:val="24"/>
          <w:szCs w:val="24"/>
          <w:lang w:eastAsia="ru-RU"/>
        </w:rPr>
        <w:t>ковролиновая</w:t>
      </w:r>
      <w:proofErr w:type="spellEnd"/>
      <w:r w:rsidRPr="00447D09">
        <w:rPr>
          <w:rFonts w:ascii="Times New Roman" w:hAnsi="Times New Roman"/>
          <w:sz w:val="24"/>
          <w:szCs w:val="24"/>
          <w:lang w:eastAsia="ru-RU"/>
        </w:rPr>
        <w:t xml:space="preserve">, грифельная и магнитная доски, уборочный инвентарь (тяпки, лопаты, грабли), тачки, лейки и др.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Покупки.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w:t>
      </w:r>
      <w:proofErr w:type="gramStart"/>
      <w:r w:rsidRPr="00447D09">
        <w:rPr>
          <w:rFonts w:ascii="Times New Roman" w:hAnsi="Times New Roman"/>
          <w:sz w:val="24"/>
          <w:szCs w:val="24"/>
        </w:rPr>
        <w:t>к  пакету</w:t>
      </w:r>
      <w:proofErr w:type="gramEnd"/>
      <w:r w:rsidRPr="00447D09">
        <w:rPr>
          <w:rFonts w:ascii="Times New Roman" w:hAnsi="Times New Roman"/>
          <w:sz w:val="24"/>
          <w:szCs w:val="24"/>
        </w:rPr>
        <w:t xml:space="preserve">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E5E61" w:rsidRPr="00447D09" w:rsidRDefault="007E5E61" w:rsidP="007E5E61">
      <w:pPr>
        <w:pStyle w:val="afd"/>
        <w:tabs>
          <w:tab w:val="left" w:pos="5510"/>
        </w:tabs>
        <w:spacing w:line="360" w:lineRule="auto"/>
        <w:jc w:val="center"/>
        <w:rPr>
          <w:rFonts w:ascii="Times New Roman" w:hAnsi="Times New Roman"/>
          <w:b/>
          <w:i/>
          <w:sz w:val="24"/>
          <w:szCs w:val="24"/>
        </w:rPr>
      </w:pPr>
    </w:p>
    <w:p w:rsidR="007E5E61" w:rsidRPr="00447D09" w:rsidRDefault="007E5E61" w:rsidP="007E5E61">
      <w:pPr>
        <w:pStyle w:val="afd"/>
        <w:tabs>
          <w:tab w:val="left" w:pos="5510"/>
        </w:tabs>
        <w:spacing w:line="360" w:lineRule="auto"/>
        <w:jc w:val="center"/>
        <w:rPr>
          <w:rFonts w:ascii="Times New Roman" w:hAnsi="Times New Roman"/>
          <w:b/>
          <w:i/>
          <w:sz w:val="24"/>
          <w:szCs w:val="24"/>
        </w:rPr>
      </w:pPr>
      <w:r w:rsidRPr="00447D09">
        <w:rPr>
          <w:rFonts w:ascii="Times New Roman" w:hAnsi="Times New Roman"/>
          <w:b/>
          <w:i/>
          <w:sz w:val="24"/>
          <w:szCs w:val="24"/>
        </w:rPr>
        <w:t>Обращение с кухонным инвентарем.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447D09">
        <w:rPr>
          <w:rFonts w:ascii="Times New Roman" w:hAnsi="Times New Roman"/>
          <w:sz w:val="24"/>
          <w:szCs w:val="24"/>
        </w:rPr>
        <w:t>мытье  и</w:t>
      </w:r>
      <w:proofErr w:type="gramEnd"/>
      <w:r w:rsidRPr="00447D09">
        <w:rPr>
          <w:rFonts w:ascii="Times New Roman" w:hAnsi="Times New Roman"/>
          <w:sz w:val="24"/>
          <w:szCs w:val="24"/>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r w:rsidRPr="00447D09">
        <w:rPr>
          <w:rFonts w:ascii="Times New Roman" w:hAnsi="Times New Roman"/>
          <w:sz w:val="24"/>
          <w:szCs w:val="24"/>
        </w:rPr>
        <w:lastRenderedPageBreak/>
        <w:t xml:space="preserve">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 xml:space="preserve">Мытье бытовых приборов. Хранение посуды и бытовых приборов.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Приготовление пищи.</w:t>
      </w:r>
    </w:p>
    <w:p w:rsidR="007E5E61" w:rsidRPr="00447D09" w:rsidRDefault="007E5E61" w:rsidP="007E5E61">
      <w:pPr>
        <w:pStyle w:val="212"/>
        <w:spacing w:line="360" w:lineRule="auto"/>
        <w:ind w:firstLine="708"/>
        <w:jc w:val="both"/>
        <w:rPr>
          <w:sz w:val="24"/>
        </w:rPr>
      </w:pPr>
      <w:proofErr w:type="spellStart"/>
      <w:r w:rsidRPr="00447D09">
        <w:rPr>
          <w:sz w:val="24"/>
        </w:rPr>
        <w:t>Приготовление</w:t>
      </w:r>
      <w:proofErr w:type="spellEnd"/>
      <w:r w:rsidRPr="00447D09">
        <w:rPr>
          <w:sz w:val="24"/>
        </w:rPr>
        <w:t xml:space="preserve"> </w:t>
      </w:r>
      <w:proofErr w:type="spellStart"/>
      <w:r w:rsidRPr="00447D09">
        <w:rPr>
          <w:sz w:val="24"/>
        </w:rPr>
        <w:t>блюда</w:t>
      </w:r>
      <w:proofErr w:type="spellEnd"/>
      <w:r w:rsidRPr="00447D09">
        <w:rPr>
          <w:sz w:val="24"/>
        </w:rPr>
        <w:t xml:space="preserve">. </w:t>
      </w:r>
    </w:p>
    <w:p w:rsidR="007E5E61" w:rsidRPr="00447D09" w:rsidRDefault="007E5E61" w:rsidP="007E5E61">
      <w:pPr>
        <w:pStyle w:val="212"/>
        <w:spacing w:line="360" w:lineRule="auto"/>
        <w:ind w:firstLine="708"/>
        <w:jc w:val="both"/>
        <w:rPr>
          <w:sz w:val="24"/>
          <w:lang w:val="ru-RU"/>
        </w:rPr>
      </w:pPr>
      <w:proofErr w:type="spellStart"/>
      <w:r w:rsidRPr="00447D09">
        <w:rPr>
          <w:sz w:val="24"/>
        </w:rPr>
        <w:t>Подготовка</w:t>
      </w:r>
      <w:proofErr w:type="spellEnd"/>
      <w:r w:rsidRPr="00447D09">
        <w:rPr>
          <w:sz w:val="24"/>
        </w:rPr>
        <w:t xml:space="preserve"> к </w:t>
      </w:r>
      <w:proofErr w:type="spellStart"/>
      <w:r w:rsidRPr="00447D09">
        <w:rPr>
          <w:sz w:val="24"/>
        </w:rPr>
        <w:t>приготовлению</w:t>
      </w:r>
      <w:proofErr w:type="spellEnd"/>
      <w:r w:rsidRPr="00447D09">
        <w:rPr>
          <w:sz w:val="24"/>
        </w:rPr>
        <w:t xml:space="preserve"> </w:t>
      </w:r>
      <w:proofErr w:type="spellStart"/>
      <w:r w:rsidRPr="00447D09">
        <w:rPr>
          <w:sz w:val="24"/>
        </w:rPr>
        <w:t>блюда</w:t>
      </w:r>
      <w:proofErr w:type="spellEnd"/>
      <w:r w:rsidRPr="00447D09">
        <w:rPr>
          <w:sz w:val="24"/>
        </w:rPr>
        <w:t xml:space="preserve">. </w:t>
      </w:r>
      <w:r w:rsidRPr="00447D09">
        <w:rPr>
          <w:bCs/>
          <w:sz w:val="24"/>
          <w:lang w:val="ru-RU"/>
        </w:rPr>
        <w:t>Знание (с</w:t>
      </w:r>
      <w:proofErr w:type="spellStart"/>
      <w:r w:rsidRPr="00447D09">
        <w:rPr>
          <w:bCs/>
          <w:sz w:val="24"/>
        </w:rPr>
        <w:t>облю</w:t>
      </w:r>
      <w:r w:rsidRPr="00447D09">
        <w:rPr>
          <w:bCs/>
          <w:sz w:val="24"/>
          <w:lang w:val="ru-RU"/>
        </w:rPr>
        <w:t>дение</w:t>
      </w:r>
      <w:proofErr w:type="spellEnd"/>
      <w:r w:rsidRPr="00447D09">
        <w:rPr>
          <w:bCs/>
          <w:sz w:val="24"/>
          <w:lang w:val="ru-RU"/>
        </w:rPr>
        <w:t xml:space="preserve">) </w:t>
      </w:r>
      <w:proofErr w:type="spellStart"/>
      <w:r w:rsidRPr="00447D09">
        <w:rPr>
          <w:bCs/>
          <w:sz w:val="24"/>
        </w:rPr>
        <w:t>правил</w:t>
      </w:r>
      <w:proofErr w:type="spellEnd"/>
      <w:r w:rsidRPr="00447D09">
        <w:rPr>
          <w:bCs/>
          <w:sz w:val="24"/>
        </w:rPr>
        <w:t xml:space="preserve"> </w:t>
      </w:r>
      <w:proofErr w:type="spellStart"/>
      <w:r w:rsidRPr="00447D09">
        <w:rPr>
          <w:bCs/>
          <w:sz w:val="24"/>
        </w:rPr>
        <w:t>гигиены</w:t>
      </w:r>
      <w:proofErr w:type="spellEnd"/>
      <w:r w:rsidRPr="00447D09">
        <w:rPr>
          <w:bCs/>
          <w:sz w:val="24"/>
        </w:rPr>
        <w:t xml:space="preserve"> </w:t>
      </w:r>
      <w:r w:rsidRPr="00447D09">
        <w:rPr>
          <w:bCs/>
          <w:sz w:val="24"/>
          <w:lang w:val="ru-RU"/>
        </w:rPr>
        <w:t>при</w:t>
      </w:r>
      <w:r w:rsidRPr="00447D09">
        <w:rPr>
          <w:bCs/>
          <w:sz w:val="24"/>
        </w:rPr>
        <w:t xml:space="preserve"> </w:t>
      </w:r>
      <w:proofErr w:type="spellStart"/>
      <w:r w:rsidRPr="00447D09">
        <w:rPr>
          <w:bCs/>
          <w:sz w:val="24"/>
        </w:rPr>
        <w:t>приготовлении</w:t>
      </w:r>
      <w:proofErr w:type="spellEnd"/>
      <w:r w:rsidRPr="00447D09">
        <w:rPr>
          <w:bCs/>
          <w:sz w:val="24"/>
        </w:rPr>
        <w:t xml:space="preserve"> </w:t>
      </w:r>
      <w:proofErr w:type="spellStart"/>
      <w:r w:rsidRPr="00447D09">
        <w:rPr>
          <w:bCs/>
          <w:sz w:val="24"/>
        </w:rPr>
        <w:t>пищи</w:t>
      </w:r>
      <w:proofErr w:type="spellEnd"/>
      <w:r w:rsidRPr="00447D09">
        <w:rPr>
          <w:bCs/>
          <w:sz w:val="24"/>
          <w:lang w:val="ru-RU"/>
        </w:rPr>
        <w:t xml:space="preserve">. </w:t>
      </w:r>
      <w:proofErr w:type="spellStart"/>
      <w:r w:rsidRPr="00447D09">
        <w:rPr>
          <w:bCs/>
          <w:sz w:val="24"/>
        </w:rPr>
        <w:t>В</w:t>
      </w:r>
      <w:r w:rsidRPr="00447D09">
        <w:rPr>
          <w:sz w:val="24"/>
        </w:rPr>
        <w:t>ыбор</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необходимых</w:t>
      </w:r>
      <w:proofErr w:type="spellEnd"/>
      <w:r w:rsidRPr="00447D09">
        <w:rPr>
          <w:sz w:val="24"/>
        </w:rPr>
        <w:t xml:space="preserve"> </w:t>
      </w:r>
      <w:proofErr w:type="spellStart"/>
      <w:r w:rsidRPr="00447D09">
        <w:rPr>
          <w:sz w:val="24"/>
        </w:rPr>
        <w:t>для</w:t>
      </w:r>
      <w:proofErr w:type="spellEnd"/>
      <w:r w:rsidRPr="00447D09">
        <w:rPr>
          <w:sz w:val="24"/>
        </w:rPr>
        <w:t xml:space="preserve"> </w:t>
      </w:r>
      <w:proofErr w:type="spellStart"/>
      <w:r w:rsidRPr="00447D09">
        <w:rPr>
          <w:sz w:val="24"/>
        </w:rPr>
        <w:t>приготовления</w:t>
      </w:r>
      <w:proofErr w:type="spellEnd"/>
      <w:r w:rsidRPr="00447D09">
        <w:rPr>
          <w:sz w:val="24"/>
        </w:rPr>
        <w:t xml:space="preserve"> </w:t>
      </w:r>
      <w:proofErr w:type="spellStart"/>
      <w:r w:rsidRPr="00447D09">
        <w:rPr>
          <w:sz w:val="24"/>
        </w:rPr>
        <w:t>блюда</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инвентаря</w:t>
      </w:r>
      <w:proofErr w:type="spellEnd"/>
      <w:r w:rsidRPr="00447D09">
        <w:rPr>
          <w:sz w:val="24"/>
        </w:rPr>
        <w:t xml:space="preserve">, </w:t>
      </w:r>
      <w:proofErr w:type="spellStart"/>
      <w:r w:rsidRPr="00447D09">
        <w:rPr>
          <w:sz w:val="24"/>
        </w:rPr>
        <w:t>необходимого</w:t>
      </w:r>
      <w:proofErr w:type="spellEnd"/>
      <w:r w:rsidRPr="00447D09">
        <w:rPr>
          <w:sz w:val="24"/>
        </w:rPr>
        <w:t xml:space="preserve"> </w:t>
      </w:r>
      <w:proofErr w:type="spellStart"/>
      <w:r w:rsidRPr="00447D09">
        <w:rPr>
          <w:sz w:val="24"/>
        </w:rPr>
        <w:t>для</w:t>
      </w:r>
      <w:proofErr w:type="spellEnd"/>
      <w:r w:rsidRPr="00447D09">
        <w:rPr>
          <w:sz w:val="24"/>
        </w:rPr>
        <w:t xml:space="preserve"> </w:t>
      </w:r>
      <w:proofErr w:type="spellStart"/>
      <w:r w:rsidRPr="00447D09">
        <w:rPr>
          <w:sz w:val="24"/>
        </w:rPr>
        <w:t>приготовления</w:t>
      </w:r>
      <w:proofErr w:type="spellEnd"/>
      <w:r w:rsidRPr="00447D09">
        <w:rPr>
          <w:sz w:val="24"/>
        </w:rPr>
        <w:t xml:space="preserve"> </w:t>
      </w:r>
      <w:proofErr w:type="spellStart"/>
      <w:r w:rsidRPr="00447D09">
        <w:rPr>
          <w:sz w:val="24"/>
        </w:rPr>
        <w:t>блюда</w:t>
      </w:r>
      <w:proofErr w:type="spellEnd"/>
      <w:r w:rsidRPr="00447D09">
        <w:rPr>
          <w:sz w:val="24"/>
        </w:rPr>
        <w:t xml:space="preserve">. </w:t>
      </w:r>
      <w:proofErr w:type="spellStart"/>
      <w:r w:rsidRPr="00447D09">
        <w:rPr>
          <w:sz w:val="24"/>
        </w:rPr>
        <w:t>Обработка</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Мытье</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Чистка</w:t>
      </w:r>
      <w:proofErr w:type="spellEnd"/>
      <w:r w:rsidRPr="00447D09">
        <w:rPr>
          <w:sz w:val="24"/>
        </w:rPr>
        <w:t xml:space="preserve"> </w:t>
      </w:r>
      <w:proofErr w:type="spellStart"/>
      <w:r w:rsidRPr="00447D09">
        <w:rPr>
          <w:sz w:val="24"/>
        </w:rPr>
        <w:t>овощей</w:t>
      </w:r>
      <w:proofErr w:type="spellEnd"/>
      <w:r w:rsidRPr="00447D09">
        <w:rPr>
          <w:sz w:val="24"/>
        </w:rPr>
        <w:t xml:space="preserve">. </w:t>
      </w:r>
      <w:proofErr w:type="spellStart"/>
      <w:r w:rsidRPr="00447D09">
        <w:rPr>
          <w:sz w:val="24"/>
        </w:rPr>
        <w:t>Резание</w:t>
      </w:r>
      <w:proofErr w:type="spellEnd"/>
      <w:r w:rsidRPr="00447D09">
        <w:rPr>
          <w:sz w:val="24"/>
        </w:rPr>
        <w:t xml:space="preserve"> </w:t>
      </w:r>
      <w:proofErr w:type="spellStart"/>
      <w:r w:rsidRPr="00447D09">
        <w:rPr>
          <w:sz w:val="24"/>
        </w:rPr>
        <w:t>ножом</w:t>
      </w:r>
      <w:proofErr w:type="spellEnd"/>
      <w:r w:rsidRPr="00447D09">
        <w:rPr>
          <w:sz w:val="24"/>
        </w:rPr>
        <w:t xml:space="preserve">. </w:t>
      </w:r>
      <w:proofErr w:type="spellStart"/>
      <w:r w:rsidRPr="00447D09">
        <w:rPr>
          <w:sz w:val="24"/>
        </w:rPr>
        <w:t>Нарезание</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кубиками</w:t>
      </w:r>
      <w:proofErr w:type="spellEnd"/>
      <w:r w:rsidRPr="00447D09">
        <w:rPr>
          <w:sz w:val="24"/>
        </w:rPr>
        <w:t xml:space="preserve"> (</w:t>
      </w:r>
      <w:proofErr w:type="spellStart"/>
      <w:r w:rsidRPr="00447D09">
        <w:rPr>
          <w:sz w:val="24"/>
        </w:rPr>
        <w:t>кольцами</w:t>
      </w:r>
      <w:proofErr w:type="spellEnd"/>
      <w:r w:rsidRPr="00447D09">
        <w:rPr>
          <w:sz w:val="24"/>
        </w:rPr>
        <w:t xml:space="preserve">, </w:t>
      </w:r>
      <w:proofErr w:type="spellStart"/>
      <w:r w:rsidRPr="00447D09">
        <w:rPr>
          <w:sz w:val="24"/>
        </w:rPr>
        <w:t>полукольцами</w:t>
      </w:r>
      <w:proofErr w:type="spellEnd"/>
      <w:r w:rsidRPr="00447D09">
        <w:rPr>
          <w:sz w:val="24"/>
        </w:rPr>
        <w:t xml:space="preserve">). </w:t>
      </w:r>
      <w:proofErr w:type="spellStart"/>
      <w:r w:rsidRPr="00447D09">
        <w:rPr>
          <w:sz w:val="24"/>
        </w:rPr>
        <w:t>Натирание</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тёрке</w:t>
      </w:r>
      <w:proofErr w:type="spellEnd"/>
      <w:r w:rsidRPr="00447D09">
        <w:rPr>
          <w:sz w:val="24"/>
        </w:rPr>
        <w:t xml:space="preserve">. </w:t>
      </w:r>
      <w:proofErr w:type="spellStart"/>
      <w:r w:rsidRPr="00447D09">
        <w:rPr>
          <w:sz w:val="24"/>
        </w:rPr>
        <w:t>Раскатывание</w:t>
      </w:r>
      <w:proofErr w:type="spellEnd"/>
      <w:r w:rsidRPr="00447D09">
        <w:rPr>
          <w:sz w:val="24"/>
        </w:rPr>
        <w:t xml:space="preserve"> </w:t>
      </w:r>
      <w:proofErr w:type="spellStart"/>
      <w:r w:rsidRPr="00447D09">
        <w:rPr>
          <w:sz w:val="24"/>
        </w:rPr>
        <w:t>теста</w:t>
      </w:r>
      <w:proofErr w:type="spellEnd"/>
      <w:r w:rsidRPr="00447D09">
        <w:rPr>
          <w:sz w:val="24"/>
        </w:rPr>
        <w:t xml:space="preserve">. </w:t>
      </w:r>
      <w:proofErr w:type="spellStart"/>
      <w:r w:rsidRPr="00447D09">
        <w:rPr>
          <w:sz w:val="24"/>
        </w:rPr>
        <w:t>Перемешивание</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ложкой</w:t>
      </w:r>
      <w:proofErr w:type="spellEnd"/>
      <w:r w:rsidRPr="00447D09">
        <w:rPr>
          <w:sz w:val="24"/>
        </w:rPr>
        <w:t xml:space="preserve"> (</w:t>
      </w:r>
      <w:proofErr w:type="spellStart"/>
      <w:r w:rsidRPr="00447D09">
        <w:rPr>
          <w:sz w:val="24"/>
        </w:rPr>
        <w:t>венчиком</w:t>
      </w:r>
      <w:proofErr w:type="spellEnd"/>
      <w:r w:rsidRPr="00447D09">
        <w:rPr>
          <w:sz w:val="24"/>
        </w:rPr>
        <w:t xml:space="preserve">, </w:t>
      </w:r>
      <w:proofErr w:type="spellStart"/>
      <w:r w:rsidRPr="00447D09">
        <w:rPr>
          <w:sz w:val="24"/>
        </w:rPr>
        <w:t>миксером</w:t>
      </w:r>
      <w:proofErr w:type="spellEnd"/>
      <w:r w:rsidRPr="00447D09">
        <w:rPr>
          <w:sz w:val="24"/>
        </w:rPr>
        <w:t xml:space="preserve">, </w:t>
      </w:r>
      <w:proofErr w:type="spellStart"/>
      <w:r w:rsidRPr="00447D09">
        <w:rPr>
          <w:sz w:val="24"/>
        </w:rPr>
        <w:t>блендером</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варке</w:t>
      </w:r>
      <w:proofErr w:type="spellEnd"/>
      <w:r w:rsidRPr="00447D09">
        <w:rPr>
          <w:sz w:val="24"/>
        </w:rPr>
        <w:t xml:space="preserve"> </w:t>
      </w:r>
      <w:proofErr w:type="spellStart"/>
      <w:r w:rsidRPr="00447D09">
        <w:rPr>
          <w:sz w:val="24"/>
        </w:rPr>
        <w:t>продукта</w:t>
      </w:r>
      <w:proofErr w:type="spellEnd"/>
      <w:r w:rsidRPr="00447D09">
        <w:rPr>
          <w:sz w:val="24"/>
        </w:rPr>
        <w:t xml:space="preserve">: </w:t>
      </w:r>
      <w:proofErr w:type="spellStart"/>
      <w:r w:rsidRPr="00447D09">
        <w:rPr>
          <w:sz w:val="24"/>
        </w:rPr>
        <w:t>включение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набирание</w:t>
      </w:r>
      <w:proofErr w:type="spellEnd"/>
      <w:r w:rsidRPr="00447D09">
        <w:rPr>
          <w:sz w:val="24"/>
        </w:rPr>
        <w:t xml:space="preserve"> </w:t>
      </w:r>
      <w:proofErr w:type="spellStart"/>
      <w:r w:rsidRPr="00447D09">
        <w:rPr>
          <w:sz w:val="24"/>
        </w:rPr>
        <w:t>воды</w:t>
      </w:r>
      <w:proofErr w:type="spellEnd"/>
      <w:r w:rsidRPr="00447D09">
        <w:rPr>
          <w:sz w:val="24"/>
        </w:rPr>
        <w:t xml:space="preserve">, </w:t>
      </w:r>
      <w:proofErr w:type="spellStart"/>
      <w:r w:rsidRPr="00447D09">
        <w:rPr>
          <w:sz w:val="24"/>
        </w:rPr>
        <w:t>закладывание</w:t>
      </w:r>
      <w:proofErr w:type="spellEnd"/>
      <w:r w:rsidRPr="00447D09">
        <w:rPr>
          <w:sz w:val="24"/>
        </w:rPr>
        <w:t xml:space="preserve"> </w:t>
      </w:r>
      <w:proofErr w:type="spellStart"/>
      <w:r w:rsidRPr="00447D09">
        <w:rPr>
          <w:sz w:val="24"/>
        </w:rPr>
        <w:t>продукта</w:t>
      </w:r>
      <w:proofErr w:type="spellEnd"/>
      <w:r w:rsidRPr="00447D09">
        <w:rPr>
          <w:sz w:val="24"/>
        </w:rPr>
        <w:t xml:space="preserve"> в </w:t>
      </w:r>
      <w:proofErr w:type="spellStart"/>
      <w:r w:rsidRPr="00447D09">
        <w:rPr>
          <w:sz w:val="24"/>
        </w:rPr>
        <w:t>воду</w:t>
      </w:r>
      <w:proofErr w:type="spellEnd"/>
      <w:r w:rsidRPr="00447D09">
        <w:rPr>
          <w:sz w:val="24"/>
        </w:rPr>
        <w:t xml:space="preserve">, </w:t>
      </w:r>
      <w:proofErr w:type="spellStart"/>
      <w:r w:rsidRPr="00447D09">
        <w:rPr>
          <w:sz w:val="24"/>
        </w:rPr>
        <w:t>постановка</w:t>
      </w:r>
      <w:proofErr w:type="spellEnd"/>
      <w:r w:rsidRPr="00447D09">
        <w:rPr>
          <w:sz w:val="24"/>
        </w:rPr>
        <w:t xml:space="preserve"> </w:t>
      </w:r>
      <w:proofErr w:type="spellStart"/>
      <w:r w:rsidRPr="00447D09">
        <w:rPr>
          <w:sz w:val="24"/>
        </w:rPr>
        <w:t>кастрюли</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конфорку</w:t>
      </w:r>
      <w:proofErr w:type="spellEnd"/>
      <w:r w:rsidRPr="00447D09">
        <w:rPr>
          <w:sz w:val="24"/>
        </w:rPr>
        <w:t xml:space="preserve">, </w:t>
      </w:r>
      <w:proofErr w:type="spellStart"/>
      <w:r w:rsidRPr="00447D09">
        <w:rPr>
          <w:sz w:val="24"/>
        </w:rPr>
        <w:t>установка</w:t>
      </w:r>
      <w:proofErr w:type="spellEnd"/>
      <w:r w:rsidRPr="00447D09">
        <w:rPr>
          <w:sz w:val="24"/>
        </w:rPr>
        <w:t xml:space="preserve"> </w:t>
      </w:r>
      <w:proofErr w:type="spellStart"/>
      <w:r w:rsidRPr="00447D09">
        <w:rPr>
          <w:sz w:val="24"/>
        </w:rPr>
        <w:t>таймера</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определенное</w:t>
      </w:r>
      <w:proofErr w:type="spellEnd"/>
      <w:r w:rsidRPr="00447D09">
        <w:rPr>
          <w:sz w:val="24"/>
        </w:rPr>
        <w:t xml:space="preserve"> </w:t>
      </w:r>
      <w:proofErr w:type="spellStart"/>
      <w:r w:rsidRPr="00447D09">
        <w:rPr>
          <w:sz w:val="24"/>
        </w:rPr>
        <w:t>время</w:t>
      </w:r>
      <w:proofErr w:type="spellEnd"/>
      <w:r w:rsidRPr="00447D09">
        <w:rPr>
          <w:sz w:val="24"/>
        </w:rPr>
        <w:t xml:space="preserve">, </w:t>
      </w:r>
      <w:proofErr w:type="spellStart"/>
      <w:r w:rsidRPr="00447D09">
        <w:rPr>
          <w:sz w:val="24"/>
        </w:rPr>
        <w:t>выключение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вынимание</w:t>
      </w:r>
      <w:proofErr w:type="spellEnd"/>
      <w:r w:rsidRPr="00447D09">
        <w:rPr>
          <w:sz w:val="24"/>
        </w:rPr>
        <w:t xml:space="preserve"> </w:t>
      </w:r>
      <w:proofErr w:type="spellStart"/>
      <w:r w:rsidRPr="00447D09">
        <w:rPr>
          <w:sz w:val="24"/>
        </w:rPr>
        <w:t>продукта</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жарке</w:t>
      </w:r>
      <w:proofErr w:type="spellEnd"/>
      <w:r w:rsidRPr="00447D09">
        <w:rPr>
          <w:sz w:val="24"/>
        </w:rPr>
        <w:t xml:space="preserve"> </w:t>
      </w:r>
      <w:proofErr w:type="spellStart"/>
      <w:r w:rsidRPr="00447D09">
        <w:rPr>
          <w:sz w:val="24"/>
        </w:rPr>
        <w:t>продукта</w:t>
      </w:r>
      <w:proofErr w:type="spellEnd"/>
      <w:r w:rsidRPr="00447D09">
        <w:rPr>
          <w:sz w:val="24"/>
        </w:rPr>
        <w:t xml:space="preserve">: </w:t>
      </w:r>
      <w:proofErr w:type="spellStart"/>
      <w:r w:rsidRPr="00447D09">
        <w:rPr>
          <w:sz w:val="24"/>
        </w:rPr>
        <w:t>включение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наливание</w:t>
      </w:r>
      <w:proofErr w:type="spellEnd"/>
      <w:r w:rsidRPr="00447D09">
        <w:rPr>
          <w:sz w:val="24"/>
        </w:rPr>
        <w:t xml:space="preserve"> </w:t>
      </w:r>
      <w:proofErr w:type="spellStart"/>
      <w:r w:rsidRPr="00447D09">
        <w:rPr>
          <w:sz w:val="24"/>
        </w:rPr>
        <w:t>масла</w:t>
      </w:r>
      <w:proofErr w:type="spellEnd"/>
      <w:r w:rsidRPr="00447D09">
        <w:rPr>
          <w:sz w:val="24"/>
        </w:rPr>
        <w:t xml:space="preserve">, </w:t>
      </w:r>
      <w:proofErr w:type="spellStart"/>
      <w:r w:rsidRPr="00447D09">
        <w:rPr>
          <w:sz w:val="24"/>
        </w:rPr>
        <w:t>выкладывание</w:t>
      </w:r>
      <w:proofErr w:type="spellEnd"/>
      <w:r w:rsidRPr="00447D09">
        <w:rPr>
          <w:sz w:val="24"/>
        </w:rPr>
        <w:t xml:space="preserve"> </w:t>
      </w:r>
      <w:proofErr w:type="spellStart"/>
      <w:r w:rsidRPr="00447D09">
        <w:rPr>
          <w:sz w:val="24"/>
        </w:rPr>
        <w:t>продукта</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сковороду</w:t>
      </w:r>
      <w:proofErr w:type="spellEnd"/>
      <w:r w:rsidRPr="00447D09">
        <w:rPr>
          <w:sz w:val="24"/>
        </w:rPr>
        <w:t xml:space="preserve">, </w:t>
      </w:r>
      <w:proofErr w:type="spellStart"/>
      <w:r w:rsidRPr="00447D09">
        <w:rPr>
          <w:sz w:val="24"/>
        </w:rPr>
        <w:t>постановка</w:t>
      </w:r>
      <w:proofErr w:type="spellEnd"/>
      <w:r w:rsidRPr="00447D09">
        <w:rPr>
          <w:sz w:val="24"/>
        </w:rPr>
        <w:t xml:space="preserve"> </w:t>
      </w:r>
      <w:proofErr w:type="spellStart"/>
      <w:r w:rsidRPr="00447D09">
        <w:rPr>
          <w:sz w:val="24"/>
        </w:rPr>
        <w:t>сковороды</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конфорку</w:t>
      </w:r>
      <w:proofErr w:type="spellEnd"/>
      <w:r w:rsidRPr="00447D09">
        <w:rPr>
          <w:sz w:val="24"/>
        </w:rPr>
        <w:t xml:space="preserve">, </w:t>
      </w:r>
      <w:proofErr w:type="spellStart"/>
      <w:r w:rsidRPr="00447D09">
        <w:rPr>
          <w:sz w:val="24"/>
        </w:rPr>
        <w:t>установка</w:t>
      </w:r>
      <w:proofErr w:type="spellEnd"/>
      <w:r w:rsidRPr="00447D09">
        <w:rPr>
          <w:sz w:val="24"/>
        </w:rPr>
        <w:t xml:space="preserve"> </w:t>
      </w:r>
      <w:proofErr w:type="spellStart"/>
      <w:r w:rsidRPr="00447D09">
        <w:rPr>
          <w:sz w:val="24"/>
        </w:rPr>
        <w:t>таймера</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определенное</w:t>
      </w:r>
      <w:proofErr w:type="spellEnd"/>
      <w:r w:rsidRPr="00447D09">
        <w:rPr>
          <w:sz w:val="24"/>
        </w:rPr>
        <w:t xml:space="preserve"> </w:t>
      </w:r>
      <w:proofErr w:type="spellStart"/>
      <w:r w:rsidRPr="00447D09">
        <w:rPr>
          <w:sz w:val="24"/>
        </w:rPr>
        <w:t>время</w:t>
      </w:r>
      <w:proofErr w:type="spellEnd"/>
      <w:r w:rsidRPr="00447D09">
        <w:rPr>
          <w:sz w:val="24"/>
        </w:rPr>
        <w:t xml:space="preserve">, </w:t>
      </w:r>
      <w:proofErr w:type="spellStart"/>
      <w:r w:rsidRPr="00447D09">
        <w:rPr>
          <w:sz w:val="24"/>
        </w:rPr>
        <w:t>перемешивание</w:t>
      </w:r>
      <w:proofErr w:type="spellEnd"/>
      <w:r w:rsidRPr="00447D09">
        <w:rPr>
          <w:sz w:val="24"/>
        </w:rPr>
        <w:t>/</w:t>
      </w:r>
      <w:proofErr w:type="spellStart"/>
      <w:r w:rsidRPr="00447D09">
        <w:rPr>
          <w:sz w:val="24"/>
        </w:rPr>
        <w:t>переворачивание</w:t>
      </w:r>
      <w:proofErr w:type="spellEnd"/>
      <w:r w:rsidRPr="00447D09">
        <w:rPr>
          <w:sz w:val="24"/>
        </w:rPr>
        <w:t xml:space="preserve"> </w:t>
      </w:r>
      <w:proofErr w:type="spellStart"/>
      <w:r w:rsidRPr="00447D09">
        <w:rPr>
          <w:sz w:val="24"/>
        </w:rPr>
        <w:t>продукта</w:t>
      </w:r>
      <w:proofErr w:type="spellEnd"/>
      <w:r w:rsidRPr="00447D09">
        <w:rPr>
          <w:sz w:val="24"/>
        </w:rPr>
        <w:t xml:space="preserve">, </w:t>
      </w:r>
      <w:proofErr w:type="spellStart"/>
      <w:r w:rsidRPr="00447D09">
        <w:rPr>
          <w:sz w:val="24"/>
        </w:rPr>
        <w:t>выключение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снимание</w:t>
      </w:r>
      <w:proofErr w:type="spellEnd"/>
      <w:r w:rsidRPr="00447D09">
        <w:rPr>
          <w:sz w:val="24"/>
        </w:rPr>
        <w:t xml:space="preserve"> </w:t>
      </w:r>
      <w:proofErr w:type="spellStart"/>
      <w:r w:rsidRPr="00447D09">
        <w:rPr>
          <w:sz w:val="24"/>
        </w:rPr>
        <w:t>продукта</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выпекании</w:t>
      </w:r>
      <w:proofErr w:type="spellEnd"/>
      <w:r w:rsidRPr="00447D09">
        <w:rPr>
          <w:sz w:val="24"/>
        </w:rPr>
        <w:t xml:space="preserve"> </w:t>
      </w:r>
      <w:proofErr w:type="spellStart"/>
      <w:r w:rsidRPr="00447D09">
        <w:rPr>
          <w:sz w:val="24"/>
        </w:rPr>
        <w:t>полуфабриката</w:t>
      </w:r>
      <w:proofErr w:type="spellEnd"/>
      <w:r w:rsidRPr="00447D09">
        <w:rPr>
          <w:sz w:val="24"/>
        </w:rPr>
        <w:t xml:space="preserve">: </w:t>
      </w:r>
      <w:proofErr w:type="spellStart"/>
      <w:r w:rsidRPr="00447D09">
        <w:rPr>
          <w:sz w:val="24"/>
        </w:rPr>
        <w:t>включение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духовки</w:t>
      </w:r>
      <w:proofErr w:type="spellEnd"/>
      <w:r w:rsidRPr="00447D09">
        <w:rPr>
          <w:sz w:val="24"/>
        </w:rPr>
        <w:t xml:space="preserve">, </w:t>
      </w:r>
      <w:proofErr w:type="spellStart"/>
      <w:r w:rsidRPr="00447D09">
        <w:rPr>
          <w:sz w:val="24"/>
        </w:rPr>
        <w:t>смазывание</w:t>
      </w:r>
      <w:proofErr w:type="spellEnd"/>
      <w:r w:rsidRPr="00447D09">
        <w:rPr>
          <w:sz w:val="24"/>
        </w:rPr>
        <w:t xml:space="preserve"> </w:t>
      </w:r>
      <w:proofErr w:type="spellStart"/>
      <w:r w:rsidRPr="00447D09">
        <w:rPr>
          <w:sz w:val="24"/>
        </w:rPr>
        <w:t>противня</w:t>
      </w:r>
      <w:proofErr w:type="spellEnd"/>
      <w:r w:rsidRPr="00447D09">
        <w:rPr>
          <w:sz w:val="24"/>
        </w:rPr>
        <w:t xml:space="preserve">, </w:t>
      </w:r>
      <w:proofErr w:type="spellStart"/>
      <w:r w:rsidRPr="00447D09">
        <w:rPr>
          <w:sz w:val="24"/>
        </w:rPr>
        <w:t>выкладывание</w:t>
      </w:r>
      <w:proofErr w:type="spellEnd"/>
      <w:r w:rsidRPr="00447D09">
        <w:rPr>
          <w:sz w:val="24"/>
        </w:rPr>
        <w:t xml:space="preserve"> </w:t>
      </w:r>
      <w:proofErr w:type="spellStart"/>
      <w:r w:rsidRPr="00447D09">
        <w:rPr>
          <w:sz w:val="24"/>
        </w:rPr>
        <w:t>полуфабриката</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противень</w:t>
      </w:r>
      <w:proofErr w:type="spellEnd"/>
      <w:r w:rsidRPr="00447D09">
        <w:rPr>
          <w:sz w:val="24"/>
        </w:rPr>
        <w:t xml:space="preserve">, </w:t>
      </w:r>
      <w:proofErr w:type="spellStart"/>
      <w:r w:rsidRPr="00447D09">
        <w:rPr>
          <w:sz w:val="24"/>
        </w:rPr>
        <w:t>постановка</w:t>
      </w:r>
      <w:proofErr w:type="spellEnd"/>
      <w:r w:rsidRPr="00447D09">
        <w:rPr>
          <w:sz w:val="24"/>
        </w:rPr>
        <w:t xml:space="preserve"> </w:t>
      </w:r>
      <w:proofErr w:type="spellStart"/>
      <w:r w:rsidRPr="00447D09">
        <w:rPr>
          <w:sz w:val="24"/>
        </w:rPr>
        <w:t>противня</w:t>
      </w:r>
      <w:proofErr w:type="spellEnd"/>
      <w:r w:rsidRPr="00447D09">
        <w:rPr>
          <w:sz w:val="24"/>
        </w:rPr>
        <w:t xml:space="preserve"> в </w:t>
      </w:r>
      <w:proofErr w:type="spellStart"/>
      <w:r w:rsidRPr="00447D09">
        <w:rPr>
          <w:sz w:val="24"/>
        </w:rPr>
        <w:t>духовку</w:t>
      </w:r>
      <w:proofErr w:type="spellEnd"/>
      <w:r w:rsidRPr="00447D09">
        <w:rPr>
          <w:sz w:val="24"/>
        </w:rPr>
        <w:t xml:space="preserve">, </w:t>
      </w:r>
      <w:proofErr w:type="spellStart"/>
      <w:r w:rsidRPr="00447D09">
        <w:rPr>
          <w:sz w:val="24"/>
        </w:rPr>
        <w:t>установка</w:t>
      </w:r>
      <w:proofErr w:type="spellEnd"/>
      <w:r w:rsidRPr="00447D09">
        <w:rPr>
          <w:sz w:val="24"/>
        </w:rPr>
        <w:t xml:space="preserve"> </w:t>
      </w:r>
      <w:proofErr w:type="spellStart"/>
      <w:r w:rsidRPr="00447D09">
        <w:rPr>
          <w:sz w:val="24"/>
        </w:rPr>
        <w:t>таймера</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определенное</w:t>
      </w:r>
      <w:proofErr w:type="spellEnd"/>
      <w:r w:rsidRPr="00447D09">
        <w:rPr>
          <w:sz w:val="24"/>
        </w:rPr>
        <w:t xml:space="preserve"> </w:t>
      </w:r>
      <w:proofErr w:type="spellStart"/>
      <w:r w:rsidRPr="00447D09">
        <w:rPr>
          <w:sz w:val="24"/>
        </w:rPr>
        <w:t>время</w:t>
      </w:r>
      <w:proofErr w:type="spellEnd"/>
      <w:r w:rsidRPr="00447D09">
        <w:rPr>
          <w:sz w:val="24"/>
        </w:rPr>
        <w:t xml:space="preserve">, </w:t>
      </w:r>
      <w:proofErr w:type="spellStart"/>
      <w:r w:rsidRPr="00447D09">
        <w:rPr>
          <w:sz w:val="24"/>
        </w:rPr>
        <w:t>вынимание</w:t>
      </w:r>
      <w:proofErr w:type="spellEnd"/>
      <w:r w:rsidRPr="00447D09">
        <w:rPr>
          <w:sz w:val="24"/>
        </w:rPr>
        <w:t xml:space="preserve"> </w:t>
      </w:r>
      <w:proofErr w:type="spellStart"/>
      <w:r w:rsidRPr="00447D09">
        <w:rPr>
          <w:sz w:val="24"/>
        </w:rPr>
        <w:t>противня</w:t>
      </w:r>
      <w:proofErr w:type="spellEnd"/>
      <w:r w:rsidRPr="00447D09">
        <w:rPr>
          <w:sz w:val="24"/>
        </w:rPr>
        <w:t xml:space="preserve"> </w:t>
      </w:r>
      <w:proofErr w:type="spellStart"/>
      <w:r w:rsidRPr="00447D09">
        <w:rPr>
          <w:sz w:val="24"/>
        </w:rPr>
        <w:t>из</w:t>
      </w:r>
      <w:proofErr w:type="spellEnd"/>
      <w:r w:rsidRPr="00447D09">
        <w:rPr>
          <w:sz w:val="24"/>
        </w:rPr>
        <w:t xml:space="preserve"> </w:t>
      </w:r>
      <w:proofErr w:type="spellStart"/>
      <w:r w:rsidRPr="00447D09">
        <w:rPr>
          <w:sz w:val="24"/>
        </w:rPr>
        <w:t>духовки</w:t>
      </w:r>
      <w:proofErr w:type="spellEnd"/>
      <w:r w:rsidRPr="00447D09">
        <w:rPr>
          <w:sz w:val="24"/>
        </w:rPr>
        <w:t xml:space="preserve">, </w:t>
      </w:r>
      <w:proofErr w:type="spellStart"/>
      <w:r w:rsidRPr="00447D09">
        <w:rPr>
          <w:sz w:val="24"/>
        </w:rPr>
        <w:t>снимание</w:t>
      </w:r>
      <w:proofErr w:type="spellEnd"/>
      <w:r w:rsidRPr="00447D09">
        <w:rPr>
          <w:sz w:val="24"/>
        </w:rPr>
        <w:t xml:space="preserve"> </w:t>
      </w:r>
      <w:proofErr w:type="spellStart"/>
      <w:r w:rsidRPr="00447D09">
        <w:rPr>
          <w:sz w:val="24"/>
        </w:rPr>
        <w:t>выпечки</w:t>
      </w:r>
      <w:proofErr w:type="spellEnd"/>
      <w:r w:rsidRPr="00447D09">
        <w:rPr>
          <w:sz w:val="24"/>
        </w:rPr>
        <w:t xml:space="preserve">, </w:t>
      </w:r>
      <w:proofErr w:type="spellStart"/>
      <w:r w:rsidRPr="00447D09">
        <w:rPr>
          <w:sz w:val="24"/>
        </w:rPr>
        <w:t>выключение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духовки</w:t>
      </w:r>
      <w:proofErr w:type="spellEnd"/>
      <w:r w:rsidRPr="00447D09">
        <w:rPr>
          <w:sz w:val="24"/>
        </w:rPr>
        <w:t xml:space="preserve">. </w:t>
      </w:r>
      <w:proofErr w:type="spellStart"/>
      <w:r w:rsidRPr="00447D09">
        <w:rPr>
          <w:sz w:val="24"/>
        </w:rPr>
        <w:t>Поддержание</w:t>
      </w:r>
      <w:proofErr w:type="spellEnd"/>
      <w:r w:rsidRPr="00447D09">
        <w:rPr>
          <w:sz w:val="24"/>
        </w:rPr>
        <w:t xml:space="preserve"> </w:t>
      </w:r>
      <w:proofErr w:type="spellStart"/>
      <w:r w:rsidRPr="00447D09">
        <w:rPr>
          <w:sz w:val="24"/>
        </w:rPr>
        <w:t>чистоты</w:t>
      </w:r>
      <w:proofErr w:type="spellEnd"/>
      <w:r w:rsidRPr="00447D09">
        <w:rPr>
          <w:sz w:val="24"/>
        </w:rPr>
        <w:t xml:space="preserve"> </w:t>
      </w:r>
      <w:proofErr w:type="spellStart"/>
      <w:r w:rsidRPr="00447D09">
        <w:rPr>
          <w:sz w:val="24"/>
        </w:rPr>
        <w:t>рабочего</w:t>
      </w:r>
      <w:proofErr w:type="spellEnd"/>
      <w:r w:rsidRPr="00447D09">
        <w:rPr>
          <w:sz w:val="24"/>
        </w:rPr>
        <w:t xml:space="preserve"> </w:t>
      </w:r>
      <w:proofErr w:type="spellStart"/>
      <w:r w:rsidRPr="00447D09">
        <w:rPr>
          <w:sz w:val="24"/>
        </w:rPr>
        <w:t>места</w:t>
      </w:r>
      <w:proofErr w:type="spellEnd"/>
      <w:r w:rsidRPr="00447D09">
        <w:rPr>
          <w:sz w:val="24"/>
        </w:rPr>
        <w:t xml:space="preserve"> в </w:t>
      </w:r>
      <w:proofErr w:type="spellStart"/>
      <w:r w:rsidRPr="00447D09">
        <w:rPr>
          <w:sz w:val="24"/>
        </w:rPr>
        <w:t>процессе</w:t>
      </w:r>
      <w:proofErr w:type="spellEnd"/>
      <w:r w:rsidRPr="00447D09">
        <w:rPr>
          <w:sz w:val="24"/>
        </w:rPr>
        <w:t xml:space="preserve"> </w:t>
      </w:r>
      <w:proofErr w:type="spellStart"/>
      <w:r w:rsidRPr="00447D09">
        <w:rPr>
          <w:sz w:val="24"/>
        </w:rPr>
        <w:t>приготовления</w:t>
      </w:r>
      <w:proofErr w:type="spellEnd"/>
      <w:r w:rsidRPr="00447D09">
        <w:rPr>
          <w:sz w:val="24"/>
        </w:rPr>
        <w:t xml:space="preserve"> </w:t>
      </w:r>
      <w:proofErr w:type="spellStart"/>
      <w:r w:rsidRPr="00447D09">
        <w:rPr>
          <w:sz w:val="24"/>
        </w:rPr>
        <w:t>пищи</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варке</w:t>
      </w:r>
      <w:proofErr w:type="spellEnd"/>
      <w:r w:rsidRPr="00447D09">
        <w:rPr>
          <w:sz w:val="24"/>
        </w:rPr>
        <w:t xml:space="preserve"> </w:t>
      </w:r>
      <w:proofErr w:type="spellStart"/>
      <w:r w:rsidRPr="00447D09">
        <w:rPr>
          <w:sz w:val="24"/>
        </w:rPr>
        <w:t>яйца</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яйца</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кухонного</w:t>
      </w:r>
      <w:proofErr w:type="spellEnd"/>
      <w:r w:rsidRPr="00447D09">
        <w:rPr>
          <w:sz w:val="24"/>
        </w:rPr>
        <w:t xml:space="preserve"> </w:t>
      </w:r>
      <w:proofErr w:type="spellStart"/>
      <w:r w:rsidRPr="00447D09">
        <w:rPr>
          <w:sz w:val="24"/>
        </w:rPr>
        <w:t>инвентаря</w:t>
      </w:r>
      <w:proofErr w:type="spellEnd"/>
      <w:r w:rsidRPr="00447D09">
        <w:rPr>
          <w:sz w:val="24"/>
        </w:rPr>
        <w:t xml:space="preserve"> (</w:t>
      </w:r>
      <w:proofErr w:type="spellStart"/>
      <w:r w:rsidRPr="00447D09">
        <w:rPr>
          <w:sz w:val="24"/>
        </w:rPr>
        <w:t>кастрюля</w:t>
      </w:r>
      <w:proofErr w:type="spellEnd"/>
      <w:r w:rsidRPr="00447D09">
        <w:rPr>
          <w:sz w:val="24"/>
        </w:rPr>
        <w:t xml:space="preserve">, </w:t>
      </w:r>
      <w:proofErr w:type="spellStart"/>
      <w:r w:rsidRPr="00447D09">
        <w:rPr>
          <w:sz w:val="24"/>
        </w:rPr>
        <w:t>шумовка</w:t>
      </w:r>
      <w:proofErr w:type="spellEnd"/>
      <w:r w:rsidRPr="00447D09">
        <w:rPr>
          <w:sz w:val="24"/>
        </w:rPr>
        <w:t xml:space="preserve">, </w:t>
      </w:r>
      <w:proofErr w:type="spellStart"/>
      <w:r w:rsidRPr="00447D09">
        <w:rPr>
          <w:sz w:val="24"/>
        </w:rPr>
        <w:t>тарелка</w:t>
      </w:r>
      <w:proofErr w:type="spellEnd"/>
      <w:r w:rsidRPr="00447D09">
        <w:rPr>
          <w:sz w:val="24"/>
        </w:rPr>
        <w:t xml:space="preserve">), </w:t>
      </w:r>
      <w:proofErr w:type="spellStart"/>
      <w:r w:rsidRPr="00447D09">
        <w:rPr>
          <w:sz w:val="24"/>
        </w:rPr>
        <w:t>мытьё</w:t>
      </w:r>
      <w:proofErr w:type="spellEnd"/>
      <w:r w:rsidRPr="00447D09">
        <w:rPr>
          <w:sz w:val="24"/>
        </w:rPr>
        <w:t xml:space="preserve"> </w:t>
      </w:r>
      <w:proofErr w:type="spellStart"/>
      <w:r w:rsidRPr="00447D09">
        <w:rPr>
          <w:sz w:val="24"/>
        </w:rPr>
        <w:t>яиц</w:t>
      </w:r>
      <w:proofErr w:type="spellEnd"/>
      <w:r w:rsidRPr="00447D09">
        <w:rPr>
          <w:sz w:val="24"/>
        </w:rPr>
        <w:t xml:space="preserve">, </w:t>
      </w:r>
      <w:proofErr w:type="spellStart"/>
      <w:r w:rsidRPr="00447D09">
        <w:rPr>
          <w:sz w:val="24"/>
        </w:rPr>
        <w:t>закладывание</w:t>
      </w:r>
      <w:proofErr w:type="spellEnd"/>
      <w:r w:rsidRPr="00447D09">
        <w:rPr>
          <w:sz w:val="24"/>
        </w:rPr>
        <w:t xml:space="preserve"> </w:t>
      </w:r>
      <w:proofErr w:type="spellStart"/>
      <w:r w:rsidRPr="00447D09">
        <w:rPr>
          <w:sz w:val="24"/>
        </w:rPr>
        <w:t>яиц</w:t>
      </w:r>
      <w:proofErr w:type="spellEnd"/>
      <w:r w:rsidRPr="00447D09">
        <w:rPr>
          <w:sz w:val="24"/>
        </w:rPr>
        <w:t xml:space="preserve"> в </w:t>
      </w:r>
      <w:proofErr w:type="spellStart"/>
      <w:r w:rsidRPr="00447D09">
        <w:rPr>
          <w:sz w:val="24"/>
        </w:rPr>
        <w:t>кастрюлю</w:t>
      </w:r>
      <w:proofErr w:type="spellEnd"/>
      <w:r w:rsidRPr="00447D09">
        <w:rPr>
          <w:sz w:val="24"/>
        </w:rPr>
        <w:t xml:space="preserve">, </w:t>
      </w:r>
      <w:proofErr w:type="spellStart"/>
      <w:r w:rsidRPr="00447D09">
        <w:rPr>
          <w:sz w:val="24"/>
        </w:rPr>
        <w:t>наливание</w:t>
      </w:r>
      <w:proofErr w:type="spellEnd"/>
      <w:r w:rsidRPr="00447D09">
        <w:rPr>
          <w:sz w:val="24"/>
        </w:rPr>
        <w:t xml:space="preserve"> </w:t>
      </w:r>
      <w:proofErr w:type="spellStart"/>
      <w:r w:rsidRPr="00447D09">
        <w:rPr>
          <w:sz w:val="24"/>
        </w:rPr>
        <w:t>воды</w:t>
      </w:r>
      <w:proofErr w:type="spellEnd"/>
      <w:r w:rsidRPr="00447D09">
        <w:rPr>
          <w:sz w:val="24"/>
        </w:rPr>
        <w:t xml:space="preserve"> в </w:t>
      </w:r>
      <w:proofErr w:type="spellStart"/>
      <w:r w:rsidRPr="00447D09">
        <w:rPr>
          <w:sz w:val="24"/>
        </w:rPr>
        <w:t>кастрюлю</w:t>
      </w:r>
      <w:proofErr w:type="spellEnd"/>
      <w:r w:rsidRPr="00447D09">
        <w:rPr>
          <w:sz w:val="24"/>
        </w:rPr>
        <w:t xml:space="preserve">, </w:t>
      </w:r>
      <w:proofErr w:type="spellStart"/>
      <w:r w:rsidRPr="00447D09">
        <w:rPr>
          <w:sz w:val="24"/>
        </w:rPr>
        <w:t>включение</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постановка</w:t>
      </w:r>
      <w:proofErr w:type="spellEnd"/>
      <w:r w:rsidRPr="00447D09">
        <w:rPr>
          <w:sz w:val="24"/>
        </w:rPr>
        <w:t xml:space="preserve"> </w:t>
      </w:r>
      <w:proofErr w:type="spellStart"/>
      <w:r w:rsidRPr="00447D09">
        <w:rPr>
          <w:sz w:val="24"/>
        </w:rPr>
        <w:t>кастрюли</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конфорку</w:t>
      </w:r>
      <w:proofErr w:type="spellEnd"/>
      <w:r w:rsidRPr="00447D09">
        <w:rPr>
          <w:sz w:val="24"/>
        </w:rPr>
        <w:t xml:space="preserve">, </w:t>
      </w:r>
      <w:proofErr w:type="spellStart"/>
      <w:r w:rsidRPr="00447D09">
        <w:rPr>
          <w:sz w:val="24"/>
        </w:rPr>
        <w:t>установка</w:t>
      </w:r>
      <w:proofErr w:type="spellEnd"/>
      <w:r w:rsidRPr="00447D09">
        <w:rPr>
          <w:sz w:val="24"/>
        </w:rPr>
        <w:t xml:space="preserve"> </w:t>
      </w:r>
      <w:proofErr w:type="spellStart"/>
      <w:r w:rsidRPr="00447D09">
        <w:rPr>
          <w:sz w:val="24"/>
        </w:rPr>
        <w:t>времени</w:t>
      </w:r>
      <w:proofErr w:type="spellEnd"/>
      <w:r w:rsidRPr="00447D09">
        <w:rPr>
          <w:sz w:val="24"/>
        </w:rPr>
        <w:t xml:space="preserve"> </w:t>
      </w:r>
      <w:proofErr w:type="spellStart"/>
      <w:r w:rsidRPr="00447D09">
        <w:rPr>
          <w:sz w:val="24"/>
        </w:rPr>
        <w:t>варки</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таймере</w:t>
      </w:r>
      <w:proofErr w:type="spellEnd"/>
      <w:r w:rsidRPr="00447D09">
        <w:rPr>
          <w:sz w:val="24"/>
        </w:rPr>
        <w:t xml:space="preserve">, </w:t>
      </w:r>
      <w:proofErr w:type="spellStart"/>
      <w:r w:rsidRPr="00447D09">
        <w:rPr>
          <w:sz w:val="24"/>
        </w:rPr>
        <w:t>выключение</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вынимание</w:t>
      </w:r>
      <w:proofErr w:type="spellEnd"/>
      <w:r w:rsidRPr="00447D09">
        <w:rPr>
          <w:sz w:val="24"/>
        </w:rPr>
        <w:t xml:space="preserve"> </w:t>
      </w:r>
      <w:proofErr w:type="spellStart"/>
      <w:r w:rsidRPr="00447D09">
        <w:rPr>
          <w:sz w:val="24"/>
        </w:rPr>
        <w:t>яиц</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приготовлении</w:t>
      </w:r>
      <w:proofErr w:type="spellEnd"/>
      <w:r w:rsidRPr="00447D09">
        <w:rPr>
          <w:sz w:val="24"/>
        </w:rPr>
        <w:t xml:space="preserve"> </w:t>
      </w:r>
      <w:proofErr w:type="spellStart"/>
      <w:r w:rsidRPr="00447D09">
        <w:rPr>
          <w:sz w:val="24"/>
        </w:rPr>
        <w:t>бутерброда</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хлеб</w:t>
      </w:r>
      <w:proofErr w:type="spellEnd"/>
      <w:r w:rsidRPr="00447D09">
        <w:rPr>
          <w:sz w:val="24"/>
        </w:rPr>
        <w:t xml:space="preserve">, </w:t>
      </w:r>
      <w:proofErr w:type="spellStart"/>
      <w:r w:rsidRPr="00447D09">
        <w:rPr>
          <w:sz w:val="24"/>
        </w:rPr>
        <w:t>колбаса</w:t>
      </w:r>
      <w:proofErr w:type="spellEnd"/>
      <w:r w:rsidRPr="00447D09">
        <w:rPr>
          <w:sz w:val="24"/>
        </w:rPr>
        <w:t xml:space="preserve">, </w:t>
      </w:r>
      <w:proofErr w:type="spellStart"/>
      <w:r w:rsidRPr="00447D09">
        <w:rPr>
          <w:sz w:val="24"/>
        </w:rPr>
        <w:t>помидор</w:t>
      </w:r>
      <w:proofErr w:type="spellEnd"/>
      <w:r w:rsidRPr="00447D09">
        <w:rPr>
          <w:sz w:val="24"/>
        </w:rPr>
        <w:t xml:space="preserve">, </w:t>
      </w:r>
      <w:proofErr w:type="spellStart"/>
      <w:r w:rsidRPr="00447D09">
        <w:rPr>
          <w:sz w:val="24"/>
        </w:rPr>
        <w:t>масло</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кухонного</w:t>
      </w:r>
      <w:proofErr w:type="spellEnd"/>
      <w:r w:rsidRPr="00447D09">
        <w:rPr>
          <w:sz w:val="24"/>
        </w:rPr>
        <w:t xml:space="preserve"> </w:t>
      </w:r>
      <w:proofErr w:type="spellStart"/>
      <w:r w:rsidRPr="00447D09">
        <w:rPr>
          <w:sz w:val="24"/>
        </w:rPr>
        <w:t>инвентаря</w:t>
      </w:r>
      <w:proofErr w:type="spellEnd"/>
      <w:r w:rsidRPr="00447D09">
        <w:rPr>
          <w:sz w:val="24"/>
        </w:rPr>
        <w:t xml:space="preserve"> (</w:t>
      </w:r>
      <w:proofErr w:type="spellStart"/>
      <w:r w:rsidRPr="00447D09">
        <w:rPr>
          <w:sz w:val="24"/>
        </w:rPr>
        <w:t>тарелка</w:t>
      </w:r>
      <w:proofErr w:type="spellEnd"/>
      <w:r w:rsidRPr="00447D09">
        <w:rPr>
          <w:sz w:val="24"/>
        </w:rPr>
        <w:t xml:space="preserve">, </w:t>
      </w:r>
      <w:proofErr w:type="spellStart"/>
      <w:r w:rsidRPr="00447D09">
        <w:rPr>
          <w:sz w:val="24"/>
        </w:rPr>
        <w:t>доска</w:t>
      </w:r>
      <w:proofErr w:type="spellEnd"/>
      <w:r w:rsidRPr="00447D09">
        <w:rPr>
          <w:sz w:val="24"/>
        </w:rPr>
        <w:t xml:space="preserve">, </w:t>
      </w:r>
      <w:proofErr w:type="spellStart"/>
      <w:r w:rsidRPr="00447D09">
        <w:rPr>
          <w:sz w:val="24"/>
        </w:rPr>
        <w:t>нож</w:t>
      </w:r>
      <w:proofErr w:type="spellEnd"/>
      <w:r w:rsidRPr="00447D09">
        <w:rPr>
          <w:sz w:val="24"/>
        </w:rPr>
        <w:t xml:space="preserve">), </w:t>
      </w:r>
      <w:proofErr w:type="spellStart"/>
      <w:r w:rsidRPr="00447D09">
        <w:rPr>
          <w:sz w:val="24"/>
        </w:rPr>
        <w:t>нарезание</w:t>
      </w:r>
      <w:proofErr w:type="spellEnd"/>
      <w:r w:rsidRPr="00447D09">
        <w:rPr>
          <w:sz w:val="24"/>
        </w:rPr>
        <w:t xml:space="preserve"> </w:t>
      </w:r>
      <w:proofErr w:type="spellStart"/>
      <w:r w:rsidRPr="00447D09">
        <w:rPr>
          <w:sz w:val="24"/>
        </w:rPr>
        <w:t>хлеба</w:t>
      </w:r>
      <w:proofErr w:type="spellEnd"/>
      <w:r w:rsidRPr="00447D09">
        <w:rPr>
          <w:sz w:val="24"/>
        </w:rPr>
        <w:t xml:space="preserve">, </w:t>
      </w:r>
      <w:proofErr w:type="spellStart"/>
      <w:r w:rsidRPr="00447D09">
        <w:rPr>
          <w:sz w:val="24"/>
        </w:rPr>
        <w:t>нарезание</w:t>
      </w:r>
      <w:proofErr w:type="spellEnd"/>
      <w:r w:rsidRPr="00447D09">
        <w:rPr>
          <w:sz w:val="24"/>
        </w:rPr>
        <w:t xml:space="preserve"> </w:t>
      </w:r>
      <w:proofErr w:type="spellStart"/>
      <w:r w:rsidRPr="00447D09">
        <w:rPr>
          <w:sz w:val="24"/>
        </w:rPr>
        <w:t>колбасы</w:t>
      </w:r>
      <w:proofErr w:type="spellEnd"/>
      <w:r w:rsidRPr="00447D09">
        <w:rPr>
          <w:sz w:val="24"/>
        </w:rPr>
        <w:t xml:space="preserve">, </w:t>
      </w:r>
      <w:proofErr w:type="spellStart"/>
      <w:r w:rsidRPr="00447D09">
        <w:rPr>
          <w:sz w:val="24"/>
        </w:rPr>
        <w:t>нарезание</w:t>
      </w:r>
      <w:proofErr w:type="spellEnd"/>
      <w:r w:rsidRPr="00447D09">
        <w:rPr>
          <w:sz w:val="24"/>
        </w:rPr>
        <w:t xml:space="preserve"> </w:t>
      </w:r>
      <w:proofErr w:type="spellStart"/>
      <w:r w:rsidRPr="00447D09">
        <w:rPr>
          <w:sz w:val="24"/>
        </w:rPr>
        <w:t>помидора</w:t>
      </w:r>
      <w:proofErr w:type="spellEnd"/>
      <w:r w:rsidRPr="00447D09">
        <w:rPr>
          <w:sz w:val="24"/>
        </w:rPr>
        <w:t xml:space="preserve">, </w:t>
      </w:r>
      <w:proofErr w:type="spellStart"/>
      <w:r w:rsidRPr="00447D09">
        <w:rPr>
          <w:sz w:val="24"/>
        </w:rPr>
        <w:t>намазывание</w:t>
      </w:r>
      <w:proofErr w:type="spellEnd"/>
      <w:r w:rsidRPr="00447D09">
        <w:rPr>
          <w:sz w:val="24"/>
        </w:rPr>
        <w:t xml:space="preserve"> </w:t>
      </w:r>
      <w:proofErr w:type="spellStart"/>
      <w:r w:rsidRPr="00447D09">
        <w:rPr>
          <w:sz w:val="24"/>
        </w:rPr>
        <w:t>хлеба</w:t>
      </w:r>
      <w:proofErr w:type="spellEnd"/>
      <w:r w:rsidRPr="00447D09">
        <w:rPr>
          <w:sz w:val="24"/>
        </w:rPr>
        <w:t xml:space="preserve"> </w:t>
      </w:r>
      <w:proofErr w:type="spellStart"/>
      <w:r w:rsidRPr="00447D09">
        <w:rPr>
          <w:sz w:val="24"/>
        </w:rPr>
        <w:t>маслом</w:t>
      </w:r>
      <w:proofErr w:type="spellEnd"/>
      <w:r w:rsidRPr="00447D09">
        <w:rPr>
          <w:sz w:val="24"/>
        </w:rPr>
        <w:t xml:space="preserve">, </w:t>
      </w:r>
      <w:proofErr w:type="spellStart"/>
      <w:r w:rsidRPr="00447D09">
        <w:rPr>
          <w:sz w:val="24"/>
        </w:rPr>
        <w:t>сборка</w:t>
      </w:r>
      <w:proofErr w:type="spellEnd"/>
      <w:r w:rsidRPr="00447D09">
        <w:rPr>
          <w:sz w:val="24"/>
        </w:rPr>
        <w:t xml:space="preserve"> </w:t>
      </w:r>
      <w:proofErr w:type="spellStart"/>
      <w:r w:rsidRPr="00447D09">
        <w:rPr>
          <w:sz w:val="24"/>
        </w:rPr>
        <w:t>бутерброда</w:t>
      </w:r>
      <w:proofErr w:type="spellEnd"/>
      <w:r w:rsidRPr="00447D09">
        <w:rPr>
          <w:sz w:val="24"/>
        </w:rPr>
        <w:t xml:space="preserve"> (</w:t>
      </w:r>
      <w:proofErr w:type="spellStart"/>
      <w:r w:rsidRPr="00447D09">
        <w:rPr>
          <w:sz w:val="24"/>
        </w:rPr>
        <w:t>хлеб</w:t>
      </w:r>
      <w:proofErr w:type="spellEnd"/>
      <w:r w:rsidRPr="00447D09">
        <w:rPr>
          <w:sz w:val="24"/>
        </w:rPr>
        <w:t xml:space="preserve"> с </w:t>
      </w:r>
      <w:proofErr w:type="spellStart"/>
      <w:r w:rsidRPr="00447D09">
        <w:rPr>
          <w:sz w:val="24"/>
        </w:rPr>
        <w:t>маслом</w:t>
      </w:r>
      <w:proofErr w:type="spellEnd"/>
      <w:r w:rsidRPr="00447D09">
        <w:rPr>
          <w:sz w:val="24"/>
        </w:rPr>
        <w:t xml:space="preserve">, </w:t>
      </w:r>
      <w:proofErr w:type="spellStart"/>
      <w:r w:rsidRPr="00447D09">
        <w:rPr>
          <w:sz w:val="24"/>
        </w:rPr>
        <w:t>колбаса</w:t>
      </w:r>
      <w:proofErr w:type="spellEnd"/>
      <w:r w:rsidRPr="00447D09">
        <w:rPr>
          <w:sz w:val="24"/>
        </w:rPr>
        <w:t xml:space="preserve">, </w:t>
      </w:r>
      <w:proofErr w:type="spellStart"/>
      <w:r w:rsidRPr="00447D09">
        <w:rPr>
          <w:sz w:val="24"/>
        </w:rPr>
        <w:t>помидор</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приготовлении</w:t>
      </w:r>
      <w:proofErr w:type="spellEnd"/>
      <w:r w:rsidRPr="00447D09">
        <w:rPr>
          <w:sz w:val="24"/>
        </w:rPr>
        <w:t xml:space="preserve"> </w:t>
      </w:r>
      <w:proofErr w:type="spellStart"/>
      <w:r w:rsidRPr="00447D09">
        <w:rPr>
          <w:sz w:val="24"/>
        </w:rPr>
        <w:t>салата</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вареный</w:t>
      </w:r>
      <w:proofErr w:type="spellEnd"/>
      <w:r w:rsidRPr="00447D09">
        <w:rPr>
          <w:sz w:val="24"/>
        </w:rPr>
        <w:t xml:space="preserve"> </w:t>
      </w:r>
      <w:proofErr w:type="spellStart"/>
      <w:r w:rsidRPr="00447D09">
        <w:rPr>
          <w:sz w:val="24"/>
        </w:rPr>
        <w:t>картофель</w:t>
      </w:r>
      <w:proofErr w:type="spellEnd"/>
      <w:r w:rsidRPr="00447D09">
        <w:rPr>
          <w:sz w:val="24"/>
        </w:rPr>
        <w:t xml:space="preserve">, </w:t>
      </w:r>
      <w:proofErr w:type="spellStart"/>
      <w:r w:rsidRPr="00447D09">
        <w:rPr>
          <w:sz w:val="24"/>
        </w:rPr>
        <w:t>морковь</w:t>
      </w:r>
      <w:proofErr w:type="spellEnd"/>
      <w:r w:rsidRPr="00447D09">
        <w:rPr>
          <w:sz w:val="24"/>
        </w:rPr>
        <w:t xml:space="preserve">, </w:t>
      </w:r>
      <w:proofErr w:type="spellStart"/>
      <w:r w:rsidRPr="00447D09">
        <w:rPr>
          <w:sz w:val="24"/>
        </w:rPr>
        <w:t>кукуруза</w:t>
      </w:r>
      <w:proofErr w:type="spellEnd"/>
      <w:r w:rsidRPr="00447D09">
        <w:rPr>
          <w:sz w:val="24"/>
        </w:rPr>
        <w:t xml:space="preserve">, </w:t>
      </w:r>
      <w:proofErr w:type="spellStart"/>
      <w:r w:rsidRPr="00447D09">
        <w:rPr>
          <w:sz w:val="24"/>
        </w:rPr>
        <w:t>соленый</w:t>
      </w:r>
      <w:proofErr w:type="spellEnd"/>
      <w:r w:rsidRPr="00447D09">
        <w:rPr>
          <w:sz w:val="24"/>
        </w:rPr>
        <w:t xml:space="preserve"> </w:t>
      </w:r>
      <w:proofErr w:type="spellStart"/>
      <w:r w:rsidRPr="00447D09">
        <w:rPr>
          <w:sz w:val="24"/>
        </w:rPr>
        <w:lastRenderedPageBreak/>
        <w:t>огурец</w:t>
      </w:r>
      <w:proofErr w:type="spellEnd"/>
      <w:r w:rsidRPr="00447D09">
        <w:rPr>
          <w:sz w:val="24"/>
        </w:rPr>
        <w:t xml:space="preserve">, </w:t>
      </w:r>
      <w:proofErr w:type="spellStart"/>
      <w:r w:rsidRPr="00447D09">
        <w:rPr>
          <w:sz w:val="24"/>
        </w:rPr>
        <w:t>лук</w:t>
      </w:r>
      <w:proofErr w:type="spellEnd"/>
      <w:r w:rsidRPr="00447D09">
        <w:rPr>
          <w:sz w:val="24"/>
        </w:rPr>
        <w:t xml:space="preserve">, </w:t>
      </w:r>
      <w:proofErr w:type="spellStart"/>
      <w:r w:rsidRPr="00447D09">
        <w:rPr>
          <w:sz w:val="24"/>
        </w:rPr>
        <w:t>масло</w:t>
      </w:r>
      <w:proofErr w:type="spellEnd"/>
      <w:r w:rsidRPr="00447D09">
        <w:rPr>
          <w:sz w:val="24"/>
        </w:rPr>
        <w:t xml:space="preserve"> </w:t>
      </w:r>
      <w:proofErr w:type="spellStart"/>
      <w:r w:rsidRPr="00447D09">
        <w:rPr>
          <w:sz w:val="24"/>
        </w:rPr>
        <w:t>растительное</w:t>
      </w:r>
      <w:proofErr w:type="spellEnd"/>
      <w:r w:rsidRPr="00447D09">
        <w:rPr>
          <w:sz w:val="24"/>
        </w:rPr>
        <w:t xml:space="preserve">, </w:t>
      </w:r>
      <w:proofErr w:type="spellStart"/>
      <w:r w:rsidRPr="00447D09">
        <w:rPr>
          <w:sz w:val="24"/>
        </w:rPr>
        <w:t>соль</w:t>
      </w:r>
      <w:proofErr w:type="spellEnd"/>
      <w:r w:rsidRPr="00447D09">
        <w:rPr>
          <w:sz w:val="24"/>
        </w:rPr>
        <w:t xml:space="preserve">, </w:t>
      </w:r>
      <w:proofErr w:type="spellStart"/>
      <w:r w:rsidRPr="00447D09">
        <w:rPr>
          <w:sz w:val="24"/>
        </w:rPr>
        <w:t>зелень</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кухонного</w:t>
      </w:r>
      <w:proofErr w:type="spellEnd"/>
      <w:r w:rsidRPr="00447D09">
        <w:rPr>
          <w:sz w:val="24"/>
        </w:rPr>
        <w:t xml:space="preserve"> </w:t>
      </w:r>
      <w:proofErr w:type="spellStart"/>
      <w:r w:rsidRPr="00447D09">
        <w:rPr>
          <w:sz w:val="24"/>
        </w:rPr>
        <w:t>инвентаря</w:t>
      </w:r>
      <w:proofErr w:type="spellEnd"/>
      <w:r w:rsidRPr="00447D09">
        <w:rPr>
          <w:sz w:val="24"/>
        </w:rPr>
        <w:t xml:space="preserve"> (</w:t>
      </w:r>
      <w:proofErr w:type="spellStart"/>
      <w:r w:rsidRPr="00447D09">
        <w:rPr>
          <w:sz w:val="24"/>
        </w:rPr>
        <w:t>салатница</w:t>
      </w:r>
      <w:proofErr w:type="spellEnd"/>
      <w:r w:rsidRPr="00447D09">
        <w:rPr>
          <w:sz w:val="24"/>
        </w:rPr>
        <w:t xml:space="preserve">, </w:t>
      </w:r>
      <w:proofErr w:type="spellStart"/>
      <w:r w:rsidRPr="00447D09">
        <w:rPr>
          <w:sz w:val="24"/>
        </w:rPr>
        <w:t>ложка</w:t>
      </w:r>
      <w:proofErr w:type="spellEnd"/>
      <w:r w:rsidRPr="00447D09">
        <w:rPr>
          <w:sz w:val="24"/>
        </w:rPr>
        <w:t xml:space="preserve">, </w:t>
      </w:r>
      <w:proofErr w:type="spellStart"/>
      <w:r w:rsidRPr="00447D09">
        <w:rPr>
          <w:sz w:val="24"/>
        </w:rPr>
        <w:t>нож</w:t>
      </w:r>
      <w:proofErr w:type="spellEnd"/>
      <w:r w:rsidRPr="00447D09">
        <w:rPr>
          <w:sz w:val="24"/>
        </w:rPr>
        <w:t xml:space="preserve">, </w:t>
      </w:r>
      <w:proofErr w:type="spellStart"/>
      <w:r w:rsidRPr="00447D09">
        <w:rPr>
          <w:sz w:val="24"/>
        </w:rPr>
        <w:t>доска</w:t>
      </w:r>
      <w:proofErr w:type="spellEnd"/>
      <w:r w:rsidRPr="00447D09">
        <w:rPr>
          <w:sz w:val="24"/>
        </w:rPr>
        <w:t xml:space="preserve">, </w:t>
      </w:r>
      <w:proofErr w:type="spellStart"/>
      <w:r w:rsidRPr="00447D09">
        <w:rPr>
          <w:sz w:val="24"/>
        </w:rPr>
        <w:t>открывалка</w:t>
      </w:r>
      <w:proofErr w:type="spellEnd"/>
      <w:r w:rsidRPr="00447D09">
        <w:rPr>
          <w:sz w:val="24"/>
        </w:rPr>
        <w:t xml:space="preserve">, </w:t>
      </w:r>
      <w:proofErr w:type="spellStart"/>
      <w:r w:rsidRPr="00447D09">
        <w:rPr>
          <w:sz w:val="24"/>
        </w:rPr>
        <w:t>тарелки</w:t>
      </w:r>
      <w:proofErr w:type="spellEnd"/>
      <w:r w:rsidRPr="00447D09">
        <w:rPr>
          <w:sz w:val="24"/>
        </w:rPr>
        <w:t xml:space="preserve">), </w:t>
      </w:r>
      <w:proofErr w:type="spellStart"/>
      <w:r w:rsidRPr="00447D09">
        <w:rPr>
          <w:sz w:val="24"/>
        </w:rPr>
        <w:t>очистка</w:t>
      </w:r>
      <w:proofErr w:type="spellEnd"/>
      <w:r w:rsidRPr="00447D09">
        <w:rPr>
          <w:sz w:val="24"/>
        </w:rPr>
        <w:t xml:space="preserve"> </w:t>
      </w:r>
      <w:proofErr w:type="spellStart"/>
      <w:r w:rsidRPr="00447D09">
        <w:rPr>
          <w:sz w:val="24"/>
        </w:rPr>
        <w:t>вареных</w:t>
      </w:r>
      <w:proofErr w:type="spellEnd"/>
      <w:r w:rsidRPr="00447D09">
        <w:rPr>
          <w:sz w:val="24"/>
        </w:rPr>
        <w:t xml:space="preserve"> </w:t>
      </w:r>
      <w:proofErr w:type="spellStart"/>
      <w:r w:rsidRPr="00447D09">
        <w:rPr>
          <w:sz w:val="24"/>
        </w:rPr>
        <w:t>овощей</w:t>
      </w:r>
      <w:proofErr w:type="spellEnd"/>
      <w:r w:rsidRPr="00447D09">
        <w:rPr>
          <w:sz w:val="24"/>
        </w:rPr>
        <w:t xml:space="preserve">, </w:t>
      </w:r>
      <w:proofErr w:type="spellStart"/>
      <w:r w:rsidRPr="00447D09">
        <w:rPr>
          <w:sz w:val="24"/>
        </w:rPr>
        <w:t>открывание</w:t>
      </w:r>
      <w:proofErr w:type="spellEnd"/>
      <w:r w:rsidRPr="00447D09">
        <w:rPr>
          <w:sz w:val="24"/>
        </w:rPr>
        <w:t xml:space="preserve"> </w:t>
      </w:r>
      <w:proofErr w:type="spellStart"/>
      <w:r w:rsidRPr="00447D09">
        <w:rPr>
          <w:sz w:val="24"/>
        </w:rPr>
        <w:t>банок</w:t>
      </w:r>
      <w:proofErr w:type="spellEnd"/>
      <w:r w:rsidRPr="00447D09">
        <w:rPr>
          <w:sz w:val="24"/>
        </w:rPr>
        <w:t xml:space="preserve"> (</w:t>
      </w:r>
      <w:proofErr w:type="spellStart"/>
      <w:r w:rsidRPr="00447D09">
        <w:rPr>
          <w:sz w:val="24"/>
        </w:rPr>
        <w:t>кукуруза</w:t>
      </w:r>
      <w:proofErr w:type="spellEnd"/>
      <w:r w:rsidRPr="00447D09">
        <w:rPr>
          <w:sz w:val="24"/>
        </w:rPr>
        <w:t xml:space="preserve">, </w:t>
      </w:r>
      <w:proofErr w:type="spellStart"/>
      <w:r w:rsidRPr="00447D09">
        <w:rPr>
          <w:sz w:val="24"/>
        </w:rPr>
        <w:t>огурцы</w:t>
      </w:r>
      <w:proofErr w:type="spellEnd"/>
      <w:r w:rsidRPr="00447D09">
        <w:rPr>
          <w:sz w:val="24"/>
        </w:rPr>
        <w:t xml:space="preserve">), </w:t>
      </w:r>
      <w:proofErr w:type="spellStart"/>
      <w:r w:rsidRPr="00447D09">
        <w:rPr>
          <w:sz w:val="24"/>
        </w:rPr>
        <w:t>нарезка</w:t>
      </w:r>
      <w:proofErr w:type="spellEnd"/>
      <w:r w:rsidRPr="00447D09">
        <w:rPr>
          <w:sz w:val="24"/>
        </w:rPr>
        <w:t xml:space="preserve"> </w:t>
      </w:r>
      <w:proofErr w:type="spellStart"/>
      <w:r w:rsidRPr="00447D09">
        <w:rPr>
          <w:sz w:val="24"/>
        </w:rPr>
        <w:t>овощей</w:t>
      </w:r>
      <w:proofErr w:type="spellEnd"/>
      <w:r w:rsidRPr="00447D09">
        <w:rPr>
          <w:sz w:val="24"/>
        </w:rPr>
        <w:t xml:space="preserve"> </w:t>
      </w:r>
      <w:proofErr w:type="spellStart"/>
      <w:r w:rsidRPr="00447D09">
        <w:rPr>
          <w:sz w:val="24"/>
        </w:rPr>
        <w:t>кубиками</w:t>
      </w:r>
      <w:proofErr w:type="spellEnd"/>
      <w:r w:rsidRPr="00447D09">
        <w:rPr>
          <w:sz w:val="24"/>
        </w:rPr>
        <w:t xml:space="preserve">, </w:t>
      </w:r>
      <w:proofErr w:type="spellStart"/>
      <w:r w:rsidRPr="00447D09">
        <w:rPr>
          <w:sz w:val="24"/>
        </w:rPr>
        <w:t>нарезка</w:t>
      </w:r>
      <w:proofErr w:type="spellEnd"/>
      <w:r w:rsidRPr="00447D09">
        <w:rPr>
          <w:sz w:val="24"/>
        </w:rPr>
        <w:t xml:space="preserve"> </w:t>
      </w:r>
      <w:proofErr w:type="spellStart"/>
      <w:r w:rsidRPr="00447D09">
        <w:rPr>
          <w:sz w:val="24"/>
        </w:rPr>
        <w:t>зелени</w:t>
      </w:r>
      <w:proofErr w:type="spellEnd"/>
      <w:r w:rsidRPr="00447D09">
        <w:rPr>
          <w:sz w:val="24"/>
        </w:rPr>
        <w:t xml:space="preserve">, </w:t>
      </w:r>
      <w:proofErr w:type="spellStart"/>
      <w:r w:rsidRPr="00447D09">
        <w:rPr>
          <w:sz w:val="24"/>
        </w:rPr>
        <w:t>добавление</w:t>
      </w:r>
      <w:proofErr w:type="spellEnd"/>
      <w:r w:rsidRPr="00447D09">
        <w:rPr>
          <w:sz w:val="24"/>
        </w:rPr>
        <w:t xml:space="preserve"> </w:t>
      </w:r>
      <w:proofErr w:type="spellStart"/>
      <w:r w:rsidRPr="00447D09">
        <w:rPr>
          <w:sz w:val="24"/>
        </w:rPr>
        <w:t>соли</w:t>
      </w:r>
      <w:proofErr w:type="spellEnd"/>
      <w:r w:rsidRPr="00447D09">
        <w:rPr>
          <w:sz w:val="24"/>
        </w:rPr>
        <w:t xml:space="preserve">, </w:t>
      </w:r>
      <w:proofErr w:type="spellStart"/>
      <w:r w:rsidRPr="00447D09">
        <w:rPr>
          <w:sz w:val="24"/>
        </w:rPr>
        <w:t>растительного</w:t>
      </w:r>
      <w:proofErr w:type="spellEnd"/>
      <w:r w:rsidRPr="00447D09">
        <w:rPr>
          <w:sz w:val="24"/>
        </w:rPr>
        <w:t xml:space="preserve"> </w:t>
      </w:r>
      <w:proofErr w:type="spellStart"/>
      <w:r w:rsidRPr="00447D09">
        <w:rPr>
          <w:sz w:val="24"/>
        </w:rPr>
        <w:t>масла</w:t>
      </w:r>
      <w:proofErr w:type="spellEnd"/>
      <w:r w:rsidRPr="00447D09">
        <w:rPr>
          <w:sz w:val="24"/>
        </w:rPr>
        <w:t xml:space="preserve">, </w:t>
      </w:r>
      <w:proofErr w:type="spellStart"/>
      <w:r w:rsidRPr="00447D09">
        <w:rPr>
          <w:sz w:val="24"/>
        </w:rPr>
        <w:t>перемешивание</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Соблюдение</w:t>
      </w:r>
      <w:proofErr w:type="spellEnd"/>
      <w:r w:rsidRPr="00447D09">
        <w:rPr>
          <w:sz w:val="24"/>
        </w:rPr>
        <w:t xml:space="preserve"> </w:t>
      </w:r>
      <w:proofErr w:type="spellStart"/>
      <w:r w:rsidRPr="00447D09">
        <w:rPr>
          <w:sz w:val="24"/>
        </w:rPr>
        <w:t>последовательности</w:t>
      </w:r>
      <w:proofErr w:type="spellEnd"/>
      <w:r w:rsidRPr="00447D09">
        <w:rPr>
          <w:sz w:val="24"/>
        </w:rPr>
        <w:t xml:space="preserve"> </w:t>
      </w:r>
      <w:proofErr w:type="spellStart"/>
      <w:r w:rsidRPr="00447D09">
        <w:rPr>
          <w:sz w:val="24"/>
        </w:rPr>
        <w:t>действий</w:t>
      </w:r>
      <w:proofErr w:type="spellEnd"/>
      <w:r w:rsidRPr="00447D09">
        <w:rPr>
          <w:sz w:val="24"/>
        </w:rPr>
        <w:t xml:space="preserve"> </w:t>
      </w:r>
      <w:proofErr w:type="spellStart"/>
      <w:r w:rsidRPr="00447D09">
        <w:rPr>
          <w:sz w:val="24"/>
        </w:rPr>
        <w:t>при</w:t>
      </w:r>
      <w:proofErr w:type="spellEnd"/>
      <w:r w:rsidRPr="00447D09">
        <w:rPr>
          <w:sz w:val="24"/>
        </w:rPr>
        <w:t xml:space="preserve"> </w:t>
      </w:r>
      <w:proofErr w:type="spellStart"/>
      <w:r w:rsidRPr="00447D09">
        <w:rPr>
          <w:sz w:val="24"/>
        </w:rPr>
        <w:t>приготовлении</w:t>
      </w:r>
      <w:proofErr w:type="spellEnd"/>
      <w:r w:rsidRPr="00447D09">
        <w:rPr>
          <w:sz w:val="24"/>
        </w:rPr>
        <w:t xml:space="preserve"> </w:t>
      </w:r>
      <w:proofErr w:type="spellStart"/>
      <w:r w:rsidRPr="00447D09">
        <w:rPr>
          <w:sz w:val="24"/>
        </w:rPr>
        <w:t>котлет</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продуктов</w:t>
      </w:r>
      <w:proofErr w:type="spellEnd"/>
      <w:r w:rsidRPr="00447D09">
        <w:rPr>
          <w:sz w:val="24"/>
        </w:rPr>
        <w:t xml:space="preserve"> (</w:t>
      </w:r>
      <w:proofErr w:type="spellStart"/>
      <w:r w:rsidRPr="00447D09">
        <w:rPr>
          <w:sz w:val="24"/>
        </w:rPr>
        <w:t>полуфабрикат</w:t>
      </w:r>
      <w:proofErr w:type="spellEnd"/>
      <w:r w:rsidRPr="00447D09">
        <w:rPr>
          <w:sz w:val="24"/>
        </w:rPr>
        <w:t xml:space="preserve">, </w:t>
      </w:r>
      <w:proofErr w:type="spellStart"/>
      <w:r w:rsidRPr="00447D09">
        <w:rPr>
          <w:sz w:val="24"/>
        </w:rPr>
        <w:t>масло</w:t>
      </w:r>
      <w:proofErr w:type="spellEnd"/>
      <w:r w:rsidRPr="00447D09">
        <w:rPr>
          <w:sz w:val="24"/>
        </w:rPr>
        <w:t xml:space="preserve"> </w:t>
      </w:r>
      <w:proofErr w:type="spellStart"/>
      <w:r w:rsidRPr="00447D09">
        <w:rPr>
          <w:sz w:val="24"/>
        </w:rPr>
        <w:t>растительное</w:t>
      </w:r>
      <w:proofErr w:type="spellEnd"/>
      <w:r w:rsidRPr="00447D09">
        <w:rPr>
          <w:sz w:val="24"/>
        </w:rPr>
        <w:t xml:space="preserve">), </w:t>
      </w:r>
      <w:proofErr w:type="spellStart"/>
      <w:r w:rsidRPr="00447D09">
        <w:rPr>
          <w:sz w:val="24"/>
        </w:rPr>
        <w:t>выбор</w:t>
      </w:r>
      <w:proofErr w:type="spellEnd"/>
      <w:r w:rsidRPr="00447D09">
        <w:rPr>
          <w:sz w:val="24"/>
        </w:rPr>
        <w:t xml:space="preserve"> </w:t>
      </w:r>
      <w:proofErr w:type="spellStart"/>
      <w:r w:rsidRPr="00447D09">
        <w:rPr>
          <w:sz w:val="24"/>
        </w:rPr>
        <w:t>кухонного</w:t>
      </w:r>
      <w:proofErr w:type="spellEnd"/>
      <w:r w:rsidRPr="00447D09">
        <w:rPr>
          <w:sz w:val="24"/>
        </w:rPr>
        <w:t xml:space="preserve"> </w:t>
      </w:r>
      <w:proofErr w:type="spellStart"/>
      <w:r w:rsidRPr="00447D09">
        <w:rPr>
          <w:sz w:val="24"/>
        </w:rPr>
        <w:t>инвентаря</w:t>
      </w:r>
      <w:proofErr w:type="spellEnd"/>
      <w:r w:rsidRPr="00447D09">
        <w:rPr>
          <w:sz w:val="24"/>
        </w:rPr>
        <w:t xml:space="preserve"> (</w:t>
      </w:r>
      <w:proofErr w:type="spellStart"/>
      <w:r w:rsidRPr="00447D09">
        <w:rPr>
          <w:sz w:val="24"/>
        </w:rPr>
        <w:t>сковорода</w:t>
      </w:r>
      <w:proofErr w:type="spellEnd"/>
      <w:r w:rsidRPr="00447D09">
        <w:rPr>
          <w:sz w:val="24"/>
        </w:rPr>
        <w:t xml:space="preserve">, </w:t>
      </w:r>
      <w:proofErr w:type="spellStart"/>
      <w:r w:rsidRPr="00447D09">
        <w:rPr>
          <w:sz w:val="24"/>
        </w:rPr>
        <w:t>лопатка</w:t>
      </w:r>
      <w:proofErr w:type="spellEnd"/>
      <w:r w:rsidRPr="00447D09">
        <w:rPr>
          <w:sz w:val="24"/>
        </w:rPr>
        <w:t xml:space="preserve">, </w:t>
      </w:r>
      <w:proofErr w:type="spellStart"/>
      <w:r w:rsidRPr="00447D09">
        <w:rPr>
          <w:sz w:val="24"/>
        </w:rPr>
        <w:t>тарелки</w:t>
      </w:r>
      <w:proofErr w:type="spellEnd"/>
      <w:r w:rsidRPr="00447D09">
        <w:rPr>
          <w:sz w:val="24"/>
        </w:rPr>
        <w:t xml:space="preserve">), </w:t>
      </w:r>
      <w:proofErr w:type="spellStart"/>
      <w:r w:rsidRPr="00447D09">
        <w:rPr>
          <w:sz w:val="24"/>
        </w:rPr>
        <w:t>наливание</w:t>
      </w:r>
      <w:proofErr w:type="spellEnd"/>
      <w:r w:rsidRPr="00447D09">
        <w:rPr>
          <w:sz w:val="24"/>
        </w:rPr>
        <w:t xml:space="preserve"> </w:t>
      </w:r>
      <w:proofErr w:type="spellStart"/>
      <w:r w:rsidRPr="00447D09">
        <w:rPr>
          <w:sz w:val="24"/>
        </w:rPr>
        <w:t>масла</w:t>
      </w:r>
      <w:proofErr w:type="spellEnd"/>
      <w:r w:rsidRPr="00447D09">
        <w:rPr>
          <w:sz w:val="24"/>
        </w:rPr>
        <w:t xml:space="preserve"> в </w:t>
      </w:r>
      <w:proofErr w:type="spellStart"/>
      <w:r w:rsidRPr="00447D09">
        <w:rPr>
          <w:sz w:val="24"/>
        </w:rPr>
        <w:t>сковороду</w:t>
      </w:r>
      <w:proofErr w:type="spellEnd"/>
      <w:r w:rsidRPr="00447D09">
        <w:rPr>
          <w:sz w:val="24"/>
        </w:rPr>
        <w:t xml:space="preserve">, </w:t>
      </w:r>
      <w:proofErr w:type="spellStart"/>
      <w:r w:rsidRPr="00447D09">
        <w:rPr>
          <w:sz w:val="24"/>
        </w:rPr>
        <w:t>выкладывание</w:t>
      </w:r>
      <w:proofErr w:type="spellEnd"/>
      <w:r w:rsidRPr="00447D09">
        <w:rPr>
          <w:sz w:val="24"/>
        </w:rPr>
        <w:t xml:space="preserve"> </w:t>
      </w:r>
      <w:proofErr w:type="spellStart"/>
      <w:r w:rsidRPr="00447D09">
        <w:rPr>
          <w:sz w:val="24"/>
        </w:rPr>
        <w:t>котлет</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сковороду</w:t>
      </w:r>
      <w:proofErr w:type="spellEnd"/>
      <w:r w:rsidRPr="00447D09">
        <w:rPr>
          <w:sz w:val="24"/>
        </w:rPr>
        <w:t xml:space="preserve">, </w:t>
      </w:r>
      <w:proofErr w:type="spellStart"/>
      <w:r w:rsidRPr="00447D09">
        <w:rPr>
          <w:sz w:val="24"/>
        </w:rPr>
        <w:t>включение</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постановка</w:t>
      </w:r>
      <w:proofErr w:type="spellEnd"/>
      <w:r w:rsidRPr="00447D09">
        <w:rPr>
          <w:sz w:val="24"/>
        </w:rPr>
        <w:t xml:space="preserve"> </w:t>
      </w:r>
      <w:proofErr w:type="spellStart"/>
      <w:r w:rsidRPr="00447D09">
        <w:rPr>
          <w:sz w:val="24"/>
        </w:rPr>
        <w:t>сковороды</w:t>
      </w:r>
      <w:proofErr w:type="spellEnd"/>
      <w:r w:rsidRPr="00447D09">
        <w:rPr>
          <w:sz w:val="24"/>
        </w:rPr>
        <w:t xml:space="preserve"> </w:t>
      </w:r>
      <w:proofErr w:type="spellStart"/>
      <w:r w:rsidRPr="00447D09">
        <w:rPr>
          <w:sz w:val="24"/>
        </w:rPr>
        <w:t>на</w:t>
      </w:r>
      <w:proofErr w:type="spellEnd"/>
      <w:r w:rsidRPr="00447D09">
        <w:rPr>
          <w:sz w:val="24"/>
        </w:rPr>
        <w:t xml:space="preserve"> </w:t>
      </w:r>
      <w:proofErr w:type="spellStart"/>
      <w:r w:rsidRPr="00447D09">
        <w:rPr>
          <w:sz w:val="24"/>
        </w:rPr>
        <w:t>конфорку</w:t>
      </w:r>
      <w:proofErr w:type="spellEnd"/>
      <w:r w:rsidRPr="00447D09">
        <w:rPr>
          <w:sz w:val="24"/>
        </w:rPr>
        <w:t xml:space="preserve">, </w:t>
      </w:r>
      <w:proofErr w:type="spellStart"/>
      <w:r w:rsidRPr="00447D09">
        <w:rPr>
          <w:sz w:val="24"/>
        </w:rPr>
        <w:t>переворачивание</w:t>
      </w:r>
      <w:proofErr w:type="spellEnd"/>
      <w:r w:rsidRPr="00447D09">
        <w:rPr>
          <w:sz w:val="24"/>
        </w:rPr>
        <w:t xml:space="preserve"> </w:t>
      </w:r>
      <w:proofErr w:type="spellStart"/>
      <w:r w:rsidRPr="00447D09">
        <w:rPr>
          <w:sz w:val="24"/>
        </w:rPr>
        <w:t>котлет</w:t>
      </w:r>
      <w:proofErr w:type="spellEnd"/>
      <w:r w:rsidRPr="00447D09">
        <w:rPr>
          <w:sz w:val="24"/>
        </w:rPr>
        <w:t xml:space="preserve">, </w:t>
      </w:r>
      <w:proofErr w:type="spellStart"/>
      <w:r w:rsidRPr="00447D09">
        <w:rPr>
          <w:sz w:val="24"/>
        </w:rPr>
        <w:t>выключение</w:t>
      </w:r>
      <w:proofErr w:type="spellEnd"/>
      <w:r w:rsidRPr="00447D09">
        <w:rPr>
          <w:sz w:val="24"/>
        </w:rPr>
        <w:t xml:space="preserve"> </w:t>
      </w:r>
      <w:proofErr w:type="spellStart"/>
      <w:r w:rsidRPr="00447D09">
        <w:rPr>
          <w:sz w:val="24"/>
        </w:rPr>
        <w:t>электрической</w:t>
      </w:r>
      <w:proofErr w:type="spellEnd"/>
      <w:r w:rsidRPr="00447D09">
        <w:rPr>
          <w:sz w:val="24"/>
        </w:rPr>
        <w:t xml:space="preserve"> </w:t>
      </w:r>
      <w:proofErr w:type="spellStart"/>
      <w:r w:rsidRPr="00447D09">
        <w:rPr>
          <w:sz w:val="24"/>
        </w:rPr>
        <w:t>плиты</w:t>
      </w:r>
      <w:proofErr w:type="spellEnd"/>
      <w:r w:rsidRPr="00447D09">
        <w:rPr>
          <w:sz w:val="24"/>
        </w:rPr>
        <w:t xml:space="preserve">, </w:t>
      </w:r>
      <w:proofErr w:type="spellStart"/>
      <w:r w:rsidRPr="00447D09">
        <w:rPr>
          <w:sz w:val="24"/>
        </w:rPr>
        <w:t>снимание</w:t>
      </w:r>
      <w:proofErr w:type="spellEnd"/>
      <w:r w:rsidRPr="00447D09">
        <w:rPr>
          <w:sz w:val="24"/>
        </w:rPr>
        <w:t xml:space="preserve"> </w:t>
      </w:r>
      <w:proofErr w:type="spellStart"/>
      <w:r w:rsidRPr="00447D09">
        <w:rPr>
          <w:sz w:val="24"/>
        </w:rPr>
        <w:t>котлет</w:t>
      </w:r>
      <w:proofErr w:type="spellEnd"/>
      <w:r w:rsidRPr="00447D09">
        <w:rPr>
          <w:sz w:val="24"/>
        </w:rPr>
        <w:t xml:space="preserve">. </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Уход за вещами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Ручная стирка</w:t>
      </w:r>
      <w:r w:rsidRPr="00447D09">
        <w:rPr>
          <w:rFonts w:ascii="Times New Roman" w:hAnsi="Times New Roman"/>
          <w:bCs/>
          <w:sz w:val="24"/>
          <w:szCs w:val="24"/>
        </w:rPr>
        <w:t>. Н</w:t>
      </w:r>
      <w:r w:rsidRPr="00447D09">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447D09">
        <w:rPr>
          <w:rFonts w:ascii="Times New Roman" w:hAnsi="Times New Roman"/>
          <w:sz w:val="24"/>
          <w:szCs w:val="24"/>
        </w:rPr>
        <w:t>Застирывание</w:t>
      </w:r>
      <w:proofErr w:type="spellEnd"/>
      <w:r w:rsidRPr="00447D09">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447D09">
        <w:rPr>
          <w:rFonts w:ascii="Times New Roman" w:hAnsi="Times New Roman"/>
          <w:sz w:val="24"/>
          <w:szCs w:val="24"/>
        </w:rPr>
        <w:t>застирывание</w:t>
      </w:r>
      <w:proofErr w:type="spellEnd"/>
      <w:r w:rsidRPr="00447D09">
        <w:rPr>
          <w:rFonts w:ascii="Times New Roman" w:hAnsi="Times New Roman"/>
          <w:sz w:val="24"/>
          <w:szCs w:val="24"/>
        </w:rPr>
        <w:t xml:space="preserve"> белья, полоскание белья, выжимание белья, вывешивание белья на просушку. </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bCs/>
          <w:i/>
          <w:sz w:val="24"/>
          <w:szCs w:val="24"/>
        </w:rPr>
        <w:t>Машинная стирка.</w:t>
      </w:r>
      <w:r w:rsidRPr="00447D09">
        <w:rPr>
          <w:rFonts w:ascii="Times New Roman" w:hAnsi="Times New Roman" w:cs="Times New Roman"/>
          <w:bCs/>
          <w:sz w:val="24"/>
          <w:szCs w:val="24"/>
        </w:rPr>
        <w:t xml:space="preserve"> Р</w:t>
      </w:r>
      <w:r w:rsidRPr="00447D09">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447D09">
        <w:rPr>
          <w:rFonts w:ascii="Times New Roman" w:hAnsi="Times New Roman" w:cs="Times New Roman"/>
          <w:sz w:val="24"/>
          <w:szCs w:val="24"/>
        </w:rPr>
        <w:t>действий  при</w:t>
      </w:r>
      <w:proofErr w:type="gramEnd"/>
      <w:r w:rsidRPr="00447D09">
        <w:rPr>
          <w:rFonts w:ascii="Times New Roman" w:hAnsi="Times New Roman" w:cs="Times New Roman"/>
          <w:sz w:val="24"/>
          <w:szCs w:val="24"/>
        </w:rPr>
        <w:t xml:space="preserve"> машинной стирке: сортировка белья перед стиркой, закладывание белья, закрывание дверцы машины, </w:t>
      </w:r>
      <w:proofErr w:type="spellStart"/>
      <w:r w:rsidRPr="00447D09">
        <w:rPr>
          <w:rFonts w:ascii="Times New Roman" w:hAnsi="Times New Roman" w:cs="Times New Roman"/>
          <w:sz w:val="24"/>
          <w:szCs w:val="24"/>
        </w:rPr>
        <w:t>насыпание</w:t>
      </w:r>
      <w:proofErr w:type="spellEnd"/>
      <w:r w:rsidRPr="00447D09">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 </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i/>
          <w:sz w:val="24"/>
          <w:szCs w:val="24"/>
        </w:rPr>
        <w:t>Глажение утюгом.</w:t>
      </w:r>
      <w:r w:rsidRPr="00447D09">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447D09">
        <w:rPr>
          <w:rFonts w:ascii="Times New Roman" w:hAnsi="Times New Roman" w:cs="Times New Roman"/>
          <w:bCs/>
          <w:sz w:val="24"/>
          <w:szCs w:val="24"/>
        </w:rPr>
        <w:t>С</w:t>
      </w:r>
      <w:r w:rsidRPr="00447D09">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E5E61" w:rsidRPr="00447D09" w:rsidRDefault="007E5E61" w:rsidP="007E5E61">
      <w:pPr>
        <w:pStyle w:val="afd"/>
        <w:spacing w:line="360" w:lineRule="auto"/>
        <w:jc w:val="center"/>
        <w:rPr>
          <w:rFonts w:ascii="Times New Roman" w:hAnsi="Times New Roman"/>
          <w:b/>
          <w:bCs/>
          <w:i/>
          <w:sz w:val="24"/>
          <w:szCs w:val="24"/>
        </w:rPr>
      </w:pPr>
      <w:r w:rsidRPr="00447D09">
        <w:rPr>
          <w:rFonts w:ascii="Times New Roman" w:hAnsi="Times New Roman"/>
          <w:b/>
          <w:bCs/>
          <w:i/>
          <w:sz w:val="24"/>
          <w:szCs w:val="24"/>
        </w:rPr>
        <w:t>Уборка помещения.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lastRenderedPageBreak/>
        <w:t>Уборка мебели</w:t>
      </w:r>
      <w:r w:rsidRPr="00447D09">
        <w:rPr>
          <w:rFonts w:ascii="Times New Roman" w:hAnsi="Times New Roman"/>
          <w:bCs/>
          <w:sz w:val="24"/>
          <w:szCs w:val="24"/>
        </w:rPr>
        <w:t>. Уб</w:t>
      </w:r>
      <w:r w:rsidRPr="00447D09">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447D09">
        <w:rPr>
          <w:rFonts w:ascii="Times New Roman" w:hAnsi="Times New Roman"/>
          <w:bCs/>
          <w:i/>
          <w:sz w:val="24"/>
          <w:szCs w:val="24"/>
        </w:rPr>
        <w:t xml:space="preserve">, </w:t>
      </w:r>
      <w:r w:rsidRPr="00447D09">
        <w:rPr>
          <w:rFonts w:ascii="Times New Roman" w:hAnsi="Times New Roman"/>
          <w:sz w:val="24"/>
          <w:szCs w:val="24"/>
        </w:rPr>
        <w:t>добавление моющего средства в воду</w:t>
      </w:r>
      <w:r w:rsidRPr="00447D09">
        <w:rPr>
          <w:rFonts w:ascii="Times New Roman" w:hAnsi="Times New Roman"/>
          <w:bCs/>
          <w:i/>
          <w:sz w:val="24"/>
          <w:szCs w:val="24"/>
        </w:rPr>
        <w:t xml:space="preserve">, </w:t>
      </w:r>
      <w:r w:rsidRPr="00447D09">
        <w:rPr>
          <w:rFonts w:ascii="Times New Roman" w:hAnsi="Times New Roman"/>
          <w:sz w:val="24"/>
          <w:szCs w:val="24"/>
        </w:rPr>
        <w:t>уборка предметов с поверхности</w:t>
      </w:r>
      <w:r w:rsidRPr="00447D09">
        <w:rPr>
          <w:rFonts w:ascii="Times New Roman" w:hAnsi="Times New Roman"/>
          <w:bCs/>
          <w:i/>
          <w:sz w:val="24"/>
          <w:szCs w:val="24"/>
        </w:rPr>
        <w:t xml:space="preserve">, </w:t>
      </w:r>
      <w:r w:rsidRPr="00447D09">
        <w:rPr>
          <w:rFonts w:ascii="Times New Roman" w:hAnsi="Times New Roman"/>
          <w:sz w:val="24"/>
          <w:szCs w:val="24"/>
        </w:rPr>
        <w:t>вытирание поверхности, вытирание предметов интерьера</w:t>
      </w:r>
      <w:r w:rsidRPr="00447D09">
        <w:rPr>
          <w:rFonts w:ascii="Times New Roman" w:hAnsi="Times New Roman"/>
          <w:bCs/>
          <w:i/>
          <w:sz w:val="24"/>
          <w:szCs w:val="24"/>
        </w:rPr>
        <w:t>,</w:t>
      </w:r>
      <w:r w:rsidRPr="00447D09">
        <w:rPr>
          <w:rFonts w:ascii="Times New Roman" w:hAnsi="Times New Roman"/>
          <w:bCs/>
          <w:sz w:val="24"/>
          <w:szCs w:val="24"/>
        </w:rPr>
        <w:t xml:space="preserve"> </w:t>
      </w:r>
      <w:r w:rsidRPr="00447D09">
        <w:rPr>
          <w:rFonts w:ascii="Times New Roman" w:hAnsi="Times New Roman"/>
          <w:sz w:val="24"/>
          <w:szCs w:val="24"/>
        </w:rPr>
        <w:t>раскладывание предметов интерьера по местам</w:t>
      </w:r>
      <w:r w:rsidRPr="00447D09">
        <w:rPr>
          <w:rFonts w:ascii="Times New Roman" w:hAnsi="Times New Roman"/>
          <w:bCs/>
          <w:i/>
          <w:sz w:val="24"/>
          <w:szCs w:val="24"/>
        </w:rPr>
        <w:t xml:space="preserve">, </w:t>
      </w:r>
      <w:r w:rsidRPr="00447D09">
        <w:rPr>
          <w:rFonts w:ascii="Times New Roman" w:hAnsi="Times New Roman"/>
          <w:sz w:val="24"/>
          <w:szCs w:val="24"/>
        </w:rPr>
        <w:t xml:space="preserve">выливание использованной воды. </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bCs/>
          <w:i/>
          <w:sz w:val="24"/>
          <w:szCs w:val="24"/>
        </w:rPr>
        <w:t>Уборка пола</w:t>
      </w:r>
      <w:r w:rsidRPr="00447D09">
        <w:rPr>
          <w:rFonts w:ascii="Times New Roman" w:hAnsi="Times New Roman"/>
          <w:bCs/>
          <w:sz w:val="24"/>
          <w:szCs w:val="24"/>
        </w:rPr>
        <w:t>. С</w:t>
      </w:r>
      <w:r w:rsidRPr="00447D09">
        <w:rPr>
          <w:rFonts w:ascii="Times New Roman" w:hAnsi="Times New Roman"/>
          <w:sz w:val="24"/>
          <w:szCs w:val="24"/>
        </w:rPr>
        <w:t>метание мусора на полу в определенное место. Заметание мусора на совок.</w:t>
      </w:r>
      <w:r w:rsidRPr="00447D09">
        <w:rPr>
          <w:rFonts w:ascii="Times New Roman" w:hAnsi="Times New Roman"/>
          <w:bCs/>
          <w:i/>
          <w:sz w:val="24"/>
          <w:szCs w:val="24"/>
        </w:rPr>
        <w:t xml:space="preserve"> </w:t>
      </w:r>
      <w:r w:rsidRPr="00447D09">
        <w:rPr>
          <w:rFonts w:ascii="Times New Roman" w:hAnsi="Times New Roman"/>
          <w:bCs/>
          <w:sz w:val="24"/>
          <w:szCs w:val="24"/>
        </w:rPr>
        <w:t>Соблюдение</w:t>
      </w:r>
      <w:r w:rsidRPr="00447D09">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447D09">
        <w:rPr>
          <w:rFonts w:ascii="Times New Roman" w:hAnsi="Times New Roman"/>
          <w:bCs/>
          <w:i/>
          <w:sz w:val="24"/>
          <w:szCs w:val="24"/>
        </w:rPr>
        <w:t xml:space="preserve">, </w:t>
      </w:r>
      <w:r w:rsidRPr="00447D09">
        <w:rPr>
          <w:rFonts w:ascii="Times New Roman" w:hAnsi="Times New Roman"/>
          <w:sz w:val="24"/>
          <w:szCs w:val="24"/>
        </w:rPr>
        <w:t>заметание мусора на совок</w:t>
      </w:r>
      <w:r w:rsidRPr="00447D09">
        <w:rPr>
          <w:rFonts w:ascii="Times New Roman" w:hAnsi="Times New Roman"/>
          <w:bCs/>
          <w:i/>
          <w:sz w:val="24"/>
          <w:szCs w:val="24"/>
        </w:rPr>
        <w:t xml:space="preserve">, </w:t>
      </w:r>
      <w:r w:rsidRPr="00447D09">
        <w:rPr>
          <w:rFonts w:ascii="Times New Roman" w:hAnsi="Times New Roman"/>
          <w:sz w:val="24"/>
          <w:szCs w:val="24"/>
        </w:rPr>
        <w:t>высыпание мусора в урну.</w:t>
      </w:r>
      <w:r w:rsidRPr="00447D09">
        <w:rPr>
          <w:rFonts w:ascii="Times New Roman" w:hAnsi="Times New Roman"/>
          <w:bCs/>
          <w:i/>
          <w:sz w:val="24"/>
          <w:szCs w:val="24"/>
        </w:rPr>
        <w:t xml:space="preserve"> </w:t>
      </w:r>
      <w:r w:rsidRPr="00447D09">
        <w:rPr>
          <w:rFonts w:ascii="Times New Roman" w:hAnsi="Times New Roman"/>
          <w:bCs/>
          <w:sz w:val="24"/>
          <w:szCs w:val="24"/>
        </w:rPr>
        <w:t>Р</w:t>
      </w:r>
      <w:r w:rsidRPr="00447D09">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447D09">
        <w:rPr>
          <w:rFonts w:ascii="Times New Roman" w:hAnsi="Times New Roman"/>
          <w:bCs/>
          <w:i/>
          <w:sz w:val="24"/>
          <w:szCs w:val="24"/>
        </w:rPr>
        <w:t xml:space="preserve">, </w:t>
      </w:r>
      <w:r w:rsidRPr="00447D09">
        <w:rPr>
          <w:rFonts w:ascii="Times New Roman" w:hAnsi="Times New Roman"/>
          <w:sz w:val="24"/>
          <w:szCs w:val="24"/>
        </w:rPr>
        <w:t>включение (вставление вилки в розетку; нажатие кнопки), чистка поверхности</w:t>
      </w:r>
      <w:r w:rsidRPr="00447D09">
        <w:rPr>
          <w:rFonts w:ascii="Times New Roman" w:hAnsi="Times New Roman"/>
          <w:bCs/>
          <w:i/>
          <w:sz w:val="24"/>
          <w:szCs w:val="24"/>
        </w:rPr>
        <w:t xml:space="preserve">, </w:t>
      </w:r>
      <w:r w:rsidRPr="00447D09">
        <w:rPr>
          <w:rFonts w:ascii="Times New Roman" w:hAnsi="Times New Roman"/>
          <w:sz w:val="24"/>
          <w:szCs w:val="24"/>
        </w:rPr>
        <w:t>выключение (поворот рычага; нажатие кнопки; вынимание вилки из розетки)</w:t>
      </w:r>
      <w:r w:rsidRPr="00447D09">
        <w:rPr>
          <w:rFonts w:ascii="Times New Roman" w:hAnsi="Times New Roman"/>
          <w:bCs/>
          <w:i/>
          <w:sz w:val="24"/>
          <w:szCs w:val="24"/>
        </w:rPr>
        <w:t xml:space="preserve">, </w:t>
      </w:r>
      <w:r w:rsidRPr="00447D09">
        <w:rPr>
          <w:rFonts w:ascii="Times New Roman" w:hAnsi="Times New Roman"/>
          <w:sz w:val="24"/>
          <w:szCs w:val="24"/>
        </w:rPr>
        <w:t xml:space="preserve">отсоединение съемных деталей пылесоса. </w:t>
      </w:r>
      <w:r w:rsidRPr="00447D09">
        <w:rPr>
          <w:rFonts w:ascii="Times New Roman" w:hAnsi="Times New Roman"/>
          <w:bCs/>
          <w:sz w:val="24"/>
          <w:szCs w:val="24"/>
        </w:rPr>
        <w:t>С</w:t>
      </w:r>
      <w:r w:rsidRPr="00447D09">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447D09">
        <w:rPr>
          <w:rFonts w:ascii="Times New Roman" w:hAnsi="Times New Roman"/>
          <w:bCs/>
          <w:i/>
          <w:sz w:val="24"/>
          <w:szCs w:val="24"/>
        </w:rPr>
        <w:t xml:space="preserve">, </w:t>
      </w:r>
      <w:r w:rsidRPr="00447D09">
        <w:rPr>
          <w:rFonts w:ascii="Times New Roman" w:hAnsi="Times New Roman"/>
          <w:sz w:val="24"/>
          <w:szCs w:val="24"/>
        </w:rPr>
        <w:t>добавление моющего средства в воду</w:t>
      </w:r>
      <w:r w:rsidRPr="00447D09">
        <w:rPr>
          <w:rFonts w:ascii="Times New Roman" w:hAnsi="Times New Roman"/>
          <w:bCs/>
          <w:i/>
          <w:sz w:val="24"/>
          <w:szCs w:val="24"/>
        </w:rPr>
        <w:t xml:space="preserve">, </w:t>
      </w:r>
      <w:r w:rsidRPr="00447D09">
        <w:rPr>
          <w:rFonts w:ascii="Times New Roman" w:hAnsi="Times New Roman"/>
          <w:sz w:val="24"/>
          <w:szCs w:val="24"/>
        </w:rPr>
        <w:t>намачивание и отжимание тряпки</w:t>
      </w:r>
      <w:r w:rsidRPr="00447D09">
        <w:rPr>
          <w:rFonts w:ascii="Times New Roman" w:hAnsi="Times New Roman"/>
          <w:bCs/>
          <w:i/>
          <w:sz w:val="24"/>
          <w:szCs w:val="24"/>
        </w:rPr>
        <w:t xml:space="preserve">, </w:t>
      </w:r>
      <w:r w:rsidRPr="00447D09">
        <w:rPr>
          <w:rFonts w:ascii="Times New Roman" w:hAnsi="Times New Roman"/>
          <w:sz w:val="24"/>
          <w:szCs w:val="24"/>
        </w:rPr>
        <w:t>мытье пола</w:t>
      </w:r>
      <w:r w:rsidRPr="00447D09">
        <w:rPr>
          <w:rFonts w:ascii="Times New Roman" w:hAnsi="Times New Roman"/>
          <w:bCs/>
          <w:i/>
          <w:sz w:val="24"/>
          <w:szCs w:val="24"/>
        </w:rPr>
        <w:t xml:space="preserve">, </w:t>
      </w:r>
      <w:r w:rsidRPr="00447D09">
        <w:rPr>
          <w:rFonts w:ascii="Times New Roman" w:hAnsi="Times New Roman"/>
          <w:sz w:val="24"/>
          <w:szCs w:val="24"/>
        </w:rPr>
        <w:t xml:space="preserve">выливание использованной воды, просушивание мокрых тряпок.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М</w:t>
      </w:r>
      <w:r w:rsidRPr="00447D09">
        <w:rPr>
          <w:rFonts w:ascii="Times New Roman" w:hAnsi="Times New Roman"/>
          <w:i/>
          <w:sz w:val="24"/>
          <w:szCs w:val="24"/>
        </w:rPr>
        <w:t>ытье стекла</w:t>
      </w:r>
      <w:r w:rsidRPr="00447D09">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447D09">
        <w:rPr>
          <w:rFonts w:ascii="Times New Roman" w:hAnsi="Times New Roman"/>
          <w:bCs/>
          <w:i/>
          <w:sz w:val="24"/>
          <w:szCs w:val="24"/>
        </w:rPr>
        <w:t xml:space="preserve">, </w:t>
      </w:r>
      <w:r w:rsidRPr="00447D09">
        <w:rPr>
          <w:rFonts w:ascii="Times New Roman" w:hAnsi="Times New Roman"/>
          <w:sz w:val="24"/>
          <w:szCs w:val="24"/>
        </w:rPr>
        <w:t>добавление моющего средства в воду</w:t>
      </w:r>
      <w:r w:rsidRPr="00447D09">
        <w:rPr>
          <w:rFonts w:ascii="Times New Roman" w:hAnsi="Times New Roman"/>
          <w:bCs/>
          <w:i/>
          <w:sz w:val="24"/>
          <w:szCs w:val="24"/>
        </w:rPr>
        <w:t xml:space="preserve">, </w:t>
      </w:r>
      <w:r w:rsidRPr="00447D09">
        <w:rPr>
          <w:rFonts w:ascii="Times New Roman" w:hAnsi="Times New Roman"/>
          <w:sz w:val="24"/>
          <w:szCs w:val="24"/>
        </w:rPr>
        <w:t>мытьё рамы</w:t>
      </w:r>
      <w:r w:rsidRPr="00447D09">
        <w:rPr>
          <w:rFonts w:ascii="Times New Roman" w:hAnsi="Times New Roman"/>
          <w:bCs/>
          <w:i/>
          <w:sz w:val="24"/>
          <w:szCs w:val="24"/>
        </w:rPr>
        <w:t xml:space="preserve">, </w:t>
      </w:r>
      <w:r w:rsidRPr="00447D09">
        <w:rPr>
          <w:rFonts w:ascii="Times New Roman" w:hAnsi="Times New Roman"/>
          <w:sz w:val="24"/>
          <w:szCs w:val="24"/>
        </w:rPr>
        <w:t xml:space="preserve">вытирание рамы, мытьё стекла, вытирание стекла, выливание использованной воды. </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Уборка территории.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VI</w:t>
      </w:r>
      <w:r w:rsidRPr="00447D09">
        <w:rPr>
          <w:rFonts w:ascii="Times New Roman" w:hAnsi="Times New Roman"/>
          <w:b/>
          <w:sz w:val="24"/>
          <w:szCs w:val="24"/>
        </w:rPr>
        <w:t>. ОКРУЖАЮЩИЙ СОЦИАЛЬНЫЙ МИР</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Цель обучения – формирование представлений о </w:t>
      </w:r>
      <w:proofErr w:type="gramStart"/>
      <w:r w:rsidRPr="00447D09">
        <w:rPr>
          <w:rFonts w:ascii="Times New Roman" w:hAnsi="Times New Roman"/>
          <w:sz w:val="24"/>
          <w:szCs w:val="24"/>
        </w:rPr>
        <w:t>человеке,  его</w:t>
      </w:r>
      <w:proofErr w:type="gramEnd"/>
      <w:r w:rsidRPr="00447D09">
        <w:rPr>
          <w:rFonts w:ascii="Times New Roman" w:hAnsi="Times New Roman"/>
          <w:sz w:val="24"/>
          <w:szCs w:val="24"/>
        </w:rPr>
        <w:t xml:space="preserve"> социальном окружении, ориентации в социальной среде и общепринятых правилах поведения.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w:t>
      </w:r>
      <w:r w:rsidRPr="00447D09">
        <w:rPr>
          <w:rFonts w:ascii="Times New Roman" w:hAnsi="Times New Roman"/>
          <w:sz w:val="24"/>
          <w:szCs w:val="24"/>
        </w:rPr>
        <w:lastRenderedPageBreak/>
        <w:t>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proofErr w:type="gramStart"/>
      <w:r w:rsidRPr="00447D09">
        <w:rPr>
          <w:rFonts w:ascii="Times New Roman" w:hAnsi="Times New Roman"/>
          <w:sz w:val="24"/>
          <w:szCs w:val="24"/>
        </w:rPr>
        <w:t>»,  «</w:t>
      </w:r>
      <w:proofErr w:type="gramEnd"/>
      <w:r w:rsidRPr="00447D09">
        <w:rPr>
          <w:rFonts w:ascii="Times New Roman" w:hAnsi="Times New Roman"/>
          <w:sz w:val="24"/>
          <w:szCs w:val="24"/>
        </w:rPr>
        <w:t xml:space="preserve">Традиции и обычаи». </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447D09">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447D09">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w:t>
      </w:r>
      <w:r w:rsidRPr="00447D09">
        <w:rPr>
          <w:rFonts w:ascii="Times New Roman" w:hAnsi="Times New Roman"/>
          <w:sz w:val="24"/>
          <w:szCs w:val="24"/>
        </w:rPr>
        <w:lastRenderedPageBreak/>
        <w:t xml:space="preserve">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iCs/>
          <w:sz w:val="24"/>
          <w:szCs w:val="24"/>
        </w:rPr>
      </w:pPr>
      <w:r w:rsidRPr="00447D09">
        <w:rPr>
          <w:rFonts w:ascii="Times New Roman" w:hAnsi="Times New Roman"/>
          <w:b/>
          <w:i/>
          <w:iCs/>
          <w:sz w:val="24"/>
          <w:szCs w:val="24"/>
        </w:rPr>
        <w:t>Школа.</w:t>
      </w:r>
    </w:p>
    <w:p w:rsidR="007E5E61" w:rsidRPr="00447D09" w:rsidRDefault="007E5E61" w:rsidP="007E5E61">
      <w:pPr>
        <w:spacing w:line="360" w:lineRule="auto"/>
        <w:ind w:right="-185"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447D09">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447D09">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447D09">
        <w:rPr>
          <w:rFonts w:ascii="Times New Roman" w:hAnsi="Times New Roman" w:cs="Times New Roman"/>
          <w:iCs/>
          <w:sz w:val="24"/>
          <w:szCs w:val="24"/>
        </w:rPr>
        <w:t xml:space="preserve">себе как члене коллектива класса. </w:t>
      </w:r>
      <w:r w:rsidRPr="00447D09">
        <w:rPr>
          <w:rFonts w:ascii="Times New Roman" w:hAnsi="Times New Roman" w:cs="Times New Roman"/>
          <w:bCs/>
          <w:sz w:val="24"/>
          <w:szCs w:val="24"/>
        </w:rPr>
        <w:t xml:space="preserve">Узнавание (различение) мальчика и девочки по внешнему виду. </w:t>
      </w:r>
      <w:r w:rsidRPr="00447D09">
        <w:rPr>
          <w:rFonts w:ascii="Times New Roman" w:hAnsi="Times New Roman" w:cs="Times New Roman"/>
          <w:iCs/>
          <w:sz w:val="24"/>
          <w:szCs w:val="24"/>
        </w:rPr>
        <w:t>З</w:t>
      </w:r>
      <w:r w:rsidRPr="00447D09">
        <w:rPr>
          <w:rFonts w:ascii="Times New Roman" w:hAnsi="Times New Roman" w:cs="Times New Roman"/>
          <w:sz w:val="24"/>
          <w:szCs w:val="24"/>
        </w:rPr>
        <w:t xml:space="preserve">нание положительных качеств человека. Знание способов проявления </w:t>
      </w:r>
      <w:r w:rsidRPr="00447D09">
        <w:rPr>
          <w:rFonts w:ascii="Times New Roman" w:hAnsi="Times New Roman" w:cs="Times New Roman"/>
          <w:iCs/>
          <w:sz w:val="24"/>
          <w:szCs w:val="24"/>
        </w:rPr>
        <w:t>дружеских отношений (чувств)</w:t>
      </w:r>
      <w:r w:rsidRPr="00447D09">
        <w:rPr>
          <w:rFonts w:ascii="Times New Roman" w:hAnsi="Times New Roman" w:cs="Times New Roman"/>
          <w:sz w:val="24"/>
          <w:szCs w:val="24"/>
        </w:rPr>
        <w:t>. У</w:t>
      </w:r>
      <w:r w:rsidRPr="00447D09">
        <w:rPr>
          <w:rFonts w:ascii="Times New Roman" w:hAnsi="Times New Roman" w:cs="Times New Roman"/>
          <w:iCs/>
          <w:sz w:val="24"/>
          <w:szCs w:val="24"/>
        </w:rPr>
        <w:t>мение выражать свой интерес к другому человеку.</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Квартира, дом, двор.</w:t>
      </w:r>
    </w:p>
    <w:p w:rsidR="007E5E61" w:rsidRPr="00447D09" w:rsidRDefault="007E5E61" w:rsidP="007E5E61">
      <w:pPr>
        <w:spacing w:after="0" w:line="360" w:lineRule="auto"/>
        <w:ind w:right="-185" w:firstLine="708"/>
        <w:jc w:val="both"/>
        <w:rPr>
          <w:rFonts w:ascii="Times New Roman" w:hAnsi="Times New Roman" w:cs="Times New Roman"/>
          <w:i/>
          <w:iCs/>
          <w:sz w:val="24"/>
          <w:szCs w:val="24"/>
          <w:u w:val="single"/>
        </w:rPr>
      </w:pPr>
      <w:r w:rsidRPr="00447D09">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подвал</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подъезд, лестничная площадка</w:t>
      </w:r>
      <w:r w:rsidRPr="00447D09">
        <w:rPr>
          <w:rFonts w:ascii="Times New Roman" w:hAnsi="Times New Roman" w:cs="Times New Roman"/>
          <w:i/>
          <w:iCs/>
          <w:sz w:val="24"/>
          <w:szCs w:val="24"/>
        </w:rPr>
        <w:t xml:space="preserve">, </w:t>
      </w:r>
      <w:r w:rsidRPr="00447D09">
        <w:rPr>
          <w:rFonts w:ascii="Times New Roman" w:hAnsi="Times New Roman" w:cs="Times New Roman"/>
          <w:sz w:val="24"/>
          <w:szCs w:val="24"/>
        </w:rPr>
        <w:t>лифт).</w:t>
      </w:r>
    </w:p>
    <w:p w:rsidR="007E5E61" w:rsidRPr="00447D09" w:rsidRDefault="007E5E61" w:rsidP="007E5E61">
      <w:pPr>
        <w:spacing w:after="0" w:line="360" w:lineRule="auto"/>
        <w:ind w:right="-185" w:firstLine="709"/>
        <w:jc w:val="both"/>
        <w:rPr>
          <w:rFonts w:ascii="Times New Roman" w:hAnsi="Times New Roman"/>
          <w:iCs/>
          <w:sz w:val="24"/>
          <w:szCs w:val="24"/>
        </w:rPr>
      </w:pPr>
      <w:r w:rsidRPr="00447D09">
        <w:rPr>
          <w:rFonts w:ascii="Times New Roman" w:hAnsi="Times New Roman" w:cs="Times New Roman"/>
          <w:iCs/>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sidRPr="00447D09">
        <w:rPr>
          <w:rFonts w:ascii="Times New Roman" w:hAnsi="Times New Roman" w:cs="Times New Roman"/>
          <w:iCs/>
          <w:sz w:val="24"/>
          <w:szCs w:val="24"/>
        </w:rPr>
        <w:t>лифта  и</w:t>
      </w:r>
      <w:proofErr w:type="gramEnd"/>
      <w:r w:rsidRPr="00447D09">
        <w:rPr>
          <w:rFonts w:ascii="Times New Roman" w:hAnsi="Times New Roman" w:cs="Times New Roman"/>
          <w:iCs/>
          <w:sz w:val="24"/>
          <w:szCs w:val="24"/>
        </w:rPr>
        <w:t xml:space="preserve"> др. Соблюдение правил безопасности, поведения в местах общего пользования в доме</w:t>
      </w:r>
      <w:r w:rsidRPr="00447D09">
        <w:rPr>
          <w:sz w:val="24"/>
          <w:szCs w:val="24"/>
        </w:rPr>
        <w:t xml:space="preserve">: </w:t>
      </w:r>
      <w:r w:rsidRPr="00447D09">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447D09">
        <w:rPr>
          <w:rFonts w:ascii="Times New Roman" w:hAnsi="Times New Roman" w:cs="Times New Roman"/>
          <w:iCs/>
          <w:sz w:val="24"/>
          <w:szCs w:val="24"/>
        </w:rPr>
        <w:t xml:space="preserve"> С</w:t>
      </w:r>
      <w:r w:rsidRPr="00447D09">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w:t>
      </w:r>
      <w:r w:rsidRPr="00447D09">
        <w:rPr>
          <w:rFonts w:ascii="Times New Roman" w:hAnsi="Times New Roman" w:cs="Times New Roman"/>
          <w:sz w:val="24"/>
          <w:szCs w:val="24"/>
        </w:rPr>
        <w:lastRenderedPageBreak/>
        <w:t xml:space="preserve">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447D09">
        <w:rPr>
          <w:rFonts w:ascii="Times New Roman" w:hAnsi="Times New Roman" w:cs="Times New Roman"/>
          <w:bCs/>
          <w:sz w:val="24"/>
          <w:szCs w:val="24"/>
        </w:rPr>
        <w:t xml:space="preserve">коммунальными удобствами в квартире: </w:t>
      </w:r>
      <w:r w:rsidRPr="00447D09">
        <w:rPr>
          <w:rFonts w:ascii="Times New Roman" w:hAnsi="Times New Roman"/>
          <w:sz w:val="24"/>
          <w:szCs w:val="24"/>
        </w:rPr>
        <w:t>отопление (батарея, вентиль, вода)</w:t>
      </w:r>
      <w:r w:rsidRPr="00447D09">
        <w:rPr>
          <w:rFonts w:ascii="Times New Roman" w:hAnsi="Times New Roman" w:cs="Times New Roman"/>
          <w:bCs/>
          <w:sz w:val="24"/>
          <w:szCs w:val="24"/>
        </w:rPr>
        <w:t xml:space="preserve">, </w:t>
      </w:r>
      <w:r w:rsidRPr="00447D09">
        <w:rPr>
          <w:rFonts w:ascii="Times New Roman" w:hAnsi="Times New Roman"/>
          <w:sz w:val="24"/>
          <w:szCs w:val="24"/>
        </w:rPr>
        <w:t>канализация (вода, унитаз, сливной бачок, трубы)</w:t>
      </w:r>
      <w:r w:rsidRPr="00447D09">
        <w:rPr>
          <w:rFonts w:ascii="Times New Roman" w:hAnsi="Times New Roman" w:cs="Times New Roman"/>
          <w:bCs/>
          <w:sz w:val="24"/>
          <w:szCs w:val="24"/>
        </w:rPr>
        <w:t xml:space="preserve">, </w:t>
      </w:r>
      <w:r w:rsidRPr="00447D09">
        <w:rPr>
          <w:rFonts w:ascii="Times New Roman" w:hAnsi="Times New Roman"/>
          <w:sz w:val="24"/>
          <w:szCs w:val="24"/>
        </w:rPr>
        <w:t>водоснабжение (вода, кран, трубы (водопровод), вентиль, раковина)</w:t>
      </w:r>
      <w:r w:rsidRPr="00447D09">
        <w:rPr>
          <w:rFonts w:ascii="Times New Roman" w:hAnsi="Times New Roman" w:cs="Times New Roman"/>
          <w:bCs/>
          <w:sz w:val="24"/>
          <w:szCs w:val="24"/>
        </w:rPr>
        <w:t xml:space="preserve">, </w:t>
      </w:r>
      <w:r w:rsidRPr="00447D09">
        <w:rPr>
          <w:rFonts w:ascii="Times New Roman" w:hAnsi="Times New Roman"/>
          <w:sz w:val="24"/>
          <w:szCs w:val="24"/>
        </w:rPr>
        <w:t>электроснабжение</w:t>
      </w:r>
      <w:r w:rsidRPr="00447D09">
        <w:rPr>
          <w:rFonts w:ascii="Times New Roman" w:hAnsi="Times New Roman" w:cs="Times New Roman"/>
          <w:sz w:val="24"/>
          <w:szCs w:val="24"/>
        </w:rPr>
        <w:t xml:space="preserve"> (розетка, свет, электричество)</w:t>
      </w:r>
      <w:r w:rsidRPr="00447D09">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447D09">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447D09">
        <w:rPr>
          <w:rFonts w:ascii="Times New Roman" w:hAnsi="Times New Roman" w:cs="Times New Roman"/>
          <w:bCs/>
          <w:sz w:val="24"/>
          <w:szCs w:val="24"/>
        </w:rPr>
        <w:t>Знание (соблюдение) правил поведения в чрезвычайной ситуации. У</w:t>
      </w:r>
      <w:r w:rsidRPr="00447D09">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447D09">
        <w:rPr>
          <w:rFonts w:ascii="Times New Roman" w:hAnsi="Times New Roman" w:cs="Times New Roman"/>
          <w:bCs/>
          <w:sz w:val="24"/>
          <w:szCs w:val="24"/>
        </w:rPr>
        <w:t>часов (механические (наручные, настенные), электронные (наручные, настенные). З</w:t>
      </w:r>
      <w:r w:rsidRPr="00447D09">
        <w:rPr>
          <w:rFonts w:ascii="Times New Roman" w:hAnsi="Times New Roman"/>
          <w:bCs/>
          <w:sz w:val="24"/>
          <w:szCs w:val="24"/>
        </w:rPr>
        <w:t xml:space="preserve">нание строения часов (циферблат, стрелки (часовая, минутная)). </w:t>
      </w:r>
      <w:r w:rsidRPr="00447D09">
        <w:rPr>
          <w:rFonts w:ascii="Times New Roman" w:hAnsi="Times New Roman" w:cs="Times New Roman"/>
          <w:sz w:val="24"/>
          <w:szCs w:val="24"/>
        </w:rPr>
        <w:t xml:space="preserve">Узнавание (различение) </w:t>
      </w:r>
      <w:r w:rsidRPr="00447D09">
        <w:rPr>
          <w:rFonts w:ascii="Times New Roman" w:hAnsi="Times New Roman" w:cs="Times New Roman"/>
          <w:bCs/>
          <w:sz w:val="24"/>
          <w:szCs w:val="24"/>
        </w:rPr>
        <w:t xml:space="preserve">аудио, видеотехники и средствах связи (телефон, компьютер, </w:t>
      </w:r>
      <w:r w:rsidRPr="00447D09">
        <w:rPr>
          <w:rFonts w:ascii="Times New Roman" w:hAnsi="Times New Roman" w:cs="Times New Roman"/>
          <w:sz w:val="24"/>
          <w:szCs w:val="24"/>
        </w:rPr>
        <w:t>планшет</w:t>
      </w:r>
      <w:r w:rsidRPr="00447D09">
        <w:rPr>
          <w:rFonts w:ascii="Times New Roman" w:hAnsi="Times New Roman"/>
          <w:iCs/>
          <w:sz w:val="24"/>
          <w:szCs w:val="24"/>
        </w:rPr>
        <w:t>, магнитофон</w:t>
      </w:r>
      <w:r w:rsidRPr="00447D09">
        <w:rPr>
          <w:rFonts w:ascii="Times New Roman" w:hAnsi="Times New Roman" w:cs="Times New Roman"/>
          <w:bCs/>
          <w:sz w:val="24"/>
          <w:szCs w:val="24"/>
        </w:rPr>
        <w:t xml:space="preserve">, </w:t>
      </w:r>
      <w:r w:rsidRPr="00447D09">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7E5E61" w:rsidRPr="00447D09" w:rsidRDefault="007E5E61" w:rsidP="007E5E61">
      <w:pPr>
        <w:pStyle w:val="afd"/>
        <w:spacing w:line="360" w:lineRule="auto"/>
        <w:ind w:left="-567"/>
        <w:jc w:val="center"/>
        <w:rPr>
          <w:rFonts w:ascii="Times New Roman" w:hAnsi="Times New Roman"/>
          <w:b/>
          <w:i/>
          <w:sz w:val="24"/>
          <w:szCs w:val="24"/>
        </w:rPr>
      </w:pPr>
    </w:p>
    <w:p w:rsidR="007E5E61" w:rsidRPr="00447D09" w:rsidRDefault="007E5E61" w:rsidP="007E5E61">
      <w:pPr>
        <w:pStyle w:val="afd"/>
        <w:spacing w:line="360" w:lineRule="auto"/>
        <w:ind w:left="-567"/>
        <w:jc w:val="center"/>
        <w:rPr>
          <w:rFonts w:ascii="Times New Roman" w:hAnsi="Times New Roman"/>
          <w:b/>
          <w:i/>
          <w:sz w:val="24"/>
          <w:szCs w:val="24"/>
        </w:rPr>
      </w:pPr>
      <w:r w:rsidRPr="00447D09">
        <w:rPr>
          <w:rFonts w:ascii="Times New Roman" w:hAnsi="Times New Roman"/>
          <w:b/>
          <w:i/>
          <w:sz w:val="24"/>
          <w:szCs w:val="24"/>
        </w:rPr>
        <w:t>Предметы быта.</w:t>
      </w:r>
    </w:p>
    <w:p w:rsidR="007E5E61" w:rsidRPr="00447D09" w:rsidRDefault="007E5E61" w:rsidP="007E5E61">
      <w:pPr>
        <w:pStyle w:val="afd"/>
        <w:spacing w:line="360" w:lineRule="auto"/>
        <w:ind w:firstLine="708"/>
        <w:jc w:val="both"/>
        <w:rPr>
          <w:rFonts w:ascii="Times New Roman" w:hAnsi="Times New Roman"/>
          <w:b/>
          <w:i/>
          <w:sz w:val="24"/>
          <w:szCs w:val="24"/>
        </w:rPr>
      </w:pPr>
      <w:r w:rsidRPr="00447D09">
        <w:rPr>
          <w:rFonts w:ascii="Times New Roman" w:hAnsi="Times New Roman"/>
          <w:sz w:val="24"/>
          <w:szCs w:val="24"/>
        </w:rPr>
        <w:t xml:space="preserve">Узнавание (различение) </w:t>
      </w:r>
      <w:r w:rsidRPr="00447D09">
        <w:rPr>
          <w:rFonts w:ascii="Times New Roman" w:hAnsi="Times New Roman"/>
          <w:bCs/>
          <w:sz w:val="24"/>
          <w:szCs w:val="24"/>
        </w:rPr>
        <w:t>электробытовых приборов (</w:t>
      </w:r>
      <w:r w:rsidRPr="00447D09">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447D09">
        <w:rPr>
          <w:rFonts w:ascii="Times New Roman" w:hAnsi="Times New Roman"/>
          <w:b/>
          <w:i/>
          <w:sz w:val="24"/>
          <w:szCs w:val="24"/>
        </w:rPr>
        <w:t xml:space="preserve"> </w:t>
      </w:r>
      <w:r w:rsidRPr="00447D09">
        <w:rPr>
          <w:rFonts w:ascii="Times New Roman" w:hAnsi="Times New Roman"/>
          <w:sz w:val="24"/>
          <w:szCs w:val="24"/>
        </w:rPr>
        <w:t>Знание правил техники безопасности при пользовании электробытовым прибором.</w:t>
      </w:r>
      <w:r w:rsidRPr="00447D09">
        <w:rPr>
          <w:rFonts w:ascii="Times New Roman" w:hAnsi="Times New Roman"/>
          <w:b/>
          <w:i/>
          <w:sz w:val="24"/>
          <w:szCs w:val="24"/>
        </w:rPr>
        <w:t xml:space="preserve"> </w:t>
      </w:r>
      <w:r w:rsidRPr="00447D09">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447D09">
        <w:rPr>
          <w:rFonts w:ascii="Times New Roman" w:hAnsi="Times New Roman"/>
          <w:b/>
          <w:i/>
          <w:sz w:val="24"/>
          <w:szCs w:val="24"/>
        </w:rPr>
        <w:t xml:space="preserve"> </w:t>
      </w:r>
      <w:r w:rsidRPr="00447D09">
        <w:rPr>
          <w:rFonts w:ascii="Times New Roman" w:hAnsi="Times New Roman"/>
          <w:sz w:val="24"/>
          <w:szCs w:val="24"/>
        </w:rPr>
        <w:t>Различение видов мебели (кухонная, спальная, кабинетная и др.).</w:t>
      </w:r>
      <w:r w:rsidRPr="00447D09">
        <w:rPr>
          <w:rFonts w:ascii="Times New Roman" w:hAnsi="Times New Roman"/>
          <w:b/>
          <w:i/>
          <w:sz w:val="24"/>
          <w:szCs w:val="24"/>
        </w:rPr>
        <w:t xml:space="preserve"> </w:t>
      </w:r>
      <w:r w:rsidRPr="00447D09">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(различение) светильников (люстра, бра, настольная лампа).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Продукты питания.</w:t>
      </w:r>
    </w:p>
    <w:p w:rsidR="007E5E61" w:rsidRPr="00447D09" w:rsidRDefault="007E5E61" w:rsidP="007E5E61">
      <w:pPr>
        <w:spacing w:after="0" w:line="360" w:lineRule="auto"/>
        <w:ind w:right="-185" w:firstLine="708"/>
        <w:jc w:val="both"/>
        <w:rPr>
          <w:rFonts w:ascii="Times New Roman" w:hAnsi="Times New Roman" w:cs="Times New Roman"/>
          <w:sz w:val="24"/>
          <w:szCs w:val="24"/>
        </w:rPr>
      </w:pPr>
      <w:r w:rsidRPr="00447D09">
        <w:rPr>
          <w:rFonts w:ascii="Times New Roman" w:hAnsi="Times New Roman" w:cs="Times New Roman"/>
          <w:sz w:val="24"/>
          <w:szCs w:val="24"/>
        </w:rPr>
        <w:lastRenderedPageBreak/>
        <w:t>Узнавание (различение) напитков (вода, чай, сок, какао, лимонад, компот, квас, кофе) по внешнему виду, на вкус. У</w:t>
      </w:r>
      <w:r w:rsidRPr="00447D09">
        <w:rPr>
          <w:rFonts w:ascii="Times New Roman" w:hAnsi="Times New Roman"/>
          <w:sz w:val="24"/>
          <w:szCs w:val="24"/>
        </w:rPr>
        <w:t>знавание упаковок с напитком.</w:t>
      </w:r>
      <w:r w:rsidRPr="00447D09">
        <w:rPr>
          <w:rFonts w:ascii="Times New Roman" w:hAnsi="Times New Roman" w:cs="Times New Roman"/>
          <w:sz w:val="24"/>
          <w:szCs w:val="24"/>
        </w:rPr>
        <w:t xml:space="preserve"> Узнавание (различение) </w:t>
      </w:r>
      <w:r w:rsidRPr="00447D09">
        <w:rPr>
          <w:rFonts w:ascii="Times New Roman" w:hAnsi="Times New Roman" w:cs="Times New Roman"/>
          <w:bCs/>
          <w:sz w:val="24"/>
          <w:szCs w:val="24"/>
        </w:rPr>
        <w:t>молочных продуктов</w:t>
      </w:r>
      <w:r w:rsidRPr="00447D09">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447D09">
        <w:rPr>
          <w:rFonts w:ascii="Times New Roman" w:hAnsi="Times New Roman"/>
          <w:sz w:val="24"/>
          <w:szCs w:val="24"/>
        </w:rPr>
        <w:t>Знакомство со способами обработки (приготовления) мясных продуктов.</w:t>
      </w:r>
      <w:r w:rsidRPr="00447D09">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447D09">
        <w:rPr>
          <w:rFonts w:ascii="Times New Roman" w:hAnsi="Times New Roman"/>
          <w:sz w:val="24"/>
          <w:szCs w:val="24"/>
        </w:rPr>
        <w:t>Знакомство со способами обработки (приготовления) рыбных продуктов. З</w:t>
      </w:r>
      <w:r w:rsidRPr="00447D09">
        <w:rPr>
          <w:rFonts w:ascii="Times New Roman" w:hAnsi="Times New Roman" w:cs="Times New Roman"/>
          <w:sz w:val="24"/>
          <w:szCs w:val="24"/>
        </w:rPr>
        <w:t>нание правил хранения рыбных продуктов. Узнавание (различение) муки и</w:t>
      </w:r>
      <w:r w:rsidRPr="00447D09">
        <w:rPr>
          <w:sz w:val="24"/>
          <w:szCs w:val="24"/>
        </w:rPr>
        <w:t xml:space="preserve"> </w:t>
      </w:r>
      <w:r w:rsidRPr="00447D09">
        <w:rPr>
          <w:rFonts w:ascii="Times New Roman" w:hAnsi="Times New Roman" w:cs="Times New Roman"/>
          <w:sz w:val="24"/>
          <w:szCs w:val="24"/>
        </w:rPr>
        <w:t xml:space="preserve">мучных изделий: готовых к употреблению (хлеб, батон, пирожок, булочка, сушки, </w:t>
      </w:r>
      <w:proofErr w:type="gramStart"/>
      <w:r w:rsidRPr="00447D09">
        <w:rPr>
          <w:rFonts w:ascii="Times New Roman" w:hAnsi="Times New Roman" w:cs="Times New Roman"/>
          <w:sz w:val="24"/>
          <w:szCs w:val="24"/>
        </w:rPr>
        <w:t>баранки,  сухари</w:t>
      </w:r>
      <w:proofErr w:type="gramEnd"/>
      <w:r w:rsidRPr="00447D09">
        <w:rPr>
          <w:rFonts w:ascii="Times New Roman" w:hAnsi="Times New Roman" w:cs="Times New Roman"/>
          <w:sz w:val="24"/>
          <w:szCs w:val="24"/>
        </w:rPr>
        <w:t xml:space="preserve">), требующих обработки (приготовления) (макаронные изделия (макароны, вермишель, рожки). </w:t>
      </w:r>
      <w:r w:rsidRPr="00447D09">
        <w:rPr>
          <w:rFonts w:ascii="Times New Roman" w:hAnsi="Times New Roman"/>
          <w:sz w:val="24"/>
          <w:szCs w:val="24"/>
        </w:rPr>
        <w:t xml:space="preserve">Знакомство со способами обработки (приготовления) мучных изделий. </w:t>
      </w:r>
      <w:r w:rsidRPr="00447D09">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447D09">
        <w:rPr>
          <w:rFonts w:ascii="Times New Roman" w:hAnsi="Times New Roman"/>
          <w:sz w:val="24"/>
          <w:szCs w:val="24"/>
        </w:rPr>
        <w:t xml:space="preserve">накомство со способами обработки (приготовления) круп и бобовых. </w:t>
      </w:r>
      <w:r w:rsidRPr="00447D09">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447D09">
        <w:rPr>
          <w:rFonts w:ascii="Times New Roman" w:hAnsi="Times New Roman"/>
          <w:sz w:val="24"/>
          <w:szCs w:val="24"/>
        </w:rPr>
        <w:t>Знание правил хранения кондитерских изделий.</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Предметы и материалы, изготовленные человеком.</w:t>
      </w:r>
    </w:p>
    <w:p w:rsidR="007E5E61" w:rsidRPr="00447D09" w:rsidRDefault="007E5E61" w:rsidP="007E5E61">
      <w:pPr>
        <w:spacing w:after="0" w:line="360" w:lineRule="auto"/>
        <w:ind w:firstLine="708"/>
        <w:jc w:val="both"/>
        <w:rPr>
          <w:rFonts w:ascii="Times New Roman" w:hAnsi="Times New Roman" w:cs="Times New Roman"/>
          <w:b/>
          <w:bCs/>
          <w:sz w:val="24"/>
          <w:szCs w:val="24"/>
        </w:rPr>
      </w:pPr>
      <w:r w:rsidRPr="00447D09">
        <w:rPr>
          <w:rFonts w:ascii="Times New Roman" w:hAnsi="Times New Roman" w:cs="Times New Roman"/>
          <w:sz w:val="24"/>
          <w:szCs w:val="24"/>
        </w:rPr>
        <w:t>Узнавание свойств бумаги (рвется, мнется, намокает)</w:t>
      </w:r>
      <w:r w:rsidRPr="00447D09">
        <w:rPr>
          <w:rFonts w:ascii="Times New Roman" w:hAnsi="Times New Roman" w:cs="Times New Roman"/>
          <w:b/>
          <w:bCs/>
          <w:sz w:val="24"/>
          <w:szCs w:val="24"/>
        </w:rPr>
        <w:t xml:space="preserve">. </w:t>
      </w:r>
      <w:r w:rsidRPr="00447D09">
        <w:rPr>
          <w:rFonts w:ascii="Times New Roman" w:hAnsi="Times New Roman" w:cs="Times New Roman"/>
          <w:bCs/>
          <w:sz w:val="24"/>
          <w:szCs w:val="24"/>
        </w:rPr>
        <w:t>У</w:t>
      </w:r>
      <w:r w:rsidRPr="00447D09">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447D09">
        <w:rPr>
          <w:rFonts w:ascii="Times New Roman" w:hAnsi="Times New Roman" w:cs="Times New Roman"/>
          <w:bCs/>
          <w:sz w:val="24"/>
          <w:szCs w:val="24"/>
        </w:rPr>
        <w:t>У</w:t>
      </w:r>
      <w:r w:rsidRPr="00447D09">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447D09">
        <w:rPr>
          <w:rFonts w:ascii="Times New Roman" w:hAnsi="Times New Roman" w:cs="Times New Roman"/>
          <w:bCs/>
          <w:sz w:val="24"/>
          <w:szCs w:val="24"/>
        </w:rPr>
        <w:t xml:space="preserve"> З</w:t>
      </w:r>
      <w:r w:rsidRPr="00447D09">
        <w:rPr>
          <w:rFonts w:ascii="Times New Roman" w:hAnsi="Times New Roman" w:cs="Times New Roman"/>
          <w:sz w:val="24"/>
          <w:szCs w:val="24"/>
        </w:rPr>
        <w:t>нание свойств дерева (прочность, твёрдость, плавает в воде, дает тепло, когда горит).</w:t>
      </w:r>
      <w:r w:rsidRPr="00447D09">
        <w:rPr>
          <w:rFonts w:ascii="Times New Roman" w:hAnsi="Times New Roman" w:cs="Times New Roman"/>
          <w:b/>
          <w:bCs/>
          <w:sz w:val="24"/>
          <w:szCs w:val="24"/>
        </w:rPr>
        <w:t xml:space="preserve"> </w:t>
      </w:r>
      <w:r w:rsidRPr="00447D09">
        <w:rPr>
          <w:rFonts w:ascii="Times New Roman" w:hAnsi="Times New Roman" w:cs="Times New Roman"/>
          <w:bCs/>
          <w:sz w:val="24"/>
          <w:szCs w:val="24"/>
        </w:rPr>
        <w:t>У</w:t>
      </w:r>
      <w:r w:rsidRPr="00447D09">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447D09">
        <w:rPr>
          <w:rFonts w:ascii="Times New Roman" w:hAnsi="Times New Roman" w:cs="Times New Roman"/>
          <w:bCs/>
          <w:sz w:val="24"/>
          <w:szCs w:val="24"/>
        </w:rPr>
        <w:t>. У</w:t>
      </w:r>
      <w:r w:rsidRPr="00447D09">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447D09">
        <w:rPr>
          <w:rFonts w:ascii="Times New Roman" w:hAnsi="Times New Roman" w:cs="Times New Roman"/>
          <w:bCs/>
          <w:sz w:val="24"/>
          <w:szCs w:val="24"/>
        </w:rPr>
        <w:t>З</w:t>
      </w:r>
      <w:r w:rsidRPr="00447D09">
        <w:rPr>
          <w:rFonts w:ascii="Times New Roman" w:hAnsi="Times New Roman" w:cs="Times New Roman"/>
          <w:sz w:val="24"/>
          <w:szCs w:val="24"/>
        </w:rPr>
        <w:t>нание свойств стекла (прозрачность, хрупкость)</w:t>
      </w:r>
      <w:r w:rsidRPr="00447D09">
        <w:rPr>
          <w:rFonts w:ascii="Times New Roman" w:hAnsi="Times New Roman" w:cs="Times New Roman"/>
          <w:b/>
          <w:bCs/>
          <w:sz w:val="24"/>
          <w:szCs w:val="24"/>
        </w:rPr>
        <w:t xml:space="preserve">. </w:t>
      </w:r>
      <w:r w:rsidRPr="00447D09">
        <w:rPr>
          <w:rFonts w:ascii="Times New Roman" w:hAnsi="Times New Roman" w:cs="Times New Roman"/>
          <w:bCs/>
          <w:sz w:val="24"/>
          <w:szCs w:val="24"/>
        </w:rPr>
        <w:t>У</w:t>
      </w:r>
      <w:r w:rsidRPr="00447D09">
        <w:rPr>
          <w:rFonts w:ascii="Times New Roman" w:hAnsi="Times New Roman" w:cs="Times New Roman"/>
          <w:sz w:val="24"/>
          <w:szCs w:val="24"/>
        </w:rPr>
        <w:t>знавание предметов, изготовленных из стекла (ваза, стакан, оконное стекло, очки и др.).</w:t>
      </w:r>
      <w:r w:rsidRPr="00447D09">
        <w:rPr>
          <w:rFonts w:ascii="Times New Roman" w:hAnsi="Times New Roman" w:cs="Times New Roman"/>
          <w:b/>
          <w:bCs/>
          <w:sz w:val="24"/>
          <w:szCs w:val="24"/>
        </w:rPr>
        <w:t xml:space="preserve"> </w:t>
      </w:r>
    </w:p>
    <w:p w:rsidR="007E5E61" w:rsidRPr="00447D09" w:rsidRDefault="007E5E61" w:rsidP="007E5E61">
      <w:pPr>
        <w:spacing w:after="0" w:line="360" w:lineRule="auto"/>
        <w:ind w:firstLine="708"/>
        <w:jc w:val="both"/>
        <w:rPr>
          <w:rFonts w:ascii="Times New Roman" w:hAnsi="Times New Roman" w:cs="Times New Roman"/>
          <w:b/>
          <w:bCs/>
          <w:sz w:val="24"/>
          <w:szCs w:val="24"/>
        </w:rPr>
      </w:pPr>
      <w:r w:rsidRPr="00447D09">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447D09">
        <w:rPr>
          <w:rFonts w:ascii="Times New Roman" w:hAnsi="Times New Roman" w:cs="Times New Roman"/>
          <w:bCs/>
          <w:sz w:val="24"/>
          <w:szCs w:val="24"/>
        </w:rPr>
        <w:t>. Уз</w:t>
      </w:r>
      <w:r w:rsidRPr="00447D09">
        <w:rPr>
          <w:rFonts w:ascii="Times New Roman" w:hAnsi="Times New Roman" w:cs="Times New Roman"/>
          <w:sz w:val="24"/>
          <w:szCs w:val="24"/>
        </w:rPr>
        <w:t xml:space="preserve">навание </w:t>
      </w:r>
      <w:r w:rsidRPr="00447D09">
        <w:rPr>
          <w:rFonts w:ascii="Times New Roman" w:hAnsi="Times New Roman" w:cs="Times New Roman"/>
          <w:sz w:val="24"/>
          <w:szCs w:val="24"/>
        </w:rPr>
        <w:lastRenderedPageBreak/>
        <w:t>предметов, изготовленных из металла (ведро, игла, кастрюля и др.). Знание свойств ткани (мягкая, мнется, намокает, рвётся).</w:t>
      </w:r>
    </w:p>
    <w:p w:rsidR="007E5E61" w:rsidRPr="00447D09" w:rsidRDefault="007E5E61" w:rsidP="007E5E61">
      <w:pPr>
        <w:spacing w:after="0"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447D09">
        <w:rPr>
          <w:rFonts w:ascii="Times New Roman" w:hAnsi="Times New Roman" w:cs="Times New Roman"/>
          <w:iCs/>
          <w:sz w:val="24"/>
          <w:szCs w:val="24"/>
        </w:rPr>
        <w:t>лёгкость, хрупкость</w:t>
      </w:r>
      <w:r w:rsidRPr="00447D09">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Город.</w:t>
      </w:r>
    </w:p>
    <w:p w:rsidR="007E5E61" w:rsidRPr="00447D09" w:rsidRDefault="007E5E61" w:rsidP="007E5E61">
      <w:pPr>
        <w:spacing w:line="360" w:lineRule="auto"/>
        <w:ind w:firstLine="708"/>
        <w:jc w:val="both"/>
        <w:rPr>
          <w:rFonts w:ascii="Times New Roman" w:hAnsi="Times New Roman" w:cs="Times New Roman"/>
          <w:i/>
          <w:iCs/>
          <w:sz w:val="24"/>
          <w:szCs w:val="24"/>
          <w:u w:val="single"/>
        </w:rPr>
      </w:pPr>
      <w:r w:rsidRPr="00447D09">
        <w:rPr>
          <w:rFonts w:ascii="Times New Roman" w:hAnsi="Times New Roman" w:cs="Times New Roman"/>
          <w:sz w:val="24"/>
          <w:szCs w:val="24"/>
        </w:rPr>
        <w:t>Узнавание (различение) элементов городской инфраструктуры (районы (</w:t>
      </w:r>
      <w:proofErr w:type="spellStart"/>
      <w:r w:rsidRPr="00447D09">
        <w:rPr>
          <w:rFonts w:ascii="Times New Roman" w:hAnsi="Times New Roman" w:cs="Times New Roman"/>
          <w:sz w:val="24"/>
          <w:szCs w:val="24"/>
        </w:rPr>
        <w:t>Завеличье</w:t>
      </w:r>
      <w:proofErr w:type="spellEnd"/>
      <w:r w:rsidRPr="00447D09">
        <w:rPr>
          <w:rFonts w:ascii="Times New Roman" w:hAnsi="Times New Roman" w:cs="Times New Roman"/>
          <w:sz w:val="24"/>
          <w:szCs w:val="24"/>
        </w:rPr>
        <w:t xml:space="preserve">, </w:t>
      </w:r>
      <w:proofErr w:type="spellStart"/>
      <w:r w:rsidRPr="00447D09">
        <w:rPr>
          <w:rFonts w:ascii="Times New Roman" w:hAnsi="Times New Roman" w:cs="Times New Roman"/>
          <w:sz w:val="24"/>
          <w:szCs w:val="24"/>
        </w:rPr>
        <w:t>Запсковье</w:t>
      </w:r>
      <w:proofErr w:type="spellEnd"/>
      <w:r w:rsidRPr="00447D09">
        <w:rPr>
          <w:rFonts w:ascii="Times New Roman" w:hAnsi="Times New Roman" w:cs="Times New Roman"/>
          <w:sz w:val="24"/>
          <w:szCs w:val="24"/>
        </w:rPr>
        <w:t xml:space="preserve"> и др.), улицы (проспекты, переулки), площади (Октябрьская, Ленина и др.), здания, парки).</w:t>
      </w:r>
      <w:r w:rsidRPr="00447D09">
        <w:rPr>
          <w:rFonts w:ascii="Times New Roman" w:hAnsi="Times New Roman" w:cs="Times New Roman"/>
          <w:iCs/>
          <w:sz w:val="24"/>
          <w:szCs w:val="24"/>
        </w:rPr>
        <w:t xml:space="preserve"> У</w:t>
      </w:r>
      <w:r w:rsidRPr="00447D09">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447D09">
        <w:rPr>
          <w:rFonts w:ascii="Times New Roman" w:hAnsi="Times New Roman" w:cs="Times New Roman"/>
          <w:iCs/>
          <w:sz w:val="24"/>
          <w:szCs w:val="24"/>
        </w:rPr>
        <w:t xml:space="preserve"> У</w:t>
      </w:r>
      <w:r w:rsidRPr="00447D09">
        <w:rPr>
          <w:rFonts w:ascii="Times New Roman" w:hAnsi="Times New Roman" w:cs="Times New Roman"/>
          <w:sz w:val="24"/>
          <w:szCs w:val="24"/>
        </w:rPr>
        <w:t>знавание (различение) профессий (</w:t>
      </w:r>
      <w:r w:rsidRPr="00447D09">
        <w:rPr>
          <w:rFonts w:ascii="Times New Roman" w:hAnsi="Times New Roman" w:cs="Times New Roman"/>
          <w:iCs/>
          <w:sz w:val="24"/>
          <w:szCs w:val="24"/>
        </w:rPr>
        <w:t xml:space="preserve">врач, продавец, кассир, повар, строитель, парикмахер, почтальон, </w:t>
      </w:r>
      <w:r w:rsidRPr="00447D09">
        <w:rPr>
          <w:rFonts w:ascii="Times New Roman" w:hAnsi="Times New Roman" w:cs="Times New Roman"/>
          <w:sz w:val="24"/>
          <w:szCs w:val="24"/>
        </w:rPr>
        <w:t>работник химчистки, работник банка).</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Знание особенностей деятельности людей разных профессий.</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447D09">
        <w:rPr>
          <w:rFonts w:ascii="Times New Roman" w:hAnsi="Times New Roman" w:cs="Times New Roman"/>
          <w:bCs/>
          <w:sz w:val="24"/>
          <w:szCs w:val="24"/>
        </w:rPr>
        <w:t>проезжая часть, тротуар).</w:t>
      </w:r>
      <w:r w:rsidRPr="00447D09">
        <w:rPr>
          <w:rFonts w:ascii="Times New Roman" w:hAnsi="Times New Roman" w:cs="Times New Roman"/>
          <w:i/>
          <w:iCs/>
          <w:sz w:val="24"/>
          <w:szCs w:val="24"/>
        </w:rPr>
        <w:t xml:space="preserve"> </w:t>
      </w:r>
      <w:r w:rsidRPr="00447D09">
        <w:rPr>
          <w:rFonts w:ascii="Times New Roman" w:hAnsi="Times New Roman" w:cs="Times New Roman"/>
          <w:sz w:val="24"/>
          <w:szCs w:val="24"/>
        </w:rPr>
        <w:t>Узнавание (различение)</w:t>
      </w:r>
      <w:r w:rsidRPr="00447D09">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447D09">
        <w:rPr>
          <w:rFonts w:ascii="Times New Roman" w:hAnsi="Times New Roman" w:cs="Times New Roman"/>
          <w:i/>
          <w:iCs/>
          <w:sz w:val="24"/>
          <w:szCs w:val="24"/>
        </w:rPr>
        <w:t xml:space="preserve"> </w:t>
      </w:r>
      <w:r w:rsidRPr="00447D09">
        <w:rPr>
          <w:rFonts w:ascii="Times New Roman" w:hAnsi="Times New Roman" w:cs="Times New Roman"/>
          <w:bCs/>
          <w:sz w:val="24"/>
          <w:szCs w:val="24"/>
        </w:rPr>
        <w:t>Знание (соблюдение) правил перехода улицы.</w:t>
      </w:r>
      <w:r w:rsidRPr="00447D09">
        <w:rPr>
          <w:rFonts w:ascii="Times New Roman" w:hAnsi="Times New Roman" w:cs="Times New Roman"/>
          <w:i/>
          <w:iCs/>
          <w:sz w:val="24"/>
          <w:szCs w:val="24"/>
        </w:rPr>
        <w:t xml:space="preserve"> </w:t>
      </w:r>
      <w:r w:rsidRPr="00447D09">
        <w:rPr>
          <w:rFonts w:ascii="Times New Roman" w:hAnsi="Times New Roman" w:cs="Times New Roman"/>
          <w:bCs/>
          <w:sz w:val="24"/>
          <w:szCs w:val="24"/>
        </w:rPr>
        <w:t>Знание (соблюдение) правил поведения на улице.</w:t>
      </w:r>
      <w:r w:rsidRPr="00447D09">
        <w:rPr>
          <w:rFonts w:ascii="Times New Roman" w:hAnsi="Times New Roman" w:cs="Times New Roman"/>
          <w:iCs/>
          <w:sz w:val="24"/>
          <w:szCs w:val="24"/>
        </w:rPr>
        <w:t xml:space="preserve"> У</w:t>
      </w:r>
      <w:r w:rsidRPr="00447D09">
        <w:rPr>
          <w:rFonts w:ascii="Times New Roman" w:hAnsi="Times New Roman" w:cs="Times New Roman"/>
          <w:sz w:val="24"/>
          <w:szCs w:val="24"/>
        </w:rPr>
        <w:t>знавание (различение) достопримечательностей своего города (например) (</w:t>
      </w:r>
      <w:r w:rsidRPr="00447D09">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Транспорт.</w:t>
      </w:r>
    </w:p>
    <w:p w:rsidR="007E5E61" w:rsidRPr="00447D09" w:rsidRDefault="007E5E61" w:rsidP="007E5E61">
      <w:pPr>
        <w:spacing w:line="360" w:lineRule="auto"/>
        <w:ind w:right="-185" w:firstLine="708"/>
        <w:jc w:val="both"/>
        <w:rPr>
          <w:rFonts w:ascii="Times New Roman" w:hAnsi="Times New Roman"/>
          <w:iCs/>
          <w:sz w:val="24"/>
          <w:szCs w:val="24"/>
        </w:rPr>
      </w:pPr>
      <w:r w:rsidRPr="00447D09">
        <w:rPr>
          <w:rFonts w:ascii="Times New Roman" w:hAnsi="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447D09">
        <w:rPr>
          <w:rFonts w:ascii="Times New Roman" w:hAnsi="Times New Roman"/>
          <w:sz w:val="24"/>
          <w:szCs w:val="24"/>
        </w:rPr>
        <w:t>(пожарная машина, скорая помощь, полицейская машина)</w:t>
      </w:r>
      <w:r w:rsidRPr="00447D09">
        <w:rPr>
          <w:rFonts w:ascii="Times New Roman" w:hAnsi="Times New Roman"/>
          <w:iCs/>
          <w:sz w:val="24"/>
          <w:szCs w:val="24"/>
        </w:rPr>
        <w:t>. З</w:t>
      </w:r>
      <w:r w:rsidRPr="00447D09">
        <w:rPr>
          <w:rFonts w:ascii="Times New Roman" w:hAnsi="Times New Roman"/>
          <w:sz w:val="24"/>
          <w:szCs w:val="24"/>
        </w:rPr>
        <w:t xml:space="preserve">нание назначения специального транспорта. </w:t>
      </w:r>
      <w:r w:rsidRPr="00447D09">
        <w:rPr>
          <w:rFonts w:ascii="Times New Roman" w:hAnsi="Times New Roman"/>
          <w:iCs/>
          <w:sz w:val="24"/>
          <w:szCs w:val="24"/>
        </w:rPr>
        <w:t xml:space="preserve">Знание профессий людей, </w:t>
      </w:r>
      <w:r w:rsidRPr="00447D09">
        <w:rPr>
          <w:rFonts w:ascii="Times New Roman" w:hAnsi="Times New Roman"/>
          <w:iCs/>
          <w:sz w:val="24"/>
          <w:szCs w:val="24"/>
        </w:rPr>
        <w:lastRenderedPageBreak/>
        <w:t>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Традиции, обычаи.</w:t>
      </w:r>
    </w:p>
    <w:p w:rsidR="007E5E61" w:rsidRPr="00447D09" w:rsidRDefault="007E5E61" w:rsidP="007E5E61">
      <w:pPr>
        <w:pStyle w:val="af4"/>
        <w:spacing w:line="360" w:lineRule="auto"/>
        <w:ind w:right="-2" w:firstLine="708"/>
        <w:jc w:val="both"/>
        <w:rPr>
          <w:rFonts w:ascii="Times New Roman" w:hAnsi="Times New Roman"/>
          <w:sz w:val="24"/>
          <w:szCs w:val="24"/>
        </w:rPr>
      </w:pPr>
      <w:r w:rsidRPr="00447D09">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447D09">
        <w:rPr>
          <w:rFonts w:ascii="Times New Roman" w:hAnsi="Times New Roman"/>
          <w:iCs/>
          <w:sz w:val="24"/>
          <w:szCs w:val="24"/>
        </w:rPr>
        <w:t>нание символики и атрибутов православной церкви</w:t>
      </w:r>
      <w:r w:rsidRPr="00447D09">
        <w:rPr>
          <w:rFonts w:ascii="Times New Roman" w:hAnsi="Times New Roman"/>
          <w:sz w:val="24"/>
          <w:szCs w:val="24"/>
        </w:rPr>
        <w:t xml:space="preserve"> (храм, икона, крест, Библия, свеча, </w:t>
      </w:r>
      <w:r w:rsidRPr="00447D09">
        <w:rPr>
          <w:rFonts w:ascii="Times New Roman" w:hAnsi="Times New Roman"/>
          <w:iCs/>
          <w:sz w:val="24"/>
          <w:szCs w:val="24"/>
        </w:rPr>
        <w:t xml:space="preserve">ангел). Знание </w:t>
      </w:r>
      <w:r w:rsidRPr="00447D09">
        <w:rPr>
          <w:rFonts w:ascii="Times New Roman" w:hAnsi="Times New Roman"/>
          <w:sz w:val="24"/>
          <w:szCs w:val="24"/>
        </w:rPr>
        <w:t xml:space="preserve">нравственных традиций, принятых в православии. </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Страна.</w:t>
      </w:r>
    </w:p>
    <w:p w:rsidR="007E5E61" w:rsidRPr="00447D09" w:rsidRDefault="007E5E61" w:rsidP="007E5E61">
      <w:pPr>
        <w:pStyle w:val="afd"/>
        <w:spacing w:line="360" w:lineRule="auto"/>
        <w:ind w:firstLine="708"/>
        <w:jc w:val="both"/>
        <w:rPr>
          <w:rFonts w:ascii="Times New Roman" w:hAnsi="Times New Roman"/>
          <w:b/>
          <w:i/>
          <w:sz w:val="24"/>
          <w:szCs w:val="24"/>
        </w:rPr>
      </w:pPr>
      <w:r w:rsidRPr="00447D09">
        <w:rPr>
          <w:rFonts w:ascii="Times New Roman" w:hAnsi="Times New Roman"/>
          <w:sz w:val="24"/>
          <w:szCs w:val="24"/>
        </w:rPr>
        <w:t>З</w:t>
      </w:r>
      <w:r w:rsidRPr="00447D09">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447D09">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447D09">
        <w:rPr>
          <w:rFonts w:ascii="Times New Roman" w:hAnsi="Times New Roman"/>
          <w:iCs/>
          <w:sz w:val="24"/>
          <w:szCs w:val="24"/>
        </w:rPr>
        <w:t xml:space="preserve">нание (узнавание) основных достопримечательностей столицы </w:t>
      </w:r>
      <w:r w:rsidRPr="00447D09">
        <w:rPr>
          <w:rFonts w:ascii="Times New Roman" w:hAnsi="Times New Roman"/>
          <w:sz w:val="24"/>
          <w:szCs w:val="24"/>
        </w:rPr>
        <w:t>(Кремль, Красная площадь, Третьяковская Галерея, Большой театр) на фото, видео.</w:t>
      </w:r>
    </w:p>
    <w:p w:rsidR="007E5E61" w:rsidRPr="00447D09" w:rsidRDefault="007E5E61" w:rsidP="007E5E61">
      <w:pPr>
        <w:spacing w:line="360" w:lineRule="auto"/>
        <w:ind w:firstLine="708"/>
        <w:jc w:val="both"/>
        <w:rPr>
          <w:rFonts w:ascii="Times New Roman" w:hAnsi="Times New Roman"/>
          <w:sz w:val="24"/>
          <w:szCs w:val="24"/>
        </w:rPr>
      </w:pPr>
      <w:r w:rsidRPr="00447D09">
        <w:rPr>
          <w:rFonts w:ascii="Times New Roman" w:hAnsi="Times New Roman"/>
          <w:sz w:val="24"/>
          <w:szCs w:val="24"/>
        </w:rPr>
        <w:t>Знание названий городов России (Санкт-Петербург, Казань, Владивосток, Сочи и др.). З</w:t>
      </w:r>
      <w:r w:rsidRPr="00447D09">
        <w:rPr>
          <w:rFonts w:ascii="Times New Roman" w:hAnsi="Times New Roman"/>
          <w:iCs/>
          <w:sz w:val="24"/>
          <w:szCs w:val="24"/>
        </w:rPr>
        <w:t>нание достопримечательностей городов России. З</w:t>
      </w:r>
      <w:r w:rsidRPr="00447D09">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5E61" w:rsidRPr="00447D09" w:rsidRDefault="007E5E61" w:rsidP="007E5E61">
      <w:pPr>
        <w:spacing w:line="360" w:lineRule="auto"/>
        <w:ind w:firstLine="708"/>
        <w:jc w:val="both"/>
        <w:rPr>
          <w:rFonts w:ascii="Times New Roman" w:hAnsi="Times New Roman"/>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VII</w:t>
      </w:r>
      <w:r w:rsidRPr="00447D09">
        <w:rPr>
          <w:rFonts w:ascii="Times New Roman" w:hAnsi="Times New Roman"/>
          <w:b/>
          <w:sz w:val="24"/>
          <w:szCs w:val="24"/>
        </w:rPr>
        <w:t>. МУЗЫКА И ДВИЖЕНИЕ</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proofErr w:type="gramStart"/>
      <w:r w:rsidRPr="00447D09">
        <w:rPr>
          <w:rFonts w:ascii="Times New Roman" w:hAnsi="Times New Roman"/>
          <w:sz w:val="24"/>
          <w:szCs w:val="24"/>
        </w:rPr>
        <w:t>пропеванию</w:t>
      </w:r>
      <w:proofErr w:type="spellEnd"/>
      <w:r w:rsidRPr="00447D09">
        <w:rPr>
          <w:rFonts w:ascii="Times New Roman" w:hAnsi="Times New Roman"/>
          <w:sz w:val="24"/>
          <w:szCs w:val="24"/>
        </w:rPr>
        <w:t>»  мелодии</w:t>
      </w:r>
      <w:proofErr w:type="gramEnd"/>
      <w:r w:rsidRPr="00447D09">
        <w:rPr>
          <w:rFonts w:ascii="Times New Roman" w:hAnsi="Times New Roman"/>
          <w:sz w:val="24"/>
          <w:szCs w:val="24"/>
        </w:rPr>
        <w:t xml:space="preserve"> доступными ему средствами. Задача педагога состоит в том, чтобы музыкальными средствами помочь ребенку научиться </w:t>
      </w:r>
      <w:proofErr w:type="gramStart"/>
      <w:r w:rsidRPr="00447D09">
        <w:rPr>
          <w:rFonts w:ascii="Times New Roman" w:hAnsi="Times New Roman"/>
          <w:sz w:val="24"/>
          <w:szCs w:val="24"/>
        </w:rPr>
        <w:t>воспринимать  звуки</w:t>
      </w:r>
      <w:proofErr w:type="gramEnd"/>
      <w:r w:rsidRPr="00447D09">
        <w:rPr>
          <w:rFonts w:ascii="Times New Roman" w:hAnsi="Times New Roman"/>
          <w:sz w:val="24"/>
          <w:szCs w:val="24"/>
        </w:rPr>
        <w:t xml:space="preserve"> окружающего мира, развить эмоциональную отзывчивость на музыкальный ритм, мелодику звучания разных жанровых произведений.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w:t>
      </w:r>
      <w:r w:rsidRPr="00447D09">
        <w:rPr>
          <w:rFonts w:ascii="Times New Roman" w:hAnsi="Times New Roman"/>
          <w:sz w:val="24"/>
          <w:szCs w:val="24"/>
        </w:rPr>
        <w:lastRenderedPageBreak/>
        <w:t xml:space="preserve">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Программно-методический материал включает 4 раздела: «</w:t>
      </w:r>
      <w:proofErr w:type="gramStart"/>
      <w:r w:rsidRPr="00447D09">
        <w:rPr>
          <w:rFonts w:ascii="Times New Roman" w:hAnsi="Times New Roman"/>
          <w:sz w:val="24"/>
          <w:szCs w:val="24"/>
        </w:rPr>
        <w:t>Слушание  музыки</w:t>
      </w:r>
      <w:proofErr w:type="gramEnd"/>
      <w:r w:rsidRPr="00447D09">
        <w:rPr>
          <w:rFonts w:ascii="Times New Roman" w:hAnsi="Times New Roman"/>
          <w:sz w:val="24"/>
          <w:szCs w:val="24"/>
        </w:rPr>
        <w:t>», «Пение», «Движение под музыку», «Игра на музыкальных инструментах».</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Материально-техническое оснащение учебного предмета «Музыка» включает: </w:t>
      </w:r>
      <w:r w:rsidRPr="00447D09">
        <w:rPr>
          <w:rFonts w:ascii="Times New Roman" w:hAnsi="Times New Roman"/>
          <w:sz w:val="24"/>
          <w:szCs w:val="24"/>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447D09">
        <w:rPr>
          <w:rFonts w:ascii="Times New Roman" w:hAnsi="Times New Roman"/>
          <w:sz w:val="24"/>
          <w:szCs w:val="24"/>
          <w:lang w:eastAsia="ru-RU"/>
        </w:rPr>
        <w:t>конги</w:t>
      </w:r>
      <w:proofErr w:type="spellEnd"/>
      <w:r w:rsidRPr="00447D09">
        <w:rPr>
          <w:rFonts w:ascii="Times New Roman" w:hAnsi="Times New Roman"/>
          <w:sz w:val="24"/>
          <w:szCs w:val="24"/>
          <w:lang w:eastAsia="ru-RU"/>
        </w:rPr>
        <w:t xml:space="preserve">, жалейки, </w:t>
      </w:r>
      <w:proofErr w:type="spellStart"/>
      <w:r w:rsidRPr="00447D09">
        <w:rPr>
          <w:rFonts w:ascii="Times New Roman" w:hAnsi="Times New Roman"/>
          <w:sz w:val="24"/>
          <w:szCs w:val="24"/>
          <w:lang w:eastAsia="ru-RU"/>
        </w:rPr>
        <w:t>трещетки</w:t>
      </w:r>
      <w:proofErr w:type="spellEnd"/>
      <w:r w:rsidRPr="00447D09">
        <w:rPr>
          <w:rFonts w:ascii="Times New Roman" w:hAnsi="Times New Roman"/>
          <w:sz w:val="24"/>
          <w:szCs w:val="24"/>
          <w:lang w:eastAsia="ru-RU"/>
        </w:rPr>
        <w:t xml:space="preserve">, колокольчики, инструменты Карла </w:t>
      </w:r>
      <w:proofErr w:type="spellStart"/>
      <w:r w:rsidRPr="00447D09">
        <w:rPr>
          <w:rFonts w:ascii="Times New Roman" w:hAnsi="Times New Roman"/>
          <w:sz w:val="24"/>
          <w:szCs w:val="24"/>
          <w:lang w:eastAsia="ru-RU"/>
        </w:rPr>
        <w:t>Орфа</w:t>
      </w:r>
      <w:proofErr w:type="spellEnd"/>
      <w:r w:rsidRPr="00447D09">
        <w:rPr>
          <w:rFonts w:ascii="Times New Roman" w:hAnsi="Times New Roman"/>
          <w:sz w:val="24"/>
          <w:szCs w:val="24"/>
          <w:lang w:eastAsia="ru-RU"/>
        </w:rPr>
        <w:t>.</w:t>
      </w:r>
      <w:r w:rsidRPr="00447D09">
        <w:rPr>
          <w:rFonts w:ascii="Times New Roman" w:hAnsi="Times New Roman"/>
          <w:sz w:val="24"/>
          <w:szCs w:val="24"/>
        </w:rPr>
        <w:t xml:space="preserve">; </w:t>
      </w:r>
      <w:r w:rsidRPr="00447D09">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447D09">
        <w:rPr>
          <w:rFonts w:ascii="Times New Roman" w:hAnsi="Times New Roman"/>
          <w:sz w:val="24"/>
          <w:szCs w:val="24"/>
          <w:lang w:eastAsia="ru-RU"/>
        </w:rPr>
        <w:t>ковролиновая</w:t>
      </w:r>
      <w:proofErr w:type="spellEnd"/>
      <w:r w:rsidRPr="00447D09">
        <w:rPr>
          <w:rFonts w:ascii="Times New Roman" w:hAnsi="Times New Roman"/>
          <w:sz w:val="24"/>
          <w:szCs w:val="24"/>
          <w:lang w:eastAsia="ru-RU"/>
        </w:rPr>
        <w:t xml:space="preserve"> и магнитная доски, ширма, затемнение на окна и др.;</w:t>
      </w:r>
      <w:r w:rsidRPr="00447D09">
        <w:rPr>
          <w:rFonts w:ascii="Times New Roman" w:hAnsi="Times New Roman"/>
          <w:sz w:val="24"/>
          <w:szCs w:val="24"/>
        </w:rPr>
        <w:t xml:space="preserve"> </w:t>
      </w:r>
      <w:r w:rsidRPr="00447D09">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Слушание.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w:t>
      </w:r>
      <w:proofErr w:type="gramStart"/>
      <w:r w:rsidRPr="00447D09">
        <w:rPr>
          <w:rFonts w:ascii="Times New Roman" w:hAnsi="Times New Roman"/>
          <w:sz w:val="24"/>
          <w:szCs w:val="24"/>
        </w:rPr>
        <w:t>различение)  быстрой</w:t>
      </w:r>
      <w:proofErr w:type="gramEnd"/>
      <w:r w:rsidRPr="00447D09">
        <w:rPr>
          <w:rFonts w:ascii="Times New Roman" w:hAnsi="Times New Roman"/>
          <w:sz w:val="24"/>
          <w:szCs w:val="24"/>
        </w:rPr>
        <w:t xml:space="preserve">, умеренной, медленной музыки. Слушание (различение) колыбельной песни и марша. Слушание (различение) веселой и </w:t>
      </w:r>
      <w:proofErr w:type="gramStart"/>
      <w:r w:rsidRPr="00447D09">
        <w:rPr>
          <w:rFonts w:ascii="Times New Roman" w:hAnsi="Times New Roman"/>
          <w:sz w:val="24"/>
          <w:szCs w:val="24"/>
        </w:rPr>
        <w:t>грустной  музыки</w:t>
      </w:r>
      <w:proofErr w:type="gramEnd"/>
      <w:r w:rsidRPr="00447D09">
        <w:rPr>
          <w:rFonts w:ascii="Times New Roman" w:hAnsi="Times New Roman"/>
          <w:sz w:val="24"/>
          <w:szCs w:val="24"/>
        </w:rPr>
        <w:t xml:space="preserve">. </w:t>
      </w:r>
      <w:proofErr w:type="gramStart"/>
      <w:r w:rsidRPr="00447D09">
        <w:rPr>
          <w:rFonts w:ascii="Times New Roman" w:hAnsi="Times New Roman"/>
          <w:sz w:val="24"/>
          <w:szCs w:val="24"/>
        </w:rPr>
        <w:t>Узнавание  знакомой</w:t>
      </w:r>
      <w:proofErr w:type="gramEnd"/>
      <w:r w:rsidRPr="00447D09">
        <w:rPr>
          <w:rFonts w:ascii="Times New Roman" w:hAnsi="Times New Roman"/>
          <w:sz w:val="24"/>
          <w:szCs w:val="24"/>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lastRenderedPageBreak/>
        <w:t>Пение.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447D09">
        <w:rPr>
          <w:rFonts w:ascii="Times New Roman" w:hAnsi="Times New Roman"/>
          <w:bCs/>
          <w:sz w:val="24"/>
          <w:szCs w:val="24"/>
        </w:rPr>
        <w:t>ение в хоре.</w:t>
      </w:r>
      <w:r w:rsidRPr="00447D09">
        <w:rPr>
          <w:rFonts w:ascii="Times New Roman" w:hAnsi="Times New Roman"/>
          <w:sz w:val="24"/>
          <w:szCs w:val="24"/>
        </w:rPr>
        <w:t xml:space="preserve"> Различение запева, припева и вступления к песне.</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Движение под музыку.</w:t>
      </w:r>
    </w:p>
    <w:p w:rsidR="007E5E61" w:rsidRPr="00447D09" w:rsidRDefault="007E5E61" w:rsidP="007E5E61">
      <w:pPr>
        <w:pStyle w:val="afd"/>
        <w:spacing w:line="360" w:lineRule="auto"/>
        <w:ind w:firstLine="708"/>
        <w:jc w:val="both"/>
        <w:rPr>
          <w:rFonts w:ascii="Times New Roman" w:hAnsi="Times New Roman"/>
          <w:i/>
          <w:sz w:val="24"/>
          <w:szCs w:val="24"/>
        </w:rPr>
      </w:pPr>
      <w:r w:rsidRPr="00447D09">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sidRPr="00447D09">
        <w:rPr>
          <w:rFonts w:ascii="Times New Roman" w:hAnsi="Times New Roman"/>
          <w:sz w:val="24"/>
          <w:szCs w:val="24"/>
        </w:rPr>
        <w:t>ходьба,  бег</w:t>
      </w:r>
      <w:proofErr w:type="gramEnd"/>
      <w:r w:rsidRPr="00447D09">
        <w:rPr>
          <w:rFonts w:ascii="Times New Roman" w:hAnsi="Times New Roman"/>
          <w:sz w:val="24"/>
          <w:szCs w:val="24"/>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sidRPr="00447D09">
        <w:rPr>
          <w:rFonts w:ascii="Times New Roman" w:hAnsi="Times New Roman"/>
          <w:sz w:val="24"/>
          <w:szCs w:val="24"/>
        </w:rPr>
        <w:t>взмахивание  предметом</w:t>
      </w:r>
      <w:proofErr w:type="gramEnd"/>
      <w:r w:rsidRPr="00447D09">
        <w:rPr>
          <w:rFonts w:ascii="Times New Roman" w:hAnsi="Times New Roman"/>
          <w:sz w:val="24"/>
          <w:szCs w:val="24"/>
        </w:rPr>
        <w:t xml:space="preserve">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w:t>
      </w:r>
      <w:proofErr w:type="gramStart"/>
      <w:r w:rsidRPr="00447D09">
        <w:rPr>
          <w:rFonts w:ascii="Times New Roman" w:hAnsi="Times New Roman"/>
          <w:sz w:val="24"/>
          <w:szCs w:val="24"/>
        </w:rPr>
        <w:t>Имитация  движений</w:t>
      </w:r>
      <w:proofErr w:type="gramEnd"/>
      <w:r w:rsidRPr="00447D09">
        <w:rPr>
          <w:rFonts w:ascii="Times New Roman" w:hAnsi="Times New Roman"/>
          <w:sz w:val="24"/>
          <w:szCs w:val="24"/>
        </w:rPr>
        <w:t xml:space="preserve">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sidRPr="00447D09">
        <w:rPr>
          <w:rFonts w:ascii="Times New Roman" w:hAnsi="Times New Roman"/>
          <w:sz w:val="24"/>
          <w:szCs w:val="24"/>
        </w:rPr>
        <w:t>танцевальных  движений</w:t>
      </w:r>
      <w:proofErr w:type="gramEnd"/>
      <w:r w:rsidRPr="00447D09">
        <w:rPr>
          <w:rFonts w:ascii="Times New Roman" w:hAnsi="Times New Roman"/>
          <w:sz w:val="24"/>
          <w:szCs w:val="24"/>
        </w:rPr>
        <w:t xml:space="preserve"> в паре с другим танцором. Выполнение развернутых движений одного образа.  Имитация (исполнение) игры на музыкальных инструментах.</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Игра на музыкальных инструментах.</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VIII</w:t>
      </w:r>
      <w:r w:rsidRPr="00447D09">
        <w:rPr>
          <w:rFonts w:ascii="Times New Roman" w:hAnsi="Times New Roman"/>
          <w:b/>
          <w:sz w:val="24"/>
          <w:szCs w:val="24"/>
        </w:rPr>
        <w:t>. ИЗОБРАЗИТЕЛЬНАЯ ДЕЯТЕЛЬНОСТЬ</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(лепка, рисование, аппликация)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sz w:val="24"/>
          <w:szCs w:val="24"/>
        </w:rPr>
        <w:t xml:space="preserve">Изобразительная деятельность </w:t>
      </w:r>
      <w:r w:rsidRPr="00447D09">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447D09">
        <w:rPr>
          <w:rFonts w:ascii="Times New Roman" w:hAnsi="Times New Roman"/>
          <w:sz w:val="24"/>
          <w:szCs w:val="24"/>
        </w:rPr>
        <w:tab/>
        <w:t xml:space="preserve">Вместе с формированием умений и </w:t>
      </w:r>
      <w:r w:rsidRPr="00447D09">
        <w:rPr>
          <w:rFonts w:ascii="Times New Roman" w:hAnsi="Times New Roman"/>
          <w:sz w:val="24"/>
          <w:szCs w:val="24"/>
        </w:rPr>
        <w:lastRenderedPageBreak/>
        <w:t xml:space="preserve">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447D09">
        <w:rPr>
          <w:rFonts w:ascii="Times New Roman" w:hAnsi="Times New Roman"/>
          <w:sz w:val="24"/>
          <w:szCs w:val="24"/>
        </w:rPr>
        <w:t>блопен</w:t>
      </w:r>
      <w:proofErr w:type="spellEnd"/>
      <w:r w:rsidRPr="00447D09">
        <w:rPr>
          <w:rFonts w:ascii="Times New Roman" w:hAnsi="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sz w:val="24"/>
          <w:szCs w:val="24"/>
        </w:rPr>
        <w:t>Целью обучения</w:t>
      </w:r>
      <w:r w:rsidRPr="00447D09">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rsidRPr="00447D09">
        <w:rPr>
          <w:rFonts w:ascii="Times New Roman" w:hAnsi="Times New Roman"/>
          <w:sz w:val="24"/>
          <w:szCs w:val="24"/>
        </w:rPr>
        <w:t>уважительному  отношению</w:t>
      </w:r>
      <w:proofErr w:type="gramEnd"/>
      <w:r w:rsidRPr="00447D09">
        <w:rPr>
          <w:rFonts w:ascii="Times New Roman" w:hAnsi="Times New Roman"/>
          <w:sz w:val="24"/>
          <w:szCs w:val="24"/>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447D09">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447D09">
        <w:rPr>
          <w:rFonts w:ascii="Times New Roman" w:hAnsi="Times New Roman"/>
          <w:bCs/>
          <w:sz w:val="24"/>
          <w:szCs w:val="24"/>
        </w:rPr>
        <w:t xml:space="preserve"> н</w:t>
      </w:r>
      <w:r w:rsidRPr="00447D09">
        <w:rPr>
          <w:rFonts w:ascii="Times New Roman" w:hAnsi="Times New Roman"/>
          <w:sz w:val="24"/>
          <w:szCs w:val="24"/>
        </w:rPr>
        <w:t xml:space="preserve">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w:t>
      </w:r>
      <w:r w:rsidRPr="00447D09">
        <w:rPr>
          <w:rFonts w:ascii="Times New Roman" w:hAnsi="Times New Roman"/>
          <w:sz w:val="24"/>
          <w:szCs w:val="24"/>
        </w:rPr>
        <w:lastRenderedPageBreak/>
        <w:t>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447D09">
        <w:rPr>
          <w:rFonts w:ascii="Times New Roman" w:hAnsi="Times New Roman"/>
          <w:bCs/>
          <w:sz w:val="24"/>
          <w:szCs w:val="24"/>
        </w:rPr>
        <w:t xml:space="preserve"> о</w:t>
      </w:r>
      <w:r w:rsidRPr="00447D09">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447D09">
        <w:rPr>
          <w:rFonts w:ascii="Times New Roman" w:hAnsi="Times New Roman"/>
          <w:sz w:val="24"/>
          <w:szCs w:val="24"/>
          <w:shd w:val="clear" w:color="auto" w:fill="FFFFFF"/>
        </w:rPr>
        <w:t>для хранения бумаги и работ учащихся</w:t>
      </w:r>
      <w:r w:rsidRPr="00447D09">
        <w:rPr>
          <w:rFonts w:ascii="Times New Roman" w:hAnsi="Times New Roman"/>
          <w:sz w:val="24"/>
          <w:szCs w:val="24"/>
        </w:rPr>
        <w:t xml:space="preserve"> и др.; магнитная и </w:t>
      </w:r>
      <w:proofErr w:type="spellStart"/>
      <w:r w:rsidRPr="00447D09">
        <w:rPr>
          <w:rFonts w:ascii="Times New Roman" w:hAnsi="Times New Roman"/>
          <w:sz w:val="24"/>
          <w:szCs w:val="24"/>
        </w:rPr>
        <w:t>ковролиновая</w:t>
      </w:r>
      <w:proofErr w:type="spellEnd"/>
      <w:r w:rsidRPr="00447D09">
        <w:rPr>
          <w:rFonts w:ascii="Times New Roman" w:hAnsi="Times New Roman"/>
          <w:sz w:val="24"/>
          <w:szCs w:val="24"/>
        </w:rPr>
        <w:t xml:space="preserve"> доски; </w:t>
      </w:r>
      <w:r w:rsidRPr="00447D09">
        <w:rPr>
          <w:rFonts w:ascii="Times New Roman" w:hAnsi="Times New Roman"/>
          <w:bCs/>
          <w:sz w:val="24"/>
          <w:szCs w:val="24"/>
        </w:rPr>
        <w:t>р</w:t>
      </w:r>
      <w:r w:rsidRPr="00447D09">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Лепка.</w:t>
      </w:r>
    </w:p>
    <w:p w:rsidR="007E5E61" w:rsidRPr="00447D09" w:rsidRDefault="007E5E61" w:rsidP="007E5E61">
      <w:pPr>
        <w:spacing w:after="0"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w:t>
      </w:r>
      <w:proofErr w:type="gramStart"/>
      <w:r w:rsidRPr="00447D09">
        <w:rPr>
          <w:rFonts w:ascii="Times New Roman" w:hAnsi="Times New Roman" w:cs="Times New Roman"/>
          <w:sz w:val="24"/>
          <w:szCs w:val="24"/>
        </w:rPr>
        <w:t>Отрывание  кусочка</w:t>
      </w:r>
      <w:proofErr w:type="gramEnd"/>
      <w:r w:rsidRPr="00447D09">
        <w:rPr>
          <w:rFonts w:ascii="Times New Roman" w:hAnsi="Times New Roman" w:cs="Times New Roman"/>
          <w:sz w:val="24"/>
          <w:szCs w:val="24"/>
        </w:rPr>
        <w:t xml:space="preserve">  материала от целого куска. </w:t>
      </w:r>
      <w:proofErr w:type="gramStart"/>
      <w:r w:rsidRPr="00447D09">
        <w:rPr>
          <w:rFonts w:ascii="Times New Roman" w:hAnsi="Times New Roman" w:cs="Times New Roman"/>
          <w:sz w:val="24"/>
          <w:szCs w:val="24"/>
        </w:rPr>
        <w:t>Откручивание  кусочка</w:t>
      </w:r>
      <w:proofErr w:type="gramEnd"/>
      <w:r w:rsidRPr="00447D09">
        <w:rPr>
          <w:rFonts w:ascii="Times New Roman" w:hAnsi="Times New Roman" w:cs="Times New Roman"/>
          <w:sz w:val="24"/>
          <w:szCs w:val="24"/>
        </w:rPr>
        <w:t xml:space="preserve"> материала от целого куска. </w:t>
      </w:r>
      <w:proofErr w:type="spellStart"/>
      <w:r w:rsidRPr="00447D09">
        <w:rPr>
          <w:rFonts w:ascii="Times New Roman" w:hAnsi="Times New Roman" w:cs="Times New Roman"/>
          <w:sz w:val="24"/>
          <w:szCs w:val="24"/>
        </w:rPr>
        <w:t>Отщипывание</w:t>
      </w:r>
      <w:proofErr w:type="spellEnd"/>
      <w:r w:rsidRPr="00447D09">
        <w:rPr>
          <w:rFonts w:ascii="Times New Roman" w:hAnsi="Times New Roman" w:cs="Times New Roman"/>
          <w:sz w:val="24"/>
          <w:szCs w:val="24"/>
        </w:rPr>
        <w:t xml:space="preserve"> кусочка материала от целого куска. Отрезание кусочка материала стекой.</w:t>
      </w:r>
      <w:r w:rsidRPr="00447D09">
        <w:rPr>
          <w:rFonts w:ascii="Times New Roman" w:hAnsi="Times New Roman" w:cs="Times New Roman"/>
          <w:bCs/>
          <w:sz w:val="24"/>
          <w:szCs w:val="24"/>
        </w:rPr>
        <w:t xml:space="preserve"> </w:t>
      </w:r>
      <w:r w:rsidRPr="00447D09">
        <w:rPr>
          <w:rFonts w:ascii="Times New Roman" w:hAnsi="Times New Roman" w:cs="Times New Roman"/>
          <w:sz w:val="24"/>
          <w:szCs w:val="24"/>
        </w:rPr>
        <w:t xml:space="preserve">Размазывание пластилина по шаблону (внутри контура). </w:t>
      </w:r>
      <w:r w:rsidRPr="00447D09">
        <w:rPr>
          <w:rFonts w:ascii="Times New Roman" w:hAnsi="Times New Roman" w:cs="Times New Roman"/>
          <w:bCs/>
          <w:sz w:val="24"/>
          <w:szCs w:val="24"/>
        </w:rPr>
        <w:t>К</w:t>
      </w:r>
      <w:r w:rsidRPr="00447D09">
        <w:rPr>
          <w:rFonts w:ascii="Times New Roman" w:hAnsi="Times New Roman" w:cs="Times New Roman"/>
          <w:sz w:val="24"/>
          <w:szCs w:val="24"/>
        </w:rPr>
        <w:t xml:space="preserve">атание колбаски на доске (в руках). </w:t>
      </w:r>
      <w:proofErr w:type="gramStart"/>
      <w:r w:rsidRPr="00447D09">
        <w:rPr>
          <w:rFonts w:ascii="Times New Roman" w:hAnsi="Times New Roman" w:cs="Times New Roman"/>
          <w:sz w:val="24"/>
          <w:szCs w:val="24"/>
        </w:rPr>
        <w:t>Катание  шарика</w:t>
      </w:r>
      <w:proofErr w:type="gramEnd"/>
      <w:r w:rsidRPr="00447D09">
        <w:rPr>
          <w:rFonts w:ascii="Times New Roman" w:hAnsi="Times New Roman" w:cs="Times New Roman"/>
          <w:sz w:val="24"/>
          <w:szCs w:val="24"/>
        </w:rPr>
        <w:t xml:space="preserve"> на доске (в руках). получение формы путем выдавливания формочкой. Вырезание заданной формы по шаблону стекой (ножом, шилом и др.). </w:t>
      </w:r>
      <w:r w:rsidRPr="00447D09">
        <w:rPr>
          <w:rFonts w:ascii="Times New Roman" w:hAnsi="Times New Roman" w:cs="Times New Roman"/>
          <w:bCs/>
          <w:sz w:val="24"/>
          <w:szCs w:val="24"/>
        </w:rPr>
        <w:t>С</w:t>
      </w:r>
      <w:r w:rsidRPr="00447D09">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447D09">
        <w:rPr>
          <w:rFonts w:ascii="Times New Roman" w:hAnsi="Times New Roman" w:cs="Times New Roman"/>
          <w:sz w:val="24"/>
          <w:szCs w:val="24"/>
        </w:rPr>
        <w:t>Защипывание</w:t>
      </w:r>
      <w:proofErr w:type="spellEnd"/>
      <w:r w:rsidRPr="00447D09">
        <w:rPr>
          <w:rFonts w:ascii="Times New Roman" w:hAnsi="Times New Roman" w:cs="Times New Roman"/>
          <w:sz w:val="24"/>
          <w:szCs w:val="24"/>
        </w:rPr>
        <w:t xml:space="preserve"> краев детали. Соединение </w:t>
      </w:r>
      <w:proofErr w:type="gramStart"/>
      <w:r w:rsidRPr="00447D09">
        <w:rPr>
          <w:rFonts w:ascii="Times New Roman" w:hAnsi="Times New Roman" w:cs="Times New Roman"/>
          <w:sz w:val="24"/>
          <w:szCs w:val="24"/>
        </w:rPr>
        <w:t>деталей  изделия</w:t>
      </w:r>
      <w:proofErr w:type="gramEnd"/>
      <w:r w:rsidRPr="00447D09">
        <w:rPr>
          <w:rFonts w:ascii="Times New Roman" w:hAnsi="Times New Roman" w:cs="Times New Roman"/>
          <w:sz w:val="24"/>
          <w:szCs w:val="24"/>
        </w:rPr>
        <w:t xml:space="preserve"> прижатием (</w:t>
      </w:r>
      <w:proofErr w:type="spellStart"/>
      <w:r w:rsidRPr="00447D09">
        <w:rPr>
          <w:rFonts w:ascii="Times New Roman" w:hAnsi="Times New Roman" w:cs="Times New Roman"/>
          <w:sz w:val="24"/>
          <w:szCs w:val="24"/>
        </w:rPr>
        <w:t>примазыванием</w:t>
      </w:r>
      <w:proofErr w:type="spellEnd"/>
      <w:r w:rsidRPr="00447D09">
        <w:rPr>
          <w:rFonts w:ascii="Times New Roman" w:hAnsi="Times New Roman" w:cs="Times New Roman"/>
          <w:sz w:val="24"/>
          <w:szCs w:val="24"/>
        </w:rPr>
        <w:t xml:space="preserve">, </w:t>
      </w:r>
      <w:proofErr w:type="spellStart"/>
      <w:r w:rsidRPr="00447D09">
        <w:rPr>
          <w:rFonts w:ascii="Times New Roman" w:hAnsi="Times New Roman" w:cs="Times New Roman"/>
          <w:sz w:val="24"/>
          <w:szCs w:val="24"/>
        </w:rPr>
        <w:t>прищипыванием</w:t>
      </w:r>
      <w:proofErr w:type="spellEnd"/>
      <w:r w:rsidRPr="00447D09">
        <w:rPr>
          <w:rFonts w:ascii="Times New Roman" w:hAnsi="Times New Roman" w:cs="Times New Roman"/>
          <w:sz w:val="24"/>
          <w:szCs w:val="24"/>
        </w:rPr>
        <w:t>). Лепка предмета из одной (нескольких) частей.</w:t>
      </w:r>
    </w:p>
    <w:p w:rsidR="007E5E61" w:rsidRPr="00447D09" w:rsidRDefault="007E5E61" w:rsidP="007E5E61">
      <w:pPr>
        <w:pStyle w:val="aff1"/>
        <w:spacing w:after="0" w:line="360" w:lineRule="auto"/>
        <w:ind w:left="0" w:firstLine="708"/>
        <w:jc w:val="both"/>
        <w:rPr>
          <w:rFonts w:ascii="Times New Roman" w:hAnsi="Times New Roman"/>
          <w:sz w:val="24"/>
          <w:szCs w:val="24"/>
        </w:rPr>
      </w:pPr>
      <w:r w:rsidRPr="00447D09">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Аппликация.</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bCs/>
          <w:sz w:val="24"/>
          <w:szCs w:val="24"/>
        </w:rPr>
        <w:t xml:space="preserve">Узнавание (различение) разных видов бумаги: цветная бумага, </w:t>
      </w:r>
      <w:r w:rsidRPr="00447D09">
        <w:rPr>
          <w:rFonts w:ascii="Times New Roman" w:hAnsi="Times New Roman" w:cs="Times New Roman"/>
          <w:sz w:val="24"/>
          <w:szCs w:val="24"/>
        </w:rPr>
        <w:t>картон</w:t>
      </w:r>
      <w:r w:rsidRPr="00447D09">
        <w:rPr>
          <w:rFonts w:ascii="Times New Roman" w:hAnsi="Times New Roman" w:cs="Times New Roman"/>
          <w:bCs/>
          <w:sz w:val="24"/>
          <w:szCs w:val="24"/>
        </w:rPr>
        <w:t xml:space="preserve">, </w:t>
      </w:r>
      <w:r w:rsidRPr="00447D09">
        <w:rPr>
          <w:rFonts w:ascii="Times New Roman" w:hAnsi="Times New Roman" w:cs="Times New Roman"/>
          <w:sz w:val="24"/>
          <w:szCs w:val="24"/>
        </w:rPr>
        <w:t>фольга</w:t>
      </w:r>
      <w:r w:rsidRPr="00447D09">
        <w:rPr>
          <w:rFonts w:ascii="Times New Roman" w:hAnsi="Times New Roman" w:cs="Times New Roman"/>
          <w:bCs/>
          <w:sz w:val="24"/>
          <w:szCs w:val="24"/>
        </w:rPr>
        <w:t xml:space="preserve">, </w:t>
      </w:r>
      <w:r w:rsidRPr="00447D09">
        <w:rPr>
          <w:rFonts w:ascii="Times New Roman" w:hAnsi="Times New Roman" w:cs="Times New Roman"/>
          <w:sz w:val="24"/>
          <w:szCs w:val="24"/>
        </w:rPr>
        <w:t>салфетка</w:t>
      </w:r>
      <w:r w:rsidRPr="00447D09">
        <w:rPr>
          <w:rFonts w:ascii="Times New Roman" w:hAnsi="Times New Roman" w:cs="Times New Roman"/>
          <w:bCs/>
          <w:sz w:val="24"/>
          <w:szCs w:val="24"/>
        </w:rPr>
        <w:t xml:space="preserve"> </w:t>
      </w:r>
      <w:r w:rsidRPr="00447D09">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447D09">
        <w:rPr>
          <w:rFonts w:ascii="Times New Roman" w:hAnsi="Times New Roman" w:cs="Times New Roman"/>
          <w:sz w:val="24"/>
          <w:szCs w:val="24"/>
        </w:rPr>
        <w:t>Сминание</w:t>
      </w:r>
      <w:proofErr w:type="spellEnd"/>
      <w:r w:rsidRPr="00447D09">
        <w:rPr>
          <w:rFonts w:ascii="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w:t>
      </w:r>
      <w:r w:rsidRPr="00447D09">
        <w:rPr>
          <w:rFonts w:ascii="Times New Roman" w:hAnsi="Times New Roman" w:cs="Times New Roman"/>
          <w:sz w:val="24"/>
          <w:szCs w:val="24"/>
        </w:rPr>
        <w:lastRenderedPageBreak/>
        <w:t xml:space="preserve">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proofErr w:type="gramStart"/>
      <w:r w:rsidRPr="00447D09">
        <w:rPr>
          <w:rFonts w:ascii="Times New Roman" w:hAnsi="Times New Roman" w:cs="Times New Roman"/>
          <w:sz w:val="24"/>
          <w:szCs w:val="24"/>
        </w:rPr>
        <w:t>последовательности  действий</w:t>
      </w:r>
      <w:proofErr w:type="gramEnd"/>
      <w:r w:rsidRPr="00447D09">
        <w:rPr>
          <w:rFonts w:ascii="Times New Roman" w:hAnsi="Times New Roman" w:cs="Times New Roman"/>
          <w:sz w:val="24"/>
          <w:szCs w:val="24"/>
        </w:rPr>
        <w:t xml:space="preserve">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E5E61" w:rsidRPr="00447D09" w:rsidRDefault="007E5E61" w:rsidP="007E5E61">
      <w:pPr>
        <w:pStyle w:val="afd"/>
        <w:spacing w:line="360" w:lineRule="auto"/>
        <w:jc w:val="center"/>
        <w:rPr>
          <w:rFonts w:ascii="Times New Roman" w:hAnsi="Times New Roman"/>
          <w:bCs/>
          <w:i/>
          <w:sz w:val="24"/>
          <w:szCs w:val="24"/>
        </w:rPr>
      </w:pPr>
      <w:r w:rsidRPr="00447D09">
        <w:rPr>
          <w:rFonts w:ascii="Times New Roman" w:hAnsi="Times New Roman"/>
          <w:b/>
          <w:bCs/>
          <w:i/>
          <w:sz w:val="24"/>
          <w:szCs w:val="24"/>
        </w:rPr>
        <w:t>Рисование</w:t>
      </w:r>
      <w:r w:rsidRPr="00447D09">
        <w:rPr>
          <w:rFonts w:ascii="Times New Roman" w:hAnsi="Times New Roman"/>
          <w:bCs/>
          <w:i/>
          <w:sz w:val="24"/>
          <w:szCs w:val="24"/>
        </w:rPr>
        <w:t>.</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447D09">
        <w:rPr>
          <w:rFonts w:ascii="Times New Roman" w:hAnsi="Times New Roman"/>
          <w:sz w:val="24"/>
          <w:szCs w:val="24"/>
        </w:rPr>
        <w:t>примакивания</w:t>
      </w:r>
      <w:proofErr w:type="spellEnd"/>
      <w:r w:rsidRPr="00447D09">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7E5E61" w:rsidRPr="00447D09" w:rsidRDefault="007E5E61" w:rsidP="007E5E61">
      <w:pPr>
        <w:autoSpaceDE w:val="0"/>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Рисование точек. </w:t>
      </w:r>
      <w:r w:rsidRPr="00447D09">
        <w:rPr>
          <w:rFonts w:ascii="Times New Roman" w:hAnsi="Times New Roman" w:cs="Times New Roman"/>
          <w:bCs/>
          <w:sz w:val="24"/>
          <w:szCs w:val="24"/>
        </w:rPr>
        <w:t>Рисование вертикальных (горизонтальных, наклонных) линий.</w:t>
      </w:r>
      <w:r w:rsidRPr="00447D09">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447D09">
        <w:rPr>
          <w:rFonts w:ascii="Times New Roman" w:hAnsi="Times New Roman" w:cs="Times New Roman"/>
          <w:sz w:val="24"/>
          <w:szCs w:val="24"/>
        </w:rPr>
        <w:t>Дорисовывание</w:t>
      </w:r>
      <w:proofErr w:type="spellEnd"/>
      <w:r w:rsidRPr="00447D09">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447D09">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447D09">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447D09">
        <w:rPr>
          <w:rFonts w:ascii="Times New Roman" w:hAnsi="Times New Roman" w:cs="Times New Roman"/>
          <w:sz w:val="24"/>
          <w:szCs w:val="24"/>
        </w:rPr>
        <w:t>граттаж</w:t>
      </w:r>
      <w:proofErr w:type="spellEnd"/>
      <w:r w:rsidRPr="00447D09">
        <w:rPr>
          <w:rFonts w:ascii="Times New Roman" w:hAnsi="Times New Roman" w:cs="Times New Roman"/>
          <w:sz w:val="24"/>
          <w:szCs w:val="24"/>
        </w:rPr>
        <w:t>, «под батик».</w:t>
      </w:r>
    </w:p>
    <w:p w:rsidR="007E5E61" w:rsidRPr="00447D09" w:rsidRDefault="007E5E61" w:rsidP="007E5E61">
      <w:pPr>
        <w:autoSpaceDE w:val="0"/>
        <w:spacing w:line="360" w:lineRule="auto"/>
        <w:ind w:firstLine="708"/>
        <w:jc w:val="both"/>
        <w:rPr>
          <w:rFonts w:ascii="Times New Roman" w:hAnsi="Times New Roman" w:cs="Times New Roman"/>
          <w:sz w:val="24"/>
          <w:szCs w:val="24"/>
        </w:rPr>
      </w:pPr>
    </w:p>
    <w:p w:rsidR="007E5E61" w:rsidRPr="00447D09" w:rsidRDefault="007E5E61" w:rsidP="007E5E61">
      <w:pPr>
        <w:autoSpaceDE w:val="0"/>
        <w:spacing w:line="360" w:lineRule="auto"/>
        <w:ind w:firstLine="708"/>
        <w:jc w:val="both"/>
        <w:rPr>
          <w:rFonts w:ascii="Times New Roman" w:hAnsi="Times New Roman" w:cs="Times New Roman"/>
          <w:sz w:val="24"/>
          <w:szCs w:val="24"/>
        </w:rPr>
      </w:pPr>
    </w:p>
    <w:p w:rsidR="007E5E61" w:rsidRPr="00447D09" w:rsidRDefault="007E5E61" w:rsidP="007E5E61">
      <w:pPr>
        <w:autoSpaceDE w:val="0"/>
        <w:spacing w:line="360" w:lineRule="auto"/>
        <w:ind w:firstLine="708"/>
        <w:jc w:val="both"/>
        <w:rPr>
          <w:rFonts w:ascii="Times New Roman" w:hAnsi="Times New Roman" w:cs="Times New Roman"/>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IX</w:t>
      </w:r>
      <w:r w:rsidRPr="00447D09">
        <w:rPr>
          <w:rFonts w:ascii="Times New Roman" w:hAnsi="Times New Roman"/>
          <w:b/>
          <w:sz w:val="24"/>
          <w:szCs w:val="24"/>
        </w:rPr>
        <w:t>. АДАПТИВНАЯ ФИЗКУЛЬТУРА</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447D09">
        <w:rPr>
          <w:rFonts w:ascii="Times New Roman" w:hAnsi="Times New Roman"/>
          <w:i/>
          <w:sz w:val="24"/>
          <w:szCs w:val="24"/>
        </w:rPr>
        <w:t xml:space="preserve"> </w:t>
      </w:r>
      <w:r w:rsidRPr="00447D09">
        <w:rPr>
          <w:rFonts w:ascii="Times New Roman" w:hAnsi="Times New Roman"/>
          <w:sz w:val="24"/>
          <w:szCs w:val="24"/>
        </w:rPr>
        <w:t>занятий по</w:t>
      </w:r>
      <w:r w:rsidRPr="00447D09">
        <w:rPr>
          <w:rFonts w:ascii="Times New Roman" w:hAnsi="Times New Roman"/>
          <w:i/>
          <w:sz w:val="24"/>
          <w:szCs w:val="24"/>
        </w:rPr>
        <w:t xml:space="preserve"> </w:t>
      </w:r>
      <w:r w:rsidRPr="00447D09">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proofErr w:type="gramStart"/>
      <w:r w:rsidRPr="00447D09">
        <w:rPr>
          <w:rFonts w:ascii="Times New Roman" w:hAnsi="Times New Roman"/>
          <w:sz w:val="24"/>
          <w:szCs w:val="24"/>
        </w:rPr>
        <w:t>здоровья  детей</w:t>
      </w:r>
      <w:proofErr w:type="gramEnd"/>
      <w:r w:rsidRPr="00447D09">
        <w:rPr>
          <w:rFonts w:ascii="Times New Roman" w:hAnsi="Times New Roman"/>
          <w:sz w:val="24"/>
          <w:szCs w:val="24"/>
        </w:rPr>
        <w:t xml:space="preserve">, профилактика  болезней и  возникновения вторичных заболеваний.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Программа по адаптивной физической </w:t>
      </w:r>
      <w:proofErr w:type="gramStart"/>
      <w:r w:rsidRPr="00447D09">
        <w:rPr>
          <w:rFonts w:ascii="Times New Roman" w:hAnsi="Times New Roman"/>
          <w:sz w:val="24"/>
          <w:szCs w:val="24"/>
        </w:rPr>
        <w:t>культуре  включает</w:t>
      </w:r>
      <w:proofErr w:type="gramEnd"/>
      <w:r w:rsidRPr="00447D09">
        <w:rPr>
          <w:rFonts w:ascii="Times New Roman" w:hAnsi="Times New Roman"/>
          <w:sz w:val="24"/>
          <w:szCs w:val="24"/>
        </w:rPr>
        <w:t xml:space="preserve"> 6 разделов: «Плавание», «Коррекционные подвижные игры», «Велосипедная подготовка», «Лыжная подготовка», «Физическая подготовка», «Туризм».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447D09">
        <w:rPr>
          <w:rFonts w:ascii="Times New Roman" w:hAnsi="Times New Roman"/>
          <w:iCs/>
          <w:sz w:val="24"/>
          <w:szCs w:val="24"/>
        </w:rPr>
        <w:t xml:space="preserve">общеразвивающие и корригирующие упражнения. </w:t>
      </w:r>
      <w:r w:rsidRPr="00447D09">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учебном плане предмет представлен с 1 по 13 год обучения. Материально-техническое </w:t>
      </w:r>
      <w:r w:rsidRPr="00447D09">
        <w:rPr>
          <w:rFonts w:ascii="Times New Roman" w:hAnsi="Times New Roman"/>
          <w:bCs/>
          <w:sz w:val="24"/>
          <w:szCs w:val="24"/>
        </w:rPr>
        <w:t xml:space="preserve">оснащение учебного предмета предусматривает </w:t>
      </w:r>
      <w:r w:rsidRPr="00447D09">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447D09">
        <w:rPr>
          <w:rFonts w:ascii="Times New Roman" w:hAnsi="Times New Roman"/>
          <w:sz w:val="24"/>
          <w:szCs w:val="24"/>
        </w:rPr>
        <w:t>ассистивное</w:t>
      </w:r>
      <w:proofErr w:type="spellEnd"/>
      <w:r w:rsidRPr="00447D09">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447D09">
        <w:rPr>
          <w:rFonts w:ascii="Times New Roman" w:hAnsi="Times New Roman"/>
          <w:bCs/>
          <w:sz w:val="24"/>
          <w:szCs w:val="24"/>
        </w:rPr>
        <w:t xml:space="preserve">«Адаптивная физкультура» </w:t>
      </w:r>
      <w:r w:rsidRPr="00447D09">
        <w:rPr>
          <w:rFonts w:ascii="Times New Roman" w:hAnsi="Times New Roman"/>
          <w:sz w:val="24"/>
          <w:szCs w:val="24"/>
        </w:rPr>
        <w:t xml:space="preserve">включает: </w:t>
      </w:r>
      <w:r w:rsidRPr="00447D09">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447D09">
        <w:rPr>
          <w:rFonts w:ascii="Times New Roman" w:hAnsi="Times New Roman"/>
          <w:sz w:val="24"/>
          <w:szCs w:val="24"/>
        </w:rPr>
        <w:t xml:space="preserve"> </w:t>
      </w:r>
      <w:r w:rsidRPr="00447D09">
        <w:rPr>
          <w:rFonts w:ascii="Times New Roman" w:hAnsi="Times New Roman"/>
          <w:sz w:val="24"/>
          <w:szCs w:val="24"/>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w:t>
      </w:r>
      <w:r w:rsidRPr="00447D09">
        <w:rPr>
          <w:rFonts w:ascii="Times New Roman" w:hAnsi="Times New Roman"/>
          <w:sz w:val="24"/>
          <w:szCs w:val="24"/>
          <w:lang w:eastAsia="ru-RU"/>
        </w:rPr>
        <w:lastRenderedPageBreak/>
        <w:t>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447D09">
        <w:rPr>
          <w:rFonts w:ascii="Times New Roman" w:hAnsi="Times New Roman"/>
          <w:sz w:val="24"/>
          <w:szCs w:val="24"/>
          <w:lang w:eastAsia="ru-RU"/>
        </w:rPr>
        <w:t>вертикализаторы</w:t>
      </w:r>
      <w:proofErr w:type="spellEnd"/>
      <w:r w:rsidRPr="00447D09">
        <w:rPr>
          <w:rFonts w:ascii="Times New Roman" w:hAnsi="Times New Roman"/>
          <w:sz w:val="24"/>
          <w:szCs w:val="24"/>
          <w:lang w:eastAsia="ru-RU"/>
        </w:rPr>
        <w:t>, ходунки), опоры для ползания, тренажеры (</w:t>
      </w:r>
      <w:proofErr w:type="spellStart"/>
      <w:r w:rsidRPr="00447D09">
        <w:rPr>
          <w:rFonts w:ascii="Times New Roman" w:hAnsi="Times New Roman"/>
          <w:sz w:val="24"/>
          <w:szCs w:val="24"/>
          <w:lang w:eastAsia="ru-RU"/>
        </w:rPr>
        <w:t>мотомед</w:t>
      </w:r>
      <w:proofErr w:type="spellEnd"/>
      <w:r w:rsidRPr="00447D09">
        <w:rPr>
          <w:rFonts w:ascii="Times New Roman" w:hAnsi="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Плавание.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Коррекционные подвижные игры.</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i/>
          <w:sz w:val="24"/>
          <w:szCs w:val="24"/>
        </w:rPr>
        <w:t>Элементы спортивных игр и спортивных упражнений</w:t>
      </w:r>
      <w:r w:rsidRPr="00447D09">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447D09">
        <w:rPr>
          <w:rFonts w:ascii="Times New Roman" w:hAnsi="Times New Roman" w:cs="Times New Roman"/>
          <w:i/>
          <w:sz w:val="24"/>
          <w:szCs w:val="24"/>
        </w:rPr>
        <w:t>Подвижные игры.</w:t>
      </w:r>
      <w:r w:rsidRPr="00447D09">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447D09">
        <w:rPr>
          <w:rFonts w:ascii="Times New Roman" w:hAnsi="Times New Roman" w:cs="Times New Roman"/>
          <w:sz w:val="24"/>
          <w:szCs w:val="24"/>
        </w:rPr>
        <w:t>пролазание</w:t>
      </w:r>
      <w:proofErr w:type="spellEnd"/>
      <w:r w:rsidRPr="00447D09">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Соблюдение последовательности действий в игре-эстафете «Строим дом».</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Велосипедная подготовка.</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447D09">
        <w:rPr>
          <w:rFonts w:ascii="Times New Roman" w:hAnsi="Times New Roman" w:cs="Times New Roman"/>
          <w:sz w:val="24"/>
          <w:szCs w:val="24"/>
        </w:rPr>
        <w:t>прямой  (</w:t>
      </w:r>
      <w:proofErr w:type="gramEnd"/>
      <w:r w:rsidRPr="00447D09">
        <w:rPr>
          <w:rFonts w:ascii="Times New Roman" w:hAnsi="Times New Roman" w:cs="Times New Roman"/>
          <w:sz w:val="24"/>
          <w:szCs w:val="24"/>
        </w:rPr>
        <w:t>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Лыжная подготовка.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447D09">
        <w:rPr>
          <w:rFonts w:ascii="Times New Roman" w:hAnsi="Times New Roman" w:cs="Times New Roman"/>
          <w:sz w:val="24"/>
          <w:szCs w:val="24"/>
        </w:rPr>
        <w:t>двухшажного</w:t>
      </w:r>
      <w:proofErr w:type="spellEnd"/>
      <w:r w:rsidRPr="00447D09">
        <w:rPr>
          <w:rFonts w:ascii="Times New Roman" w:hAnsi="Times New Roman" w:cs="Times New Roman"/>
          <w:sz w:val="24"/>
          <w:szCs w:val="24"/>
        </w:rPr>
        <w:t xml:space="preserve"> хода. Выполнение </w:t>
      </w:r>
      <w:proofErr w:type="spellStart"/>
      <w:r w:rsidRPr="00447D09">
        <w:rPr>
          <w:rFonts w:ascii="Times New Roman" w:hAnsi="Times New Roman" w:cs="Times New Roman"/>
          <w:sz w:val="24"/>
          <w:szCs w:val="24"/>
        </w:rPr>
        <w:t>бесшажного</w:t>
      </w:r>
      <w:proofErr w:type="spellEnd"/>
      <w:r w:rsidRPr="00447D09">
        <w:rPr>
          <w:rFonts w:ascii="Times New Roman" w:hAnsi="Times New Roman" w:cs="Times New Roman"/>
          <w:sz w:val="24"/>
          <w:szCs w:val="24"/>
        </w:rPr>
        <w:t xml:space="preserve"> хода. Преодоление подъемов ступающим шагом («лесенкой», «</w:t>
      </w:r>
      <w:proofErr w:type="spellStart"/>
      <w:r w:rsidRPr="00447D09">
        <w:rPr>
          <w:rFonts w:ascii="Times New Roman" w:hAnsi="Times New Roman" w:cs="Times New Roman"/>
          <w:sz w:val="24"/>
          <w:szCs w:val="24"/>
        </w:rPr>
        <w:t>полуелочкой</w:t>
      </w:r>
      <w:proofErr w:type="spellEnd"/>
      <w:r w:rsidRPr="00447D09">
        <w:rPr>
          <w:rFonts w:ascii="Times New Roman" w:hAnsi="Times New Roman" w:cs="Times New Roman"/>
          <w:sz w:val="24"/>
          <w:szCs w:val="24"/>
        </w:rPr>
        <w:t>», «елочкой»). Выполнение торможения при спуске со склона нажимом палок («</w:t>
      </w:r>
      <w:proofErr w:type="spellStart"/>
      <w:r w:rsidRPr="00447D09">
        <w:rPr>
          <w:rFonts w:ascii="Times New Roman" w:hAnsi="Times New Roman" w:cs="Times New Roman"/>
          <w:sz w:val="24"/>
          <w:szCs w:val="24"/>
        </w:rPr>
        <w:t>полуплугом</w:t>
      </w:r>
      <w:proofErr w:type="spellEnd"/>
      <w:r w:rsidRPr="00447D09">
        <w:rPr>
          <w:rFonts w:ascii="Times New Roman" w:hAnsi="Times New Roman" w:cs="Times New Roman"/>
          <w:sz w:val="24"/>
          <w:szCs w:val="24"/>
        </w:rPr>
        <w:t>», «плугом», падением).</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i/>
          <w:sz w:val="24"/>
          <w:szCs w:val="24"/>
        </w:rPr>
        <w:t>Туризм</w:t>
      </w:r>
      <w:r w:rsidRPr="00447D09">
        <w:rPr>
          <w:rFonts w:ascii="Times New Roman" w:hAnsi="Times New Roman"/>
          <w:b/>
          <w:sz w:val="24"/>
          <w:szCs w:val="24"/>
        </w:rPr>
        <w:t>.</w:t>
      </w:r>
    </w:p>
    <w:p w:rsidR="007E5E61" w:rsidRPr="00447D09" w:rsidRDefault="007E5E61" w:rsidP="007E5E61">
      <w:pPr>
        <w:spacing w:line="360" w:lineRule="auto"/>
        <w:ind w:firstLine="708"/>
        <w:jc w:val="both"/>
        <w:rPr>
          <w:rFonts w:ascii="Times New Roman" w:hAnsi="Times New Roman" w:cs="Times New Roman"/>
          <w:b/>
          <w:sz w:val="24"/>
          <w:szCs w:val="24"/>
        </w:rPr>
      </w:pPr>
      <w:r w:rsidRPr="00447D09">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w:t>
      </w:r>
      <w:r w:rsidRPr="00447D09">
        <w:rPr>
          <w:rFonts w:ascii="Times New Roman" w:hAnsi="Times New Roman" w:cs="Times New Roman"/>
          <w:sz w:val="24"/>
          <w:szCs w:val="24"/>
        </w:rPr>
        <w:lastRenderedPageBreak/>
        <w:t xml:space="preserve">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proofErr w:type="gramStart"/>
      <w:r w:rsidRPr="00447D09">
        <w:rPr>
          <w:rFonts w:ascii="Times New Roman" w:hAnsi="Times New Roman" w:cs="Times New Roman"/>
          <w:sz w:val="24"/>
          <w:szCs w:val="24"/>
        </w:rPr>
        <w:t>складывание  колышков</w:t>
      </w:r>
      <w:proofErr w:type="gramEnd"/>
      <w:r w:rsidRPr="00447D09">
        <w:rPr>
          <w:rFonts w:ascii="Times New Roman" w:hAnsi="Times New Roman" w:cs="Times New Roman"/>
          <w:sz w:val="24"/>
          <w:szCs w:val="24"/>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7E5E61" w:rsidRPr="00447D09" w:rsidRDefault="007E5E61" w:rsidP="007E5E61">
      <w:pPr>
        <w:pStyle w:val="afd"/>
        <w:spacing w:line="360" w:lineRule="auto"/>
        <w:ind w:firstLine="708"/>
        <w:jc w:val="center"/>
        <w:rPr>
          <w:rFonts w:ascii="Times New Roman" w:hAnsi="Times New Roman"/>
          <w:b/>
          <w:i/>
          <w:sz w:val="24"/>
          <w:szCs w:val="24"/>
        </w:rPr>
      </w:pPr>
      <w:r w:rsidRPr="00447D09">
        <w:rPr>
          <w:rFonts w:ascii="Times New Roman" w:hAnsi="Times New Roman"/>
          <w:b/>
          <w:i/>
          <w:sz w:val="24"/>
          <w:szCs w:val="24"/>
        </w:rPr>
        <w:t>Физическая подготовка.</w:t>
      </w:r>
    </w:p>
    <w:p w:rsidR="007E5E61" w:rsidRPr="00447D09" w:rsidRDefault="007E5E61" w:rsidP="007E5E61">
      <w:pPr>
        <w:pStyle w:val="aff1"/>
        <w:spacing w:line="360" w:lineRule="auto"/>
        <w:ind w:left="0" w:firstLine="708"/>
        <w:jc w:val="both"/>
        <w:rPr>
          <w:rFonts w:ascii="Times New Roman" w:hAnsi="Times New Roman"/>
          <w:spacing w:val="-2"/>
          <w:sz w:val="24"/>
          <w:szCs w:val="24"/>
        </w:rPr>
      </w:pPr>
      <w:r w:rsidRPr="00447D09">
        <w:rPr>
          <w:rFonts w:ascii="Times New Roman" w:hAnsi="Times New Roman"/>
          <w:i/>
          <w:iCs/>
          <w:sz w:val="24"/>
          <w:szCs w:val="24"/>
        </w:rPr>
        <w:t xml:space="preserve">Построения и перестроения. </w:t>
      </w:r>
      <w:r w:rsidRPr="00447D09">
        <w:rPr>
          <w:rFonts w:ascii="Times New Roman" w:hAnsi="Times New Roman"/>
          <w:iCs/>
          <w:sz w:val="24"/>
          <w:szCs w:val="24"/>
        </w:rPr>
        <w:t>П</w:t>
      </w:r>
      <w:r w:rsidRPr="00447D09">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447D09">
        <w:rPr>
          <w:rFonts w:ascii="Times New Roman" w:hAnsi="Times New Roman"/>
          <w:spacing w:val="-2"/>
          <w:sz w:val="24"/>
          <w:szCs w:val="24"/>
        </w:rPr>
        <w:t xml:space="preserve">в колонне. </w:t>
      </w:r>
    </w:p>
    <w:p w:rsidR="007E5E61" w:rsidRPr="00447D09" w:rsidRDefault="007E5E61" w:rsidP="007E5E61">
      <w:pPr>
        <w:pStyle w:val="aff1"/>
        <w:spacing w:line="360" w:lineRule="auto"/>
        <w:ind w:left="0" w:firstLine="708"/>
        <w:jc w:val="both"/>
        <w:rPr>
          <w:rFonts w:ascii="Times New Roman" w:hAnsi="Times New Roman"/>
          <w:sz w:val="24"/>
          <w:szCs w:val="24"/>
        </w:rPr>
      </w:pPr>
      <w:r w:rsidRPr="00447D09">
        <w:rPr>
          <w:rFonts w:ascii="Times New Roman" w:hAnsi="Times New Roman"/>
          <w:i/>
          <w:iCs/>
          <w:sz w:val="24"/>
          <w:szCs w:val="24"/>
        </w:rPr>
        <w:t>Общеразвивающие и корригирующие упражнения.</w:t>
      </w:r>
      <w:r w:rsidRPr="00447D09">
        <w:rPr>
          <w:rFonts w:ascii="Times New Roman" w:hAnsi="Times New Roman"/>
          <w:iCs/>
          <w:sz w:val="24"/>
          <w:szCs w:val="24"/>
        </w:rPr>
        <w:t xml:space="preserve"> Дыхательные упражнения: </w:t>
      </w:r>
      <w:r w:rsidRPr="00447D09">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447D09">
        <w:rPr>
          <w:rFonts w:ascii="Times New Roman" w:hAnsi="Times New Roman"/>
          <w:i/>
          <w:spacing w:val="-10"/>
          <w:sz w:val="24"/>
          <w:szCs w:val="24"/>
        </w:rPr>
        <w:t xml:space="preserve"> </w:t>
      </w:r>
      <w:r w:rsidRPr="00447D09">
        <w:rPr>
          <w:rFonts w:ascii="Times New Roman" w:hAnsi="Times New Roman"/>
          <w:spacing w:val="-10"/>
          <w:sz w:val="24"/>
          <w:szCs w:val="24"/>
        </w:rPr>
        <w:t xml:space="preserve">(нос). </w:t>
      </w:r>
      <w:r w:rsidRPr="00447D09">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447D09">
        <w:rPr>
          <w:rFonts w:ascii="Times New Roman" w:hAnsi="Times New Roman"/>
          <w:spacing w:val="-10"/>
          <w:sz w:val="24"/>
          <w:szCs w:val="24"/>
        </w:rPr>
        <w:t>К</w:t>
      </w:r>
      <w:r w:rsidRPr="00447D09">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447D09">
        <w:rPr>
          <w:rFonts w:ascii="Times New Roman" w:hAnsi="Times New Roman"/>
          <w:spacing w:val="-3"/>
          <w:sz w:val="24"/>
          <w:szCs w:val="24"/>
        </w:rPr>
        <w:t>в исхо</w:t>
      </w:r>
      <w:r w:rsidRPr="00447D09">
        <w:rPr>
          <w:rFonts w:ascii="Times New Roman" w:hAnsi="Times New Roman"/>
          <w:spacing w:val="-1"/>
          <w:sz w:val="24"/>
          <w:szCs w:val="24"/>
        </w:rPr>
        <w:t xml:space="preserve">дных положениях «стоя», «сидя», «лежа» (на боку, на </w:t>
      </w:r>
      <w:r w:rsidRPr="00447D09">
        <w:rPr>
          <w:rFonts w:ascii="Times New Roman" w:hAnsi="Times New Roman"/>
          <w:spacing w:val="-3"/>
          <w:sz w:val="24"/>
          <w:szCs w:val="24"/>
        </w:rPr>
        <w:t xml:space="preserve">спине, на животе): вперед, назад, в стороны, вверх, вниз, круговые движения. </w:t>
      </w:r>
      <w:r w:rsidRPr="00447D09">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w:t>
      </w:r>
      <w:r w:rsidRPr="00447D09">
        <w:rPr>
          <w:rFonts w:ascii="Times New Roman" w:hAnsi="Times New Roman"/>
          <w:sz w:val="24"/>
          <w:szCs w:val="24"/>
        </w:rPr>
        <w:lastRenderedPageBreak/>
        <w:t xml:space="preserve">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E5E61" w:rsidRPr="00447D09" w:rsidRDefault="007E5E61" w:rsidP="007E5E61">
      <w:pPr>
        <w:pStyle w:val="aff1"/>
        <w:spacing w:line="360" w:lineRule="auto"/>
        <w:ind w:left="0" w:firstLine="708"/>
        <w:jc w:val="both"/>
        <w:rPr>
          <w:rFonts w:ascii="Times New Roman" w:hAnsi="Times New Roman"/>
          <w:sz w:val="24"/>
          <w:szCs w:val="24"/>
        </w:rPr>
      </w:pPr>
      <w:r w:rsidRPr="00447D09">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447D09">
        <w:rPr>
          <w:rFonts w:ascii="Times New Roman" w:hAnsi="Times New Roman"/>
          <w:spacing w:val="-10"/>
          <w:sz w:val="24"/>
          <w:szCs w:val="24"/>
        </w:rPr>
        <w:t>П</w:t>
      </w:r>
      <w:r w:rsidRPr="00447D09">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7E5E61" w:rsidRPr="00447D09" w:rsidRDefault="007E5E61" w:rsidP="007E5E61">
      <w:pPr>
        <w:pStyle w:val="aff1"/>
        <w:spacing w:line="360" w:lineRule="auto"/>
        <w:ind w:left="0" w:firstLine="708"/>
        <w:jc w:val="both"/>
        <w:rPr>
          <w:rFonts w:ascii="Times New Roman" w:hAnsi="Times New Roman"/>
          <w:sz w:val="24"/>
          <w:szCs w:val="24"/>
        </w:rPr>
      </w:pPr>
      <w:r w:rsidRPr="00447D09">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447D09">
        <w:rPr>
          <w:rFonts w:ascii="Times New Roman" w:hAnsi="Times New Roman"/>
          <w:spacing w:val="-7"/>
          <w:sz w:val="24"/>
          <w:szCs w:val="24"/>
        </w:rPr>
        <w:t xml:space="preserve"> </w:t>
      </w:r>
      <w:r w:rsidRPr="00447D09">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7E5E61" w:rsidRPr="00447D09" w:rsidRDefault="007E5E61" w:rsidP="007E5E61">
      <w:pPr>
        <w:pStyle w:val="aff1"/>
        <w:spacing w:line="360" w:lineRule="auto"/>
        <w:ind w:left="0" w:firstLine="708"/>
        <w:jc w:val="both"/>
        <w:rPr>
          <w:rFonts w:ascii="Times New Roman" w:hAnsi="Times New Roman"/>
          <w:sz w:val="24"/>
          <w:szCs w:val="24"/>
        </w:rPr>
      </w:pPr>
      <w:r w:rsidRPr="00447D09">
        <w:rPr>
          <w:rFonts w:ascii="Times New Roman" w:hAnsi="Times New Roman"/>
          <w:i/>
          <w:sz w:val="24"/>
          <w:szCs w:val="24"/>
        </w:rPr>
        <w:t>Ходьба и бег</w:t>
      </w:r>
      <w:r w:rsidRPr="00447D09">
        <w:rPr>
          <w:rFonts w:ascii="Times New Roman" w:hAnsi="Times New Roman"/>
          <w:sz w:val="24"/>
          <w:szCs w:val="24"/>
        </w:rPr>
        <w:t>. Ходьба с удержанием рук за спиной (на поясе, на голове, в стороны). Движения руками при ходьбе</w:t>
      </w:r>
      <w:r w:rsidRPr="00447D09">
        <w:rPr>
          <w:rFonts w:ascii="Times New Roman" w:hAnsi="Times New Roman"/>
          <w:spacing w:val="-6"/>
          <w:sz w:val="24"/>
          <w:szCs w:val="24"/>
        </w:rPr>
        <w:t xml:space="preserve">: взмахи, вращения, отведение рук назад, в стороны, подъем вверх. Ходьба </w:t>
      </w:r>
      <w:r w:rsidRPr="00447D09">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w:t>
      </w:r>
      <w:proofErr w:type="spellStart"/>
      <w:r w:rsidRPr="00447D09">
        <w:rPr>
          <w:rFonts w:ascii="Times New Roman" w:hAnsi="Times New Roman"/>
          <w:sz w:val="24"/>
          <w:szCs w:val="24"/>
        </w:rPr>
        <w:t>полуприседе</w:t>
      </w:r>
      <w:proofErr w:type="spellEnd"/>
      <w:r w:rsidRPr="00447D09">
        <w:rPr>
          <w:rFonts w:ascii="Times New Roman" w:hAnsi="Times New Roman"/>
          <w:sz w:val="24"/>
          <w:szCs w:val="24"/>
        </w:rPr>
        <w:t xml:space="preserve">, приседе. </w:t>
      </w:r>
      <w:r w:rsidRPr="00447D09">
        <w:rPr>
          <w:rFonts w:ascii="Times New Roman" w:hAnsi="Times New Roman"/>
          <w:spacing w:val="-10"/>
          <w:sz w:val="24"/>
          <w:szCs w:val="24"/>
        </w:rPr>
        <w:t>Х</w:t>
      </w:r>
      <w:r w:rsidRPr="00447D09">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447D09">
        <w:rPr>
          <w:rFonts w:ascii="Times New Roman" w:hAnsi="Times New Roman"/>
          <w:spacing w:val="-10"/>
          <w:sz w:val="24"/>
          <w:szCs w:val="24"/>
        </w:rPr>
        <w:t>Бег</w:t>
      </w:r>
      <w:r w:rsidRPr="00447D09">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E5E61" w:rsidRPr="00447D09" w:rsidRDefault="007E5E61" w:rsidP="007E5E61">
      <w:pPr>
        <w:pStyle w:val="aff1"/>
        <w:spacing w:line="360" w:lineRule="auto"/>
        <w:ind w:left="0" w:firstLine="708"/>
        <w:jc w:val="both"/>
        <w:rPr>
          <w:rFonts w:ascii="Times New Roman" w:hAnsi="Times New Roman"/>
          <w:sz w:val="24"/>
          <w:szCs w:val="24"/>
        </w:rPr>
      </w:pPr>
      <w:r w:rsidRPr="00447D09">
        <w:rPr>
          <w:rFonts w:ascii="Times New Roman" w:hAnsi="Times New Roman"/>
          <w:i/>
          <w:sz w:val="24"/>
          <w:szCs w:val="24"/>
        </w:rPr>
        <w:t>Прыжки.</w:t>
      </w:r>
      <w:r w:rsidRPr="00447D09">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7E5E61" w:rsidRPr="00447D09" w:rsidRDefault="007E5E61" w:rsidP="007E5E61">
      <w:pPr>
        <w:pStyle w:val="aff1"/>
        <w:spacing w:line="360" w:lineRule="auto"/>
        <w:ind w:left="0" w:firstLine="708"/>
        <w:jc w:val="both"/>
        <w:rPr>
          <w:rFonts w:ascii="Times New Roman" w:hAnsi="Times New Roman"/>
          <w:spacing w:val="-10"/>
          <w:sz w:val="24"/>
          <w:szCs w:val="24"/>
        </w:rPr>
      </w:pPr>
      <w:r w:rsidRPr="00447D09">
        <w:rPr>
          <w:rFonts w:ascii="Times New Roman" w:hAnsi="Times New Roman"/>
          <w:i/>
          <w:sz w:val="24"/>
          <w:szCs w:val="24"/>
        </w:rPr>
        <w:t xml:space="preserve">Ползание, </w:t>
      </w:r>
      <w:proofErr w:type="spellStart"/>
      <w:r w:rsidRPr="00447D09">
        <w:rPr>
          <w:rFonts w:ascii="Times New Roman" w:hAnsi="Times New Roman"/>
          <w:i/>
          <w:sz w:val="24"/>
          <w:szCs w:val="24"/>
        </w:rPr>
        <w:t>подлезание</w:t>
      </w:r>
      <w:proofErr w:type="spellEnd"/>
      <w:r w:rsidRPr="00447D09">
        <w:rPr>
          <w:rFonts w:ascii="Times New Roman" w:hAnsi="Times New Roman"/>
          <w:i/>
          <w:sz w:val="24"/>
          <w:szCs w:val="24"/>
        </w:rPr>
        <w:t xml:space="preserve">, лазание, </w:t>
      </w:r>
      <w:proofErr w:type="spellStart"/>
      <w:r w:rsidRPr="00447D09">
        <w:rPr>
          <w:rFonts w:ascii="Times New Roman" w:hAnsi="Times New Roman"/>
          <w:i/>
          <w:sz w:val="24"/>
          <w:szCs w:val="24"/>
        </w:rPr>
        <w:t>перелезание</w:t>
      </w:r>
      <w:proofErr w:type="spellEnd"/>
      <w:r w:rsidRPr="00447D09">
        <w:rPr>
          <w:rFonts w:ascii="Times New Roman" w:hAnsi="Times New Roman"/>
          <w:i/>
          <w:sz w:val="24"/>
          <w:szCs w:val="24"/>
        </w:rPr>
        <w:t xml:space="preserve">. </w:t>
      </w:r>
      <w:r w:rsidRPr="00447D09">
        <w:rPr>
          <w:rFonts w:ascii="Times New Roman" w:hAnsi="Times New Roman"/>
          <w:spacing w:val="-10"/>
          <w:sz w:val="24"/>
          <w:szCs w:val="24"/>
        </w:rPr>
        <w:t xml:space="preserve">Ползание на животе, на четвереньках. </w:t>
      </w:r>
      <w:proofErr w:type="spellStart"/>
      <w:r w:rsidRPr="00447D09">
        <w:rPr>
          <w:rFonts w:ascii="Times New Roman" w:hAnsi="Times New Roman"/>
          <w:spacing w:val="-10"/>
          <w:sz w:val="24"/>
          <w:szCs w:val="24"/>
        </w:rPr>
        <w:t>Подлезание</w:t>
      </w:r>
      <w:proofErr w:type="spellEnd"/>
      <w:r w:rsidRPr="00447D09">
        <w:rPr>
          <w:rFonts w:ascii="Times New Roman" w:hAnsi="Times New Roman"/>
          <w:spacing w:val="-10"/>
          <w:sz w:val="24"/>
          <w:szCs w:val="24"/>
        </w:rPr>
        <w:t xml:space="preserve"> под препятствия на животе, на четвереньках. Лазание</w:t>
      </w:r>
      <w:r w:rsidRPr="00447D09">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447D09">
        <w:rPr>
          <w:rFonts w:ascii="Times New Roman" w:hAnsi="Times New Roman"/>
          <w:spacing w:val="-10"/>
          <w:sz w:val="24"/>
          <w:szCs w:val="24"/>
        </w:rPr>
        <w:t xml:space="preserve">ис на канате, рейке. </w:t>
      </w:r>
      <w:proofErr w:type="spellStart"/>
      <w:r w:rsidRPr="00447D09">
        <w:rPr>
          <w:rFonts w:ascii="Times New Roman" w:hAnsi="Times New Roman"/>
          <w:spacing w:val="-10"/>
          <w:sz w:val="24"/>
          <w:szCs w:val="24"/>
        </w:rPr>
        <w:t>Перелезание</w:t>
      </w:r>
      <w:proofErr w:type="spellEnd"/>
      <w:r w:rsidRPr="00447D09">
        <w:rPr>
          <w:rFonts w:ascii="Times New Roman" w:hAnsi="Times New Roman"/>
          <w:spacing w:val="-10"/>
          <w:sz w:val="24"/>
          <w:szCs w:val="24"/>
        </w:rPr>
        <w:t xml:space="preserve"> через препятствия. </w:t>
      </w:r>
    </w:p>
    <w:p w:rsidR="007E5E61" w:rsidRPr="00447D09" w:rsidRDefault="007E5E61" w:rsidP="007E5E61">
      <w:pPr>
        <w:pStyle w:val="aff1"/>
        <w:spacing w:line="360" w:lineRule="auto"/>
        <w:ind w:left="0" w:firstLine="708"/>
        <w:jc w:val="both"/>
        <w:rPr>
          <w:rFonts w:ascii="Times New Roman" w:hAnsi="Times New Roman"/>
          <w:sz w:val="24"/>
          <w:szCs w:val="24"/>
        </w:rPr>
      </w:pPr>
      <w:r w:rsidRPr="00447D09">
        <w:rPr>
          <w:rFonts w:ascii="Times New Roman" w:hAnsi="Times New Roman"/>
          <w:i/>
          <w:sz w:val="24"/>
          <w:szCs w:val="24"/>
        </w:rPr>
        <w:t>Броски, ловля, метание, передача предметов и перенос груза.</w:t>
      </w:r>
      <w:r w:rsidRPr="00447D09">
        <w:rPr>
          <w:rFonts w:ascii="Times New Roman" w:hAnsi="Times New Roman"/>
          <w:sz w:val="24"/>
          <w:szCs w:val="24"/>
        </w:rPr>
        <w:t xml:space="preserve"> П</w:t>
      </w:r>
      <w:r w:rsidRPr="00447D09">
        <w:rPr>
          <w:rFonts w:ascii="Times New Roman" w:hAnsi="Times New Roman"/>
          <w:spacing w:val="-10"/>
          <w:sz w:val="24"/>
          <w:szCs w:val="24"/>
        </w:rPr>
        <w:t>ередача предметов</w:t>
      </w:r>
      <w:r w:rsidRPr="00447D09">
        <w:rPr>
          <w:rFonts w:ascii="Times New Roman" w:hAnsi="Times New Roman"/>
          <w:sz w:val="24"/>
          <w:szCs w:val="24"/>
        </w:rPr>
        <w:t xml:space="preserve"> в шеренге (по кругу, в колонне).</w:t>
      </w:r>
      <w:r w:rsidRPr="00447D09">
        <w:rPr>
          <w:rFonts w:ascii="Times New Roman" w:hAnsi="Times New Roman"/>
          <w:spacing w:val="-10"/>
          <w:sz w:val="24"/>
          <w:szCs w:val="24"/>
        </w:rPr>
        <w:t xml:space="preserve"> Броски среднего (маленького) мяча двумя руками </w:t>
      </w:r>
      <w:r w:rsidRPr="00447D09">
        <w:rPr>
          <w:rFonts w:ascii="Times New Roman" w:hAnsi="Times New Roman"/>
          <w:sz w:val="24"/>
          <w:szCs w:val="24"/>
        </w:rPr>
        <w:t xml:space="preserve">вверх (о пол, о стенку). </w:t>
      </w:r>
      <w:r w:rsidRPr="00447D09">
        <w:rPr>
          <w:rFonts w:ascii="Times New Roman" w:hAnsi="Times New Roman"/>
          <w:spacing w:val="-10"/>
          <w:sz w:val="24"/>
          <w:szCs w:val="24"/>
        </w:rPr>
        <w:t xml:space="preserve">Ловля среднего (маленького) мяча </w:t>
      </w:r>
      <w:r w:rsidRPr="00447D09">
        <w:rPr>
          <w:rFonts w:ascii="Times New Roman" w:hAnsi="Times New Roman"/>
          <w:sz w:val="24"/>
          <w:szCs w:val="24"/>
        </w:rPr>
        <w:t xml:space="preserve">одной (двумя) руками. Бросание мяча на дальность. Сбивание </w:t>
      </w:r>
      <w:r w:rsidRPr="00447D09">
        <w:rPr>
          <w:rFonts w:ascii="Times New Roman" w:hAnsi="Times New Roman"/>
          <w:sz w:val="24"/>
          <w:szCs w:val="24"/>
        </w:rPr>
        <w:lastRenderedPageBreak/>
        <w:t xml:space="preserve">предметов большим (малым) мячом. Броски (ловля) мяча в ходьбе (беге). </w:t>
      </w:r>
      <w:r w:rsidRPr="00447D09">
        <w:rPr>
          <w:rFonts w:ascii="Times New Roman" w:hAnsi="Times New Roman"/>
          <w:spacing w:val="-10"/>
          <w:sz w:val="24"/>
          <w:szCs w:val="24"/>
        </w:rPr>
        <w:t xml:space="preserve">Метание в цель (на дальность). Перенос груза.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X</w:t>
      </w:r>
      <w:r w:rsidRPr="00447D09">
        <w:rPr>
          <w:rFonts w:ascii="Times New Roman" w:hAnsi="Times New Roman"/>
          <w:b/>
          <w:sz w:val="24"/>
          <w:szCs w:val="24"/>
        </w:rPr>
        <w:t>. ПРОФИЛЬНЫЙ ТРУД</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Целью</w:t>
      </w:r>
      <w:r w:rsidRPr="00447D09">
        <w:rPr>
          <w:rFonts w:ascii="Times New Roman" w:hAnsi="Times New Roman"/>
          <w:i/>
          <w:sz w:val="24"/>
          <w:szCs w:val="24"/>
        </w:rPr>
        <w:t xml:space="preserve"> </w:t>
      </w:r>
      <w:r w:rsidRPr="00447D09">
        <w:rPr>
          <w:rFonts w:ascii="Times New Roman" w:hAnsi="Times New Roman"/>
          <w:sz w:val="24"/>
          <w:szCs w:val="24"/>
        </w:rPr>
        <w:t>трудового обучения</w:t>
      </w:r>
      <w:r w:rsidRPr="00447D09">
        <w:rPr>
          <w:rFonts w:ascii="Times New Roman" w:hAnsi="Times New Roman"/>
          <w:i/>
          <w:sz w:val="24"/>
          <w:szCs w:val="24"/>
        </w:rPr>
        <w:t xml:space="preserve"> </w:t>
      </w:r>
      <w:r w:rsidRPr="00447D09">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447D09">
        <w:rPr>
          <w:rFonts w:ascii="Times New Roman" w:hAnsi="Times New Roman"/>
          <w:bCs/>
          <w:sz w:val="24"/>
          <w:szCs w:val="24"/>
        </w:rPr>
        <w:t>Основные задачи:</w:t>
      </w:r>
      <w:r w:rsidRPr="00447D09">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447D09">
        <w:rPr>
          <w:rFonts w:ascii="Times New Roman" w:hAnsi="Times New Roman"/>
          <w:sz w:val="24"/>
          <w:szCs w:val="24"/>
        </w:rPr>
        <w:t>с растениям</w:t>
      </w:r>
      <w:proofErr w:type="gramEnd"/>
      <w:r w:rsidRPr="00447D09">
        <w:rPr>
          <w:rFonts w:ascii="Times New Roman" w:hAnsi="Times New Roman"/>
          <w:sz w:val="24"/>
          <w:szCs w:val="24"/>
        </w:rPr>
        <w:t xml:space="preserve"> и т.д. </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447D09">
        <w:rPr>
          <w:rFonts w:ascii="Times New Roman" w:hAnsi="Times New Roman"/>
          <w:bCs/>
          <w:sz w:val="24"/>
          <w:szCs w:val="24"/>
        </w:rPr>
        <w:t xml:space="preserve">формирование </w:t>
      </w:r>
      <w:r w:rsidRPr="00447D09">
        <w:rPr>
          <w:rFonts w:ascii="Times New Roman" w:hAnsi="Times New Roman"/>
          <w:sz w:val="24"/>
          <w:szCs w:val="24"/>
        </w:rPr>
        <w:t xml:space="preserve">мотивации </w:t>
      </w:r>
      <w:r w:rsidRPr="00447D09">
        <w:rPr>
          <w:rFonts w:ascii="Times New Roman" w:hAnsi="Times New Roman"/>
          <w:bCs/>
          <w:sz w:val="24"/>
          <w:szCs w:val="24"/>
        </w:rPr>
        <w:t>трудовой</w:t>
      </w:r>
      <w:r w:rsidRPr="00447D09">
        <w:rPr>
          <w:rFonts w:ascii="Times New Roman" w:hAnsi="Times New Roman"/>
          <w:sz w:val="24"/>
          <w:szCs w:val="24"/>
        </w:rPr>
        <w:t xml:space="preserve"> </w:t>
      </w:r>
      <w:r w:rsidRPr="00447D09">
        <w:rPr>
          <w:rFonts w:ascii="Times New Roman" w:hAnsi="Times New Roman"/>
          <w:bCs/>
          <w:sz w:val="24"/>
          <w:szCs w:val="24"/>
        </w:rPr>
        <w:t>деятельности</w:t>
      </w:r>
      <w:r w:rsidRPr="00447D09">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w:t>
      </w:r>
      <w:proofErr w:type="gramStart"/>
      <w:r w:rsidRPr="00447D09">
        <w:rPr>
          <w:rFonts w:ascii="Times New Roman" w:hAnsi="Times New Roman"/>
          <w:sz w:val="24"/>
          <w:szCs w:val="24"/>
        </w:rPr>
        <w:t>Детей  знакомят</w:t>
      </w:r>
      <w:proofErr w:type="gramEnd"/>
      <w:r w:rsidRPr="00447D09">
        <w:rPr>
          <w:rFonts w:ascii="Times New Roman" w:hAnsi="Times New Roman"/>
          <w:sz w:val="24"/>
          <w:szCs w:val="24"/>
        </w:rPr>
        <w:t xml:space="preserve">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447D09">
        <w:rPr>
          <w:rFonts w:ascii="Times New Roman" w:eastAsia="MS Gothic" w:hAnsi="Times New Roman"/>
          <w:sz w:val="24"/>
          <w:szCs w:val="24"/>
        </w:rPr>
        <w:t xml:space="preserve">создает эскиз изделия, </w:t>
      </w:r>
      <w:r w:rsidRPr="00447D09">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447D09">
        <w:rPr>
          <w:rFonts w:ascii="Times New Roman" w:eastAsia="MS Gothic" w:hAnsi="Times New Roman"/>
          <w:sz w:val="24"/>
          <w:szCs w:val="24"/>
        </w:rPr>
        <w:t>соответствии с своими представлениями.</w:t>
      </w:r>
      <w:r w:rsidRPr="00447D09">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Программа по профильному труду представлена следующими разделами: «Полиграфия», «Керамика», «Батик», «Ткачество», «Шитье</w:t>
      </w:r>
      <w:proofErr w:type="gramStart"/>
      <w:r w:rsidRPr="00447D09">
        <w:rPr>
          <w:rFonts w:ascii="Times New Roman" w:hAnsi="Times New Roman"/>
          <w:sz w:val="24"/>
          <w:szCs w:val="24"/>
        </w:rPr>
        <w:t>»,  «</w:t>
      </w:r>
      <w:proofErr w:type="gramEnd"/>
      <w:r w:rsidRPr="00447D09">
        <w:rPr>
          <w:rFonts w:ascii="Times New Roman" w:hAnsi="Times New Roman"/>
          <w:sz w:val="24"/>
          <w:szCs w:val="24"/>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proofErr w:type="gramStart"/>
      <w:r w:rsidRPr="00447D09">
        <w:rPr>
          <w:rFonts w:ascii="Times New Roman" w:hAnsi="Times New Roman"/>
          <w:sz w:val="24"/>
          <w:szCs w:val="24"/>
        </w:rPr>
        <w:t>занятости  обучающегося</w:t>
      </w:r>
      <w:proofErr w:type="gramEnd"/>
      <w:r w:rsidRPr="00447D09">
        <w:rPr>
          <w:rFonts w:ascii="Times New Roman" w:hAnsi="Times New Roman"/>
          <w:sz w:val="24"/>
          <w:szCs w:val="24"/>
        </w:rPr>
        <w:t xml:space="preserve">, а также кадрового обеспечения организации. В учебном плане предмет представлен с 7 по 13 год обучения.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Материально-техническое обеспечение образовательной области и предметов по труду включает: </w:t>
      </w:r>
      <w:r w:rsidRPr="00447D09">
        <w:rPr>
          <w:rFonts w:ascii="Times New Roman" w:hAnsi="Times New Roman"/>
          <w:sz w:val="24"/>
          <w:szCs w:val="24"/>
          <w:lang w:eastAsia="ru-RU"/>
        </w:rPr>
        <w:t xml:space="preserve">дидактический материал: </w:t>
      </w:r>
      <w:r w:rsidRPr="00447D09">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предмета.</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Батик</w:t>
      </w:r>
    </w:p>
    <w:p w:rsidR="007E5E61" w:rsidRPr="00447D09" w:rsidRDefault="007E5E61" w:rsidP="007E5E61">
      <w:pPr>
        <w:pStyle w:val="Standard"/>
        <w:spacing w:line="360" w:lineRule="auto"/>
        <w:ind w:firstLine="708"/>
        <w:jc w:val="both"/>
        <w:rPr>
          <w:rFonts w:ascii="Times New Roman" w:hAnsi="Times New Roman" w:cs="Times New Roman"/>
        </w:rPr>
      </w:pPr>
      <w:r w:rsidRPr="00447D09">
        <w:rPr>
          <w:rFonts w:ascii="Times New Roman" w:hAnsi="Times New Roman"/>
          <w:bCs/>
        </w:rPr>
        <w:t>П</w:t>
      </w:r>
      <w:r w:rsidRPr="00447D09">
        <w:rPr>
          <w:rFonts w:ascii="Times New Roman" w:hAnsi="Times New Roman"/>
        </w:rPr>
        <w:t xml:space="preserve">одготовка рабочего места. Подготовка ткани к работе. </w:t>
      </w:r>
      <w:r w:rsidRPr="00447D09">
        <w:rPr>
          <w:rFonts w:ascii="Times New Roman" w:hAnsi="Times New Roman"/>
          <w:bCs/>
        </w:rPr>
        <w:t>Н</w:t>
      </w:r>
      <w:r w:rsidRPr="00447D09">
        <w:rPr>
          <w:rFonts w:ascii="Times New Roman" w:hAnsi="Times New Roman"/>
        </w:rPr>
        <w:t>анесение контура рисунка на ткань</w:t>
      </w:r>
      <w:r w:rsidRPr="00447D09">
        <w:rPr>
          <w:rFonts w:ascii="Times New Roman" w:hAnsi="Times New Roman"/>
          <w:bCs/>
        </w:rPr>
        <w:t>. В</w:t>
      </w:r>
      <w:r w:rsidRPr="00447D09">
        <w:rPr>
          <w:rFonts w:ascii="Times New Roman" w:hAnsi="Times New Roman"/>
        </w:rPr>
        <w:t>ыделение контура рисунка резервирующим составом (воск</w:t>
      </w:r>
      <w:r w:rsidRPr="00447D09">
        <w:rPr>
          <w:rFonts w:ascii="Times New Roman" w:hAnsi="Times New Roman"/>
          <w:bCs/>
        </w:rPr>
        <w:t xml:space="preserve">, </w:t>
      </w:r>
      <w:r w:rsidRPr="00447D09">
        <w:rPr>
          <w:rFonts w:ascii="Times New Roman" w:hAnsi="Times New Roman"/>
        </w:rPr>
        <w:t xml:space="preserve">контур). </w:t>
      </w:r>
      <w:r w:rsidRPr="00447D09">
        <w:rPr>
          <w:rFonts w:ascii="Times New Roman" w:hAnsi="Times New Roman"/>
          <w:bCs/>
        </w:rPr>
        <w:t>П</w:t>
      </w:r>
      <w:r w:rsidRPr="00447D09">
        <w:rPr>
          <w:rFonts w:ascii="Times New Roman" w:hAnsi="Times New Roman"/>
        </w:rPr>
        <w:t>одготовка красок.</w:t>
      </w:r>
      <w:r w:rsidRPr="00447D09">
        <w:rPr>
          <w:rFonts w:ascii="Times New Roman" w:hAnsi="Times New Roman"/>
          <w:bCs/>
        </w:rPr>
        <w:t xml:space="preserve"> Р</w:t>
      </w:r>
      <w:r w:rsidRPr="00447D09">
        <w:rPr>
          <w:rFonts w:ascii="Times New Roman" w:hAnsi="Times New Roman"/>
        </w:rPr>
        <w:t xml:space="preserve">аскрашивание внутри контура. </w:t>
      </w:r>
      <w:r w:rsidRPr="00447D09">
        <w:rPr>
          <w:rFonts w:ascii="Times New Roman" w:hAnsi="Times New Roman"/>
          <w:bCs/>
        </w:rPr>
        <w:t>У</w:t>
      </w:r>
      <w:r w:rsidRPr="00447D09">
        <w:rPr>
          <w:rFonts w:ascii="Times New Roman" w:hAnsi="Times New Roman"/>
        </w:rPr>
        <w:t xml:space="preserve">даление воска с ткани. </w:t>
      </w:r>
      <w:r w:rsidRPr="00447D09">
        <w:rPr>
          <w:rFonts w:ascii="Times New Roman" w:hAnsi="Times New Roman"/>
          <w:bCs/>
        </w:rPr>
        <w:t xml:space="preserve">Уборка рабочего места. </w:t>
      </w:r>
      <w:r w:rsidRPr="00447D09">
        <w:rPr>
          <w:rFonts w:ascii="Times New Roman" w:hAnsi="Times New Roman" w:cs="Times New Roma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447D09">
        <w:rPr>
          <w:rFonts w:ascii="Times New Roman" w:hAnsi="Times New Roman" w:cs="Times New Roman"/>
        </w:rPr>
        <w:t>сминание</w:t>
      </w:r>
      <w:proofErr w:type="spellEnd"/>
      <w:r w:rsidRPr="00447D09">
        <w:rPr>
          <w:rFonts w:ascii="Times New Roman" w:hAnsi="Times New Roman" w:cs="Times New Roman"/>
        </w:rPr>
        <w:t xml:space="preserve"> ткани, опускание ткани в краситель, полоскание и сушка ткани, глаженье изделия.</w:t>
      </w:r>
    </w:p>
    <w:p w:rsidR="007E5E61" w:rsidRPr="00447D09" w:rsidRDefault="007E5E61" w:rsidP="007E5E61">
      <w:pPr>
        <w:pStyle w:val="afd"/>
        <w:spacing w:line="360" w:lineRule="auto"/>
        <w:jc w:val="center"/>
        <w:rPr>
          <w:rFonts w:ascii="Times New Roman" w:hAnsi="Times New Roman"/>
          <w:b/>
          <w:bCs/>
          <w:i/>
          <w:sz w:val="24"/>
          <w:szCs w:val="24"/>
        </w:rPr>
      </w:pPr>
    </w:p>
    <w:p w:rsidR="007E5E61" w:rsidRPr="00447D09" w:rsidRDefault="007E5E61" w:rsidP="007E5E61">
      <w:pPr>
        <w:pStyle w:val="afd"/>
        <w:spacing w:line="360" w:lineRule="auto"/>
        <w:jc w:val="center"/>
        <w:rPr>
          <w:rFonts w:ascii="Times New Roman" w:hAnsi="Times New Roman"/>
          <w:b/>
          <w:bCs/>
          <w:i/>
          <w:sz w:val="24"/>
          <w:szCs w:val="24"/>
        </w:rPr>
      </w:pPr>
      <w:r w:rsidRPr="00447D09">
        <w:rPr>
          <w:rFonts w:ascii="Times New Roman" w:hAnsi="Times New Roman"/>
          <w:b/>
          <w:bCs/>
          <w:i/>
          <w:sz w:val="24"/>
          <w:szCs w:val="24"/>
        </w:rPr>
        <w:t>Керамика</w:t>
      </w:r>
    </w:p>
    <w:p w:rsidR="007E5E61" w:rsidRPr="00447D09" w:rsidRDefault="007E5E61" w:rsidP="007E5E61">
      <w:pPr>
        <w:pStyle w:val="Standard"/>
        <w:spacing w:line="360" w:lineRule="auto"/>
        <w:ind w:firstLine="708"/>
        <w:jc w:val="both"/>
        <w:rPr>
          <w:rFonts w:ascii="Times New Roman" w:hAnsi="Times New Roman" w:cs="Times New Roman"/>
        </w:rPr>
      </w:pPr>
      <w:r w:rsidRPr="00447D09">
        <w:rPr>
          <w:rFonts w:ascii="Times New Roman" w:hAnsi="Times New Roman"/>
          <w:bCs/>
        </w:rPr>
        <w:t>Различение</w:t>
      </w:r>
      <w:r w:rsidRPr="00447D09">
        <w:rPr>
          <w:rFonts w:ascii="Times New Roman" w:hAnsi="Times New Roman"/>
        </w:rPr>
        <w:t xml:space="preserve"> свойств глины.</w:t>
      </w:r>
      <w:r w:rsidRPr="00447D09">
        <w:rPr>
          <w:rFonts w:ascii="Times New Roman" w:hAnsi="Times New Roman"/>
          <w:bCs/>
        </w:rPr>
        <w:t xml:space="preserve"> </w:t>
      </w:r>
      <w:r w:rsidRPr="00447D09">
        <w:rPr>
          <w:rFonts w:ascii="Times New Roman" w:hAnsi="Times New Roman"/>
        </w:rPr>
        <w:t xml:space="preserve">Подготовка рабочего места. </w:t>
      </w:r>
      <w:r w:rsidRPr="00447D09">
        <w:rPr>
          <w:rFonts w:ascii="Times New Roman" w:hAnsi="Times New Roman"/>
          <w:bCs/>
        </w:rPr>
        <w:t>О</w:t>
      </w:r>
      <w:r w:rsidRPr="00447D09">
        <w:rPr>
          <w:rFonts w:ascii="Times New Roman" w:hAnsi="Times New Roman"/>
        </w:rPr>
        <w:t xml:space="preserve">трезание куска глины. </w:t>
      </w:r>
      <w:proofErr w:type="spellStart"/>
      <w:r w:rsidRPr="00447D09">
        <w:rPr>
          <w:rFonts w:ascii="Times New Roman" w:hAnsi="Times New Roman"/>
        </w:rPr>
        <w:t>Отщипывание</w:t>
      </w:r>
      <w:proofErr w:type="spellEnd"/>
      <w:r w:rsidRPr="00447D09">
        <w:rPr>
          <w:rFonts w:ascii="Times New Roman" w:hAnsi="Times New Roman"/>
        </w:rPr>
        <w:t xml:space="preserve"> кусочка глины.</w:t>
      </w:r>
      <w:r w:rsidRPr="00447D09">
        <w:rPr>
          <w:rFonts w:ascii="Times New Roman" w:hAnsi="Times New Roman"/>
          <w:bCs/>
        </w:rPr>
        <w:t xml:space="preserve"> Р</w:t>
      </w:r>
      <w:r w:rsidRPr="00447D09">
        <w:rPr>
          <w:rFonts w:ascii="Times New Roman" w:hAnsi="Times New Roman"/>
          <w:shd w:val="clear" w:color="auto" w:fill="FFFFFF"/>
        </w:rPr>
        <w:t xml:space="preserve">азминание глины. Отбивание глины. </w:t>
      </w:r>
      <w:r w:rsidRPr="00447D09">
        <w:rPr>
          <w:rFonts w:ascii="Times New Roman" w:hAnsi="Times New Roman"/>
          <w:bCs/>
          <w:shd w:val="clear" w:color="auto" w:fill="FFFFFF"/>
        </w:rPr>
        <w:t>Р</w:t>
      </w:r>
      <w:r w:rsidRPr="00447D09">
        <w:rPr>
          <w:rFonts w:ascii="Times New Roman" w:hAnsi="Times New Roman"/>
        </w:rPr>
        <w:t xml:space="preserve">аскатывание глины </w:t>
      </w:r>
      <w:r w:rsidRPr="00447D09">
        <w:rPr>
          <w:rFonts w:ascii="Times New Roman" w:hAnsi="Times New Roman"/>
        </w:rPr>
        <w:lastRenderedPageBreak/>
        <w:t xml:space="preserve">скалкой. Вырезание формы по шаблону </w:t>
      </w:r>
      <w:r w:rsidRPr="00447D09">
        <w:rPr>
          <w:rFonts w:ascii="Times New Roman" w:hAnsi="Times New Roman" w:cs="Times New Roman"/>
        </w:rPr>
        <w:t xml:space="preserve">(шило, стека и др.). </w:t>
      </w:r>
      <w:r w:rsidRPr="00447D09">
        <w:rPr>
          <w:rFonts w:ascii="Times New Roman" w:hAnsi="Times New Roman"/>
        </w:rPr>
        <w:t xml:space="preserve">Обработка краев изделия. Катание колбаски. Катание шарика. Набивка формы. </w:t>
      </w:r>
      <w:r w:rsidRPr="00447D09">
        <w:rPr>
          <w:rFonts w:ascii="Times New Roman" w:hAnsi="Times New Roman"/>
          <w:bCs/>
        </w:rPr>
        <w:t>Д</w:t>
      </w:r>
      <w:r w:rsidRPr="00447D09">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447D09">
        <w:rPr>
          <w:rFonts w:ascii="Times New Roman" w:hAnsi="Times New Roman"/>
          <w:bCs/>
        </w:rPr>
        <w:t>П</w:t>
      </w:r>
      <w:r w:rsidRPr="00447D09">
        <w:rPr>
          <w:rFonts w:ascii="Times New Roman" w:hAnsi="Times New Roman"/>
        </w:rPr>
        <w:t xml:space="preserve">окрытие изделия глазурью (краской) способом погружения (с помощью кисти). </w:t>
      </w:r>
      <w:r w:rsidRPr="00447D09">
        <w:rPr>
          <w:rFonts w:ascii="Times New Roman" w:hAnsi="Times New Roman"/>
          <w:bCs/>
          <w:shd w:val="clear" w:color="auto" w:fill="FFFFFF"/>
        </w:rPr>
        <w:t>У</w:t>
      </w:r>
      <w:r w:rsidRPr="00447D09">
        <w:rPr>
          <w:rFonts w:ascii="Times New Roman" w:hAnsi="Times New Roman"/>
        </w:rPr>
        <w:t xml:space="preserve">борка рабочего места. </w:t>
      </w:r>
      <w:r w:rsidRPr="00447D09">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Ткачество.</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bCs/>
          <w:sz w:val="24"/>
          <w:szCs w:val="24"/>
        </w:rPr>
        <w:t>Узнавание (р</w:t>
      </w:r>
      <w:r w:rsidRPr="00447D09">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447D09">
        <w:rPr>
          <w:rFonts w:ascii="Times New Roman" w:hAnsi="Times New Roman" w:cs="Times New Roman"/>
          <w:i/>
          <w:sz w:val="24"/>
          <w:szCs w:val="24"/>
        </w:rPr>
        <w:t xml:space="preserve"> </w:t>
      </w:r>
      <w:r w:rsidRPr="00447D09">
        <w:rPr>
          <w:rFonts w:ascii="Times New Roman" w:hAnsi="Times New Roman" w:cs="Times New Roman"/>
          <w:sz w:val="24"/>
          <w:szCs w:val="24"/>
        </w:rPr>
        <w:t xml:space="preserve">Подготовка станка к работе. </w:t>
      </w:r>
      <w:r w:rsidRPr="00447D09">
        <w:rPr>
          <w:rFonts w:ascii="Times New Roman" w:hAnsi="Times New Roman" w:cs="Times New Roman"/>
          <w:bCs/>
          <w:sz w:val="24"/>
          <w:szCs w:val="24"/>
        </w:rPr>
        <w:t>Р</w:t>
      </w:r>
      <w:r w:rsidRPr="00447D09">
        <w:rPr>
          <w:rFonts w:ascii="Times New Roman" w:hAnsi="Times New Roman" w:cs="Times New Roman"/>
          <w:sz w:val="24"/>
          <w:szCs w:val="24"/>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447D09">
        <w:rPr>
          <w:rFonts w:ascii="Times New Roman" w:hAnsi="Times New Roman" w:cs="Times New Roman"/>
          <w:sz w:val="24"/>
          <w:szCs w:val="24"/>
        </w:rPr>
        <w:t>бердой</w:t>
      </w:r>
      <w:proofErr w:type="spellEnd"/>
      <w:r w:rsidRPr="00447D09">
        <w:rPr>
          <w:rFonts w:ascii="Times New Roman" w:hAnsi="Times New Roman" w:cs="Times New Roman"/>
          <w:sz w:val="24"/>
          <w:szCs w:val="24"/>
        </w:rPr>
        <w:t xml:space="preserve">. Движение челноком через одну нить без </w:t>
      </w:r>
      <w:proofErr w:type="spellStart"/>
      <w:r w:rsidRPr="00447D09">
        <w:rPr>
          <w:rFonts w:ascii="Times New Roman" w:hAnsi="Times New Roman" w:cs="Times New Roman"/>
          <w:sz w:val="24"/>
          <w:szCs w:val="24"/>
        </w:rPr>
        <w:t>берды</w:t>
      </w:r>
      <w:proofErr w:type="spellEnd"/>
      <w:r w:rsidRPr="00447D09">
        <w:rPr>
          <w:rFonts w:ascii="Times New Roman" w:hAnsi="Times New Roman" w:cs="Times New Roman"/>
          <w:sz w:val="24"/>
          <w:szCs w:val="24"/>
        </w:rPr>
        <w:t>. Выполнение полотняного (саржевого, атласного) плетения. Плетение по схеме. Снятие полотна со станка.</w:t>
      </w:r>
      <w:r w:rsidRPr="00447D09">
        <w:rPr>
          <w:rFonts w:ascii="Times New Roman" w:hAnsi="Times New Roman" w:cs="Times New Roman"/>
          <w:bCs/>
          <w:sz w:val="24"/>
          <w:szCs w:val="24"/>
        </w:rPr>
        <w:t xml:space="preserve">  </w:t>
      </w:r>
      <w:r w:rsidRPr="00447D09">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Деревообработка.</w:t>
      </w:r>
    </w:p>
    <w:p w:rsidR="007E5E61" w:rsidRPr="00447D09" w:rsidRDefault="007E5E61" w:rsidP="007E5E61">
      <w:pPr>
        <w:pStyle w:val="Standard"/>
        <w:spacing w:line="360" w:lineRule="auto"/>
        <w:ind w:firstLine="708"/>
        <w:jc w:val="both"/>
        <w:rPr>
          <w:b/>
        </w:rPr>
      </w:pPr>
      <w:r w:rsidRPr="00447D09">
        <w:rPr>
          <w:rFonts w:ascii="Times New Roman" w:hAnsi="Times New Roman"/>
          <w:bCs/>
        </w:rPr>
        <w:t>Узнавание (р</w:t>
      </w:r>
      <w:r w:rsidRPr="00447D09">
        <w:rPr>
          <w:rFonts w:ascii="Times New Roman" w:hAnsi="Times New Roman"/>
        </w:rPr>
        <w:t>азличение) материалов (древесный (сырье)</w:t>
      </w:r>
      <w:r w:rsidRPr="00447D09">
        <w:rPr>
          <w:rFonts w:ascii="Times New Roman" w:hAnsi="Times New Roman"/>
          <w:bCs/>
        </w:rPr>
        <w:t xml:space="preserve">, </w:t>
      </w:r>
      <w:r w:rsidRPr="00447D09">
        <w:rPr>
          <w:rFonts w:ascii="Times New Roman" w:hAnsi="Times New Roman"/>
        </w:rPr>
        <w:t>крепёжный</w:t>
      </w:r>
      <w:r w:rsidRPr="00447D09">
        <w:rPr>
          <w:rFonts w:ascii="Times New Roman" w:hAnsi="Times New Roman"/>
          <w:bCs/>
        </w:rPr>
        <w:t xml:space="preserve">, </w:t>
      </w:r>
      <w:r w:rsidRPr="00447D09">
        <w:rPr>
          <w:rFonts w:ascii="Times New Roman" w:hAnsi="Times New Roman"/>
        </w:rPr>
        <w:t>покрасочный). Узнавание (различение) инструментов для разметки</w:t>
      </w:r>
      <w:r w:rsidRPr="00447D09">
        <w:rPr>
          <w:rFonts w:ascii="Times New Roman" w:hAnsi="Times New Roman"/>
          <w:bCs/>
        </w:rPr>
        <w:t xml:space="preserve"> (</w:t>
      </w:r>
      <w:r w:rsidRPr="00447D09">
        <w:rPr>
          <w:rFonts w:ascii="Times New Roman" w:hAnsi="Times New Roman"/>
        </w:rPr>
        <w:t xml:space="preserve">для обработки дерева, для соединения деталей). </w:t>
      </w:r>
      <w:r w:rsidRPr="00447D09">
        <w:rPr>
          <w:rFonts w:ascii="Times New Roman" w:hAnsi="Times New Roman"/>
          <w:bCs/>
        </w:rPr>
        <w:t>П</w:t>
      </w:r>
      <w:r w:rsidRPr="00447D09">
        <w:rPr>
          <w:rFonts w:ascii="Times New Roman" w:hAnsi="Times New Roman"/>
        </w:rPr>
        <w:t xml:space="preserve">одготовка рабочего места. Уборка рабочего места. </w:t>
      </w:r>
      <w:r w:rsidRPr="00447D09">
        <w:rPr>
          <w:rFonts w:ascii="Times New Roman" w:hAnsi="Times New Roman"/>
          <w:bCs/>
        </w:rPr>
        <w:t>Подготовительная работа с заготовкой.</w:t>
      </w:r>
      <w:r w:rsidRPr="00447D09">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447D09">
        <w:rPr>
          <w:rFonts w:ascii="Times New Roman" w:hAnsi="Times New Roman"/>
          <w:bCs/>
        </w:rPr>
        <w:t>Склеивание</w:t>
      </w:r>
      <w:r w:rsidRPr="00447D09">
        <w:rPr>
          <w:rFonts w:ascii="Times New Roman" w:hAnsi="Times New Roman"/>
        </w:rPr>
        <w:t xml:space="preserve"> деревянных деталей. Соединение деревянных деталей гвоздями (шурупами). </w:t>
      </w:r>
      <w:r w:rsidRPr="00447D09">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lastRenderedPageBreak/>
        <w:t>Полиграфия.</w:t>
      </w:r>
    </w:p>
    <w:p w:rsidR="007E5E61" w:rsidRPr="00447D09" w:rsidRDefault="007E5E61" w:rsidP="007E5E61">
      <w:pPr>
        <w:pStyle w:val="afd"/>
        <w:spacing w:line="360" w:lineRule="auto"/>
        <w:ind w:firstLine="708"/>
        <w:jc w:val="both"/>
        <w:rPr>
          <w:rFonts w:ascii="Times New Roman" w:hAnsi="Times New Roman"/>
          <w:bCs/>
          <w:sz w:val="24"/>
          <w:szCs w:val="24"/>
        </w:rPr>
      </w:pPr>
      <w:r w:rsidRPr="00447D09">
        <w:rPr>
          <w:rFonts w:ascii="Times New Roman" w:hAnsi="Times New Roman"/>
          <w:bCs/>
          <w:i/>
          <w:sz w:val="24"/>
          <w:szCs w:val="24"/>
        </w:rPr>
        <w:t>Фотографирование</w:t>
      </w:r>
      <w:r w:rsidRPr="00447D09">
        <w:rPr>
          <w:rFonts w:ascii="Times New Roman" w:hAnsi="Times New Roman"/>
          <w:bCs/>
          <w:sz w:val="24"/>
          <w:szCs w:val="24"/>
        </w:rPr>
        <w:t>. Различение</w:t>
      </w:r>
      <w:r w:rsidRPr="00447D09">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447D09">
        <w:rPr>
          <w:rFonts w:ascii="Times New Roman" w:hAnsi="Times New Roman"/>
          <w:bCs/>
          <w:i/>
          <w:sz w:val="24"/>
          <w:szCs w:val="24"/>
        </w:rPr>
        <w:t xml:space="preserve"> </w:t>
      </w:r>
    </w:p>
    <w:p w:rsidR="007E5E61" w:rsidRPr="00447D09" w:rsidRDefault="007E5E61" w:rsidP="007E5E61">
      <w:pPr>
        <w:pStyle w:val="afd"/>
        <w:spacing w:line="360" w:lineRule="auto"/>
        <w:ind w:firstLine="708"/>
        <w:jc w:val="both"/>
        <w:rPr>
          <w:rFonts w:ascii="Times New Roman" w:hAnsi="Times New Roman"/>
          <w:bCs/>
          <w:i/>
          <w:sz w:val="24"/>
          <w:szCs w:val="24"/>
        </w:rPr>
      </w:pPr>
      <w:proofErr w:type="spellStart"/>
      <w:r w:rsidRPr="00447D09">
        <w:rPr>
          <w:rFonts w:ascii="Times New Roman" w:hAnsi="Times New Roman"/>
          <w:i/>
          <w:sz w:val="24"/>
          <w:szCs w:val="24"/>
        </w:rPr>
        <w:t>Ламинирование</w:t>
      </w:r>
      <w:proofErr w:type="spellEnd"/>
      <w:r w:rsidRPr="00447D09">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447D09">
        <w:rPr>
          <w:rFonts w:ascii="Times New Roman" w:hAnsi="Times New Roman"/>
          <w:bCs/>
          <w:i/>
          <w:sz w:val="24"/>
          <w:szCs w:val="24"/>
        </w:rPr>
        <w:t xml:space="preserve"> </w:t>
      </w:r>
    </w:p>
    <w:p w:rsidR="007E5E61" w:rsidRPr="00447D09" w:rsidRDefault="007E5E61" w:rsidP="007E5E61">
      <w:pPr>
        <w:pStyle w:val="Standard"/>
        <w:spacing w:line="360" w:lineRule="auto"/>
        <w:ind w:firstLine="708"/>
        <w:jc w:val="both"/>
      </w:pPr>
      <w:r w:rsidRPr="00447D09">
        <w:rPr>
          <w:rFonts w:ascii="Times New Roman" w:hAnsi="Times New Roman"/>
          <w:i/>
        </w:rPr>
        <w:t>Выполнение копировальных работ.</w:t>
      </w:r>
      <w:r w:rsidRPr="00447D09">
        <w:rPr>
          <w:rFonts w:ascii="Times New Roman" w:hAnsi="Times New Roman"/>
        </w:rPr>
        <w:t xml:space="preserve"> Различение составных частей копировального аппарата. </w:t>
      </w:r>
      <w:r w:rsidRPr="00447D09">
        <w:rPr>
          <w:rFonts w:ascii="Times New Roman" w:hAnsi="Times New Roman" w:cs="Times New Roman"/>
        </w:rPr>
        <w:t xml:space="preserve">Размещение листа бумаги на стекле планшета. </w:t>
      </w:r>
      <w:r w:rsidRPr="00447D09">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447D09">
        <w:rPr>
          <w:rFonts w:ascii="Times New Roman" w:hAnsi="Times New Roman"/>
          <w:bCs/>
          <w:i/>
        </w:rPr>
        <w:t xml:space="preserve"> </w:t>
      </w:r>
    </w:p>
    <w:p w:rsidR="007E5E61" w:rsidRPr="00447D09" w:rsidRDefault="007E5E61" w:rsidP="007E5E61">
      <w:pPr>
        <w:pStyle w:val="Standard"/>
        <w:spacing w:line="360" w:lineRule="auto"/>
        <w:ind w:firstLine="708"/>
        <w:jc w:val="both"/>
      </w:pPr>
      <w:r w:rsidRPr="00447D09">
        <w:rPr>
          <w:rFonts w:ascii="Times New Roman" w:hAnsi="Times New Roman"/>
          <w:i/>
        </w:rPr>
        <w:t>Резка</w:t>
      </w:r>
      <w:r w:rsidRPr="00447D09">
        <w:rPr>
          <w:rFonts w:ascii="Times New Roman" w:hAnsi="Times New Roman"/>
        </w:rPr>
        <w:t>. Р</w:t>
      </w:r>
      <w:r w:rsidRPr="00447D09">
        <w:rPr>
          <w:rFonts w:ascii="Times New Roman" w:hAnsi="Times New Roman"/>
          <w:bCs/>
        </w:rPr>
        <w:t>азличение</w:t>
      </w:r>
      <w:r w:rsidRPr="00447D09">
        <w:rPr>
          <w:rFonts w:ascii="Times New Roman" w:hAnsi="Times New Roman"/>
        </w:rPr>
        <w:t xml:space="preserve"> составных частей резака. </w:t>
      </w:r>
      <w:r w:rsidRPr="00447D09">
        <w:rPr>
          <w:rFonts w:ascii="Times New Roman" w:hAnsi="Times New Roman" w:cs="Times New Roman"/>
        </w:rPr>
        <w:t>Размещение листа на панели корпуса.</w:t>
      </w:r>
      <w:r w:rsidRPr="00447D09">
        <w:t xml:space="preserve"> </w:t>
      </w:r>
      <w:r w:rsidRPr="00447D09">
        <w:rPr>
          <w:rFonts w:ascii="Times New Roman" w:hAnsi="Times New Roman"/>
        </w:rPr>
        <w:t xml:space="preserve">Соблюдение последовательности действий при работе на резаке: поднимание ножа, помещение листа </w:t>
      </w:r>
      <w:proofErr w:type="gramStart"/>
      <w:r w:rsidRPr="00447D09">
        <w:rPr>
          <w:rFonts w:ascii="Times New Roman" w:hAnsi="Times New Roman"/>
        </w:rPr>
        <w:t>на  панель</w:t>
      </w:r>
      <w:proofErr w:type="gramEnd"/>
      <w:r w:rsidRPr="00447D09">
        <w:rPr>
          <w:rFonts w:ascii="Times New Roman" w:hAnsi="Times New Roman"/>
        </w:rPr>
        <w:t xml:space="preserve"> корпуса, опускание ножа, убирание листа и обрезков. </w:t>
      </w:r>
    </w:p>
    <w:p w:rsidR="007E5E61" w:rsidRPr="00447D09" w:rsidRDefault="007E5E61" w:rsidP="007E5E61">
      <w:pPr>
        <w:pStyle w:val="Standard"/>
        <w:spacing w:line="360" w:lineRule="auto"/>
        <w:ind w:firstLine="708"/>
        <w:jc w:val="both"/>
        <w:rPr>
          <w:rFonts w:ascii="Times New Roman" w:hAnsi="Times New Roman" w:cs="Times New Roman"/>
        </w:rPr>
      </w:pPr>
      <w:r w:rsidRPr="00447D09">
        <w:rPr>
          <w:rFonts w:ascii="Times New Roman" w:hAnsi="Times New Roman"/>
          <w:i/>
        </w:rPr>
        <w:t>Брошюрование.</w:t>
      </w:r>
      <w:r w:rsidRPr="00447D09">
        <w:rPr>
          <w:rFonts w:ascii="Times New Roman" w:hAnsi="Times New Roman"/>
        </w:rPr>
        <w:t xml:space="preserve"> Различение составных частей брошюровщика. </w:t>
      </w:r>
      <w:r w:rsidRPr="00447D09">
        <w:rPr>
          <w:rFonts w:ascii="Times New Roman" w:hAnsi="Times New Roman" w:cs="Times New Roman"/>
        </w:rPr>
        <w:t xml:space="preserve">Установка пружины на гребень. </w:t>
      </w:r>
      <w:r w:rsidRPr="00447D09">
        <w:rPr>
          <w:rFonts w:ascii="Times New Roman" w:hAnsi="Times New Roman"/>
        </w:rPr>
        <w:t xml:space="preserve">Вставление листа в перфорационное отверстие брошюровщика. Нанизывание листа на пружину. </w:t>
      </w:r>
      <w:r w:rsidRPr="00447D09">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7E5E61" w:rsidRPr="00447D09" w:rsidRDefault="007E5E61" w:rsidP="007E5E61">
      <w:pPr>
        <w:pStyle w:val="Standard"/>
        <w:spacing w:line="360" w:lineRule="auto"/>
        <w:ind w:firstLine="708"/>
        <w:jc w:val="both"/>
        <w:rPr>
          <w:rFonts w:ascii="Times New Roman" w:hAnsi="Times New Roman"/>
        </w:rPr>
      </w:pPr>
    </w:p>
    <w:p w:rsidR="007E5E61" w:rsidRPr="00447D09" w:rsidRDefault="007E5E61" w:rsidP="007E5E61">
      <w:pPr>
        <w:pStyle w:val="Standard"/>
        <w:spacing w:line="360" w:lineRule="auto"/>
        <w:ind w:firstLine="708"/>
        <w:jc w:val="both"/>
        <w:rPr>
          <w:rFonts w:ascii="Times New Roman" w:hAnsi="Times New Roman" w:cs="Times New Roman"/>
        </w:rPr>
      </w:pPr>
      <w:r w:rsidRPr="00447D09">
        <w:rPr>
          <w:rFonts w:ascii="Times New Roman" w:hAnsi="Times New Roman"/>
          <w:i/>
        </w:rPr>
        <w:t>Выполнение операций на компьютере.</w:t>
      </w:r>
      <w:r w:rsidRPr="00447D09">
        <w:rPr>
          <w:rFonts w:ascii="Times New Roman" w:hAnsi="Times New Roman"/>
        </w:rPr>
        <w:t xml:space="preserve"> Р</w:t>
      </w:r>
      <w:r w:rsidRPr="00447D09">
        <w:rPr>
          <w:rFonts w:ascii="Times New Roman" w:hAnsi="Times New Roman"/>
          <w:bCs/>
        </w:rPr>
        <w:t>азличение</w:t>
      </w:r>
      <w:r w:rsidRPr="00447D09">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447D09">
        <w:rPr>
          <w:rFonts w:ascii="Times New Roman" w:hAnsi="Times New Roman"/>
          <w:bCs/>
          <w:i/>
        </w:rPr>
        <w:t xml:space="preserve"> </w:t>
      </w:r>
      <w:r w:rsidRPr="00447D09">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Pr="00447D09">
        <w:rPr>
          <w:rFonts w:ascii="Times New Roman" w:hAnsi="Times New Roman"/>
        </w:rPr>
        <w:t>Создание текстового файла (папки).</w:t>
      </w:r>
      <w:r w:rsidRPr="00447D09">
        <w:rPr>
          <w:rFonts w:ascii="Times New Roman" w:hAnsi="Times New Roman"/>
          <w:bCs/>
          <w:i/>
        </w:rPr>
        <w:t xml:space="preserve"> </w:t>
      </w:r>
      <w:r w:rsidRPr="00447D09">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i/>
          <w:sz w:val="24"/>
          <w:szCs w:val="24"/>
        </w:rPr>
        <w:lastRenderedPageBreak/>
        <w:t>Печать на принтере</w:t>
      </w:r>
      <w:r w:rsidRPr="00447D09">
        <w:rPr>
          <w:rFonts w:ascii="Times New Roman" w:hAnsi="Times New Roman"/>
          <w:sz w:val="24"/>
          <w:szCs w:val="24"/>
        </w:rPr>
        <w:t xml:space="preserve">. </w:t>
      </w:r>
      <w:r w:rsidRPr="00447D09">
        <w:rPr>
          <w:rFonts w:ascii="Times New Roman" w:hAnsi="Times New Roman"/>
          <w:bCs/>
          <w:sz w:val="24"/>
          <w:szCs w:val="24"/>
        </w:rPr>
        <w:t>Различение</w:t>
      </w:r>
      <w:r w:rsidRPr="00447D09">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447D09">
        <w:rPr>
          <w:rFonts w:ascii="Times New Roman" w:hAnsi="Times New Roman"/>
          <w:sz w:val="24"/>
          <w:szCs w:val="24"/>
        </w:rPr>
        <w:t>заправление</w:t>
      </w:r>
      <w:proofErr w:type="spellEnd"/>
      <w:r w:rsidRPr="00447D09">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7E5E61" w:rsidRPr="00447D09" w:rsidRDefault="007E5E61" w:rsidP="007E5E61">
      <w:pPr>
        <w:pStyle w:val="Standard"/>
        <w:spacing w:line="360" w:lineRule="auto"/>
        <w:ind w:firstLine="708"/>
        <w:jc w:val="both"/>
        <w:rPr>
          <w:rFonts w:ascii="Times New Roman" w:hAnsi="Times New Roman" w:cs="Times New Roman"/>
        </w:rPr>
      </w:pPr>
      <w:r w:rsidRPr="00447D09">
        <w:rPr>
          <w:rFonts w:ascii="Times New Roman" w:hAnsi="Times New Roman" w:cs="Times New Roman"/>
        </w:rPr>
        <w:t xml:space="preserve">Соблюдение последовательности действий при изготовлении блокнота: изготовление обложки, </w:t>
      </w:r>
      <w:proofErr w:type="spellStart"/>
      <w:r w:rsidRPr="00447D09">
        <w:rPr>
          <w:rFonts w:ascii="Times New Roman" w:hAnsi="Times New Roman" w:cs="Times New Roman"/>
        </w:rPr>
        <w:t>ламинирование</w:t>
      </w:r>
      <w:proofErr w:type="spellEnd"/>
      <w:r w:rsidRPr="00447D09">
        <w:rPr>
          <w:rFonts w:ascii="Times New Roman" w:hAnsi="Times New Roman" w:cs="Times New Roma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proofErr w:type="gramStart"/>
      <w:r w:rsidRPr="00447D09">
        <w:rPr>
          <w:rFonts w:ascii="Times New Roman" w:hAnsi="Times New Roman" w:cs="Times New Roman"/>
        </w:rPr>
        <w:t>ламинирование</w:t>
      </w:r>
      <w:proofErr w:type="spellEnd"/>
      <w:r w:rsidRPr="00447D09">
        <w:rPr>
          <w:rFonts w:ascii="Times New Roman" w:hAnsi="Times New Roman" w:cs="Times New Roman"/>
        </w:rPr>
        <w:t xml:space="preserve">  заготовки</w:t>
      </w:r>
      <w:proofErr w:type="gramEnd"/>
      <w:r w:rsidRPr="00447D09">
        <w:rPr>
          <w:rFonts w:ascii="Times New Roman" w:hAnsi="Times New Roman" w:cs="Times New Roman"/>
        </w:rPr>
        <w:t>, нарезка календарей, обрезка углов.</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Растениеводство.</w:t>
      </w:r>
    </w:p>
    <w:p w:rsidR="007E5E61" w:rsidRPr="00447D09" w:rsidRDefault="007E5E61" w:rsidP="007E5E61">
      <w:pPr>
        <w:pStyle w:val="Standard"/>
        <w:spacing w:line="360" w:lineRule="auto"/>
        <w:ind w:firstLine="708"/>
        <w:jc w:val="both"/>
        <w:rPr>
          <w:rFonts w:ascii="Times New Roman" w:hAnsi="Times New Roman"/>
          <w:bCs/>
          <w:i/>
        </w:rPr>
      </w:pPr>
      <w:r w:rsidRPr="00447D09">
        <w:rPr>
          <w:rFonts w:ascii="Times New Roman" w:hAnsi="Times New Roman"/>
          <w:bCs/>
          <w:i/>
        </w:rPr>
        <w:t>Выращивание комнатных растений</w:t>
      </w:r>
      <w:r w:rsidRPr="00447D09">
        <w:rPr>
          <w:rFonts w:ascii="Times New Roman" w:hAnsi="Times New Roman"/>
          <w:bCs/>
        </w:rPr>
        <w:t xml:space="preserve">. </w:t>
      </w:r>
      <w:r w:rsidRPr="00447D09">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447D09">
        <w:rPr>
          <w:rFonts w:ascii="Times New Roman" w:hAnsi="Times New Roman"/>
        </w:rPr>
        <w:t>.</w:t>
      </w:r>
      <w:r w:rsidRPr="00447D09">
        <w:rPr>
          <w:rFonts w:ascii="Times New Roman" w:hAnsi="Times New Roman"/>
          <w:bCs/>
          <w:i/>
        </w:rPr>
        <w:t xml:space="preserve"> </w:t>
      </w:r>
    </w:p>
    <w:p w:rsidR="007E5E61" w:rsidRPr="00447D09" w:rsidRDefault="007E5E61" w:rsidP="007E5E61">
      <w:pPr>
        <w:pStyle w:val="Standard"/>
        <w:spacing w:line="360" w:lineRule="auto"/>
        <w:ind w:firstLine="708"/>
        <w:jc w:val="both"/>
      </w:pPr>
      <w:r w:rsidRPr="00447D09">
        <w:rPr>
          <w:rFonts w:ascii="Times New Roman" w:hAnsi="Times New Roman"/>
          <w:bCs/>
          <w:i/>
        </w:rPr>
        <w:t>Выращивание растений в открытом грунте</w:t>
      </w:r>
      <w:r w:rsidRPr="00447D09">
        <w:rPr>
          <w:rFonts w:ascii="Times New Roman" w:hAnsi="Times New Roman"/>
          <w:bCs/>
        </w:rPr>
        <w:t>. П</w:t>
      </w:r>
      <w:r w:rsidRPr="00447D09">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447D09">
        <w:rPr>
          <w:rFonts w:ascii="Times New Roman" w:hAnsi="Times New Roman"/>
          <w:bCs/>
        </w:rPr>
        <w:t>П</w:t>
      </w:r>
      <w:r w:rsidRPr="00447D09">
        <w:rPr>
          <w:rFonts w:ascii="Times New Roman" w:hAnsi="Times New Roman"/>
        </w:rPr>
        <w:t>одготовка семян к посадке.</w:t>
      </w:r>
      <w:r w:rsidRPr="00447D09">
        <w:rPr>
          <w:rFonts w:ascii="Times New Roman" w:hAnsi="Times New Roman"/>
          <w:bCs/>
        </w:rPr>
        <w:t xml:space="preserve"> </w:t>
      </w:r>
      <w:r w:rsidRPr="00447D09">
        <w:rPr>
          <w:rFonts w:ascii="Times New Roman" w:hAnsi="Times New Roman"/>
        </w:rPr>
        <w:t xml:space="preserve">Посев семян. Высаживание рассады в открытый грунт. </w:t>
      </w:r>
      <w:r w:rsidRPr="00447D09">
        <w:rPr>
          <w:rFonts w:ascii="Times New Roman" w:hAnsi="Times New Roman"/>
          <w:bCs/>
        </w:rPr>
        <w:t>П</w:t>
      </w:r>
      <w:r w:rsidRPr="00447D09">
        <w:rPr>
          <w:rFonts w:ascii="Times New Roman" w:hAnsi="Times New Roman"/>
        </w:rPr>
        <w:t xml:space="preserve">олив растений. Удаление сорняков. Обрезка веток. </w:t>
      </w:r>
      <w:r w:rsidRPr="00447D09">
        <w:rPr>
          <w:rFonts w:ascii="Times New Roman" w:hAnsi="Times New Roman"/>
          <w:bCs/>
        </w:rPr>
        <w:t>В</w:t>
      </w:r>
      <w:r w:rsidRPr="00447D09">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447D09">
        <w:rPr>
          <w:rFonts w:ascii="Times New Roman" w:hAnsi="Times New Roman"/>
          <w:bCs/>
          <w:i/>
        </w:rPr>
        <w:t xml:space="preserve"> </w:t>
      </w:r>
      <w:r w:rsidRPr="00447D09">
        <w:rPr>
          <w:rFonts w:ascii="Times New Roman" w:hAnsi="Times New Roman"/>
          <w:bCs/>
        </w:rPr>
        <w:t>Чистка и мытье</w:t>
      </w:r>
      <w:r w:rsidRPr="00447D09">
        <w:rPr>
          <w:rFonts w:ascii="Times New Roman" w:hAnsi="Times New Roman"/>
        </w:rPr>
        <w:t xml:space="preserve"> садового инвентаря.</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bCs/>
          <w:i/>
          <w:sz w:val="24"/>
          <w:szCs w:val="24"/>
        </w:rPr>
      </w:pPr>
      <w:r w:rsidRPr="00447D09">
        <w:rPr>
          <w:rFonts w:ascii="Times New Roman" w:hAnsi="Times New Roman"/>
          <w:b/>
          <w:bCs/>
          <w:i/>
          <w:sz w:val="24"/>
          <w:szCs w:val="24"/>
        </w:rPr>
        <w:t>Швейное дело.</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i/>
          <w:sz w:val="24"/>
          <w:szCs w:val="24"/>
        </w:rPr>
        <w:t>Ручное шитье</w:t>
      </w:r>
      <w:r w:rsidRPr="00447D09">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447D09">
        <w:rPr>
          <w:rFonts w:ascii="Times New Roman" w:hAnsi="Times New Roman"/>
          <w:i/>
          <w:sz w:val="24"/>
          <w:szCs w:val="24"/>
        </w:rPr>
        <w:t xml:space="preserve"> </w:t>
      </w:r>
      <w:r w:rsidRPr="00447D09">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Шитье на электрической машинке.</w:t>
      </w:r>
      <w:r w:rsidRPr="00447D09">
        <w:rPr>
          <w:rFonts w:ascii="Times New Roman" w:hAnsi="Times New Roman"/>
          <w:i/>
          <w:sz w:val="24"/>
          <w:szCs w:val="24"/>
        </w:rPr>
        <w:t xml:space="preserve"> </w:t>
      </w:r>
      <w:r w:rsidRPr="00447D09">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447D09">
        <w:rPr>
          <w:rFonts w:ascii="Times New Roman" w:hAnsi="Times New Roman"/>
          <w:bCs/>
          <w:sz w:val="24"/>
          <w:szCs w:val="24"/>
        </w:rPr>
        <w:t>Н</w:t>
      </w:r>
      <w:r w:rsidRPr="00447D09">
        <w:rPr>
          <w:rFonts w:ascii="Times New Roman" w:hAnsi="Times New Roman"/>
          <w:sz w:val="24"/>
          <w:szCs w:val="24"/>
        </w:rPr>
        <w:t xml:space="preserve">аматывание нити на шпульку. Вставление шпульки с ниткой в шпульный колпачок. </w:t>
      </w:r>
      <w:r w:rsidRPr="00447D09">
        <w:rPr>
          <w:rFonts w:ascii="Times New Roman" w:hAnsi="Times New Roman"/>
          <w:bCs/>
          <w:sz w:val="24"/>
          <w:szCs w:val="24"/>
        </w:rPr>
        <w:t xml:space="preserve"> В</w:t>
      </w:r>
      <w:r w:rsidRPr="00447D09">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447D09">
        <w:rPr>
          <w:rFonts w:ascii="Times New Roman" w:hAnsi="Times New Roman"/>
          <w:bCs/>
          <w:sz w:val="24"/>
          <w:szCs w:val="24"/>
        </w:rPr>
        <w:t xml:space="preserve">, </w:t>
      </w:r>
      <w:r w:rsidRPr="00447D09">
        <w:rPr>
          <w:rFonts w:ascii="Times New Roman" w:hAnsi="Times New Roman"/>
          <w:sz w:val="24"/>
          <w:szCs w:val="24"/>
        </w:rPr>
        <w:t>наматывание нити на шпульку</w:t>
      </w:r>
      <w:r w:rsidRPr="00447D09">
        <w:rPr>
          <w:rFonts w:ascii="Times New Roman" w:hAnsi="Times New Roman"/>
          <w:bCs/>
          <w:sz w:val="24"/>
          <w:szCs w:val="24"/>
        </w:rPr>
        <w:t xml:space="preserve">, </w:t>
      </w:r>
      <w:r w:rsidRPr="00447D09">
        <w:rPr>
          <w:rFonts w:ascii="Times New Roman" w:hAnsi="Times New Roman"/>
          <w:sz w:val="24"/>
          <w:szCs w:val="24"/>
        </w:rPr>
        <w:t>вставление шпульки с ниткой в шпульный колпачок</w:t>
      </w:r>
      <w:r w:rsidRPr="00447D09">
        <w:rPr>
          <w:rFonts w:ascii="Times New Roman" w:hAnsi="Times New Roman"/>
          <w:bCs/>
          <w:sz w:val="24"/>
          <w:szCs w:val="24"/>
        </w:rPr>
        <w:t xml:space="preserve">, </w:t>
      </w:r>
      <w:r w:rsidRPr="00447D09">
        <w:rPr>
          <w:rFonts w:ascii="Times New Roman" w:hAnsi="Times New Roman"/>
          <w:sz w:val="24"/>
          <w:szCs w:val="24"/>
        </w:rPr>
        <w:t>вставление шпульного колпачка в челнок</w:t>
      </w:r>
      <w:r w:rsidRPr="00447D09">
        <w:rPr>
          <w:rFonts w:ascii="Times New Roman" w:hAnsi="Times New Roman"/>
          <w:bCs/>
          <w:sz w:val="24"/>
          <w:szCs w:val="24"/>
        </w:rPr>
        <w:t xml:space="preserve">, </w:t>
      </w:r>
      <w:r w:rsidRPr="00447D09">
        <w:rPr>
          <w:rFonts w:ascii="Times New Roman" w:hAnsi="Times New Roman"/>
          <w:sz w:val="24"/>
          <w:szCs w:val="24"/>
        </w:rPr>
        <w:t>заправка верхней нити</w:t>
      </w:r>
      <w:r w:rsidRPr="00447D09">
        <w:rPr>
          <w:rFonts w:ascii="Times New Roman" w:hAnsi="Times New Roman"/>
          <w:bCs/>
          <w:sz w:val="24"/>
          <w:szCs w:val="24"/>
        </w:rPr>
        <w:t xml:space="preserve">, </w:t>
      </w:r>
      <w:r w:rsidRPr="00447D09">
        <w:rPr>
          <w:rFonts w:ascii="Times New Roman" w:hAnsi="Times New Roman"/>
          <w:sz w:val="24"/>
          <w:szCs w:val="24"/>
        </w:rPr>
        <w:t>вывод нижней нити наверх.</w:t>
      </w:r>
      <w:r w:rsidRPr="00447D09">
        <w:rPr>
          <w:rFonts w:ascii="Times New Roman" w:hAnsi="Times New Roman"/>
          <w:i/>
          <w:sz w:val="24"/>
          <w:szCs w:val="24"/>
        </w:rPr>
        <w:t xml:space="preserve"> </w:t>
      </w:r>
      <w:r w:rsidRPr="00447D09">
        <w:rPr>
          <w:rFonts w:ascii="Times New Roman" w:hAnsi="Times New Roman"/>
          <w:bCs/>
          <w:sz w:val="24"/>
          <w:szCs w:val="24"/>
        </w:rPr>
        <w:t>П</w:t>
      </w:r>
      <w:r w:rsidRPr="00447D09">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447D09">
        <w:rPr>
          <w:rFonts w:ascii="Times New Roman" w:hAnsi="Times New Roman"/>
          <w:bCs/>
          <w:sz w:val="24"/>
          <w:szCs w:val="24"/>
        </w:rPr>
        <w:t xml:space="preserve">, </w:t>
      </w:r>
      <w:r w:rsidRPr="00447D09">
        <w:rPr>
          <w:rFonts w:ascii="Times New Roman" w:hAnsi="Times New Roman"/>
          <w:sz w:val="24"/>
          <w:szCs w:val="24"/>
        </w:rPr>
        <w:t>подведение ткани под лапку</w:t>
      </w:r>
      <w:r w:rsidRPr="00447D09">
        <w:rPr>
          <w:rFonts w:ascii="Times New Roman" w:hAnsi="Times New Roman"/>
          <w:bCs/>
          <w:sz w:val="24"/>
          <w:szCs w:val="24"/>
        </w:rPr>
        <w:t xml:space="preserve">, </w:t>
      </w:r>
      <w:r w:rsidRPr="00447D09">
        <w:rPr>
          <w:rFonts w:ascii="Times New Roman" w:hAnsi="Times New Roman"/>
          <w:sz w:val="24"/>
          <w:szCs w:val="24"/>
        </w:rPr>
        <w:t>опускание иголки</w:t>
      </w:r>
      <w:r w:rsidRPr="00447D09">
        <w:rPr>
          <w:rFonts w:ascii="Times New Roman" w:hAnsi="Times New Roman"/>
          <w:bCs/>
          <w:sz w:val="24"/>
          <w:szCs w:val="24"/>
        </w:rPr>
        <w:t xml:space="preserve">, </w:t>
      </w:r>
      <w:r w:rsidRPr="00447D09">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447D09">
        <w:rPr>
          <w:rFonts w:ascii="Times New Roman" w:hAnsi="Times New Roman"/>
          <w:bCs/>
          <w:sz w:val="24"/>
          <w:szCs w:val="24"/>
        </w:rPr>
        <w:t xml:space="preserve">, </w:t>
      </w:r>
      <w:r w:rsidRPr="00447D09">
        <w:rPr>
          <w:rFonts w:ascii="Times New Roman" w:hAnsi="Times New Roman"/>
          <w:sz w:val="24"/>
          <w:szCs w:val="24"/>
        </w:rPr>
        <w:lastRenderedPageBreak/>
        <w:t>регулировка ткани во время строчки</w:t>
      </w:r>
      <w:r w:rsidRPr="00447D09">
        <w:rPr>
          <w:rFonts w:ascii="Times New Roman" w:hAnsi="Times New Roman"/>
          <w:bCs/>
          <w:sz w:val="24"/>
          <w:szCs w:val="24"/>
        </w:rPr>
        <w:t xml:space="preserve">, </w:t>
      </w:r>
      <w:r w:rsidRPr="00447D09">
        <w:rPr>
          <w:rFonts w:ascii="Times New Roman" w:hAnsi="Times New Roman"/>
          <w:sz w:val="24"/>
          <w:szCs w:val="24"/>
        </w:rPr>
        <w:t>отпускание педали. Соблюдение последовательности действий по окончании шитья: поднятие лапки</w:t>
      </w:r>
      <w:r w:rsidRPr="00447D09">
        <w:rPr>
          <w:rFonts w:ascii="Times New Roman" w:hAnsi="Times New Roman"/>
          <w:bCs/>
          <w:sz w:val="24"/>
          <w:szCs w:val="24"/>
        </w:rPr>
        <w:t xml:space="preserve">, </w:t>
      </w:r>
      <w:r w:rsidRPr="00447D09">
        <w:rPr>
          <w:rFonts w:ascii="Times New Roman" w:hAnsi="Times New Roman"/>
          <w:sz w:val="24"/>
          <w:szCs w:val="24"/>
        </w:rPr>
        <w:t>поднятие иголки</w:t>
      </w:r>
      <w:r w:rsidRPr="00447D09">
        <w:rPr>
          <w:rFonts w:ascii="Times New Roman" w:hAnsi="Times New Roman"/>
          <w:bCs/>
          <w:sz w:val="24"/>
          <w:szCs w:val="24"/>
        </w:rPr>
        <w:t xml:space="preserve">, </w:t>
      </w:r>
      <w:r w:rsidRPr="00447D09">
        <w:rPr>
          <w:rFonts w:ascii="Times New Roman" w:hAnsi="Times New Roman"/>
          <w:sz w:val="24"/>
          <w:szCs w:val="24"/>
        </w:rPr>
        <w:t>вынимание ткани из-под лапки</w:t>
      </w:r>
      <w:r w:rsidRPr="00447D09">
        <w:rPr>
          <w:rFonts w:ascii="Times New Roman" w:hAnsi="Times New Roman"/>
          <w:bCs/>
          <w:sz w:val="24"/>
          <w:szCs w:val="24"/>
        </w:rPr>
        <w:t xml:space="preserve">, </w:t>
      </w:r>
      <w:r w:rsidRPr="00447D09">
        <w:rPr>
          <w:rFonts w:ascii="Times New Roman" w:hAnsi="Times New Roman"/>
          <w:sz w:val="24"/>
          <w:szCs w:val="24"/>
        </w:rPr>
        <w:t xml:space="preserve">обрезание нити. Уборка рабочего места.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i/>
          <w:sz w:val="24"/>
          <w:szCs w:val="24"/>
        </w:rPr>
        <w:t>Кройка и сборка изделия.</w:t>
      </w:r>
      <w:r w:rsidRPr="00447D09">
        <w:rPr>
          <w:rFonts w:ascii="Times New Roman" w:hAnsi="Times New Roman"/>
          <w:bCs/>
          <w:sz w:val="24"/>
          <w:szCs w:val="24"/>
        </w:rPr>
        <w:t xml:space="preserve"> С</w:t>
      </w:r>
      <w:r w:rsidRPr="00447D09">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447D09">
        <w:rPr>
          <w:rFonts w:ascii="Times New Roman" w:hAnsi="Times New Roman"/>
          <w:bCs/>
          <w:i/>
          <w:sz w:val="24"/>
          <w:szCs w:val="24"/>
        </w:rPr>
        <w:t xml:space="preserve">, </w:t>
      </w:r>
      <w:r w:rsidRPr="00447D09">
        <w:rPr>
          <w:rFonts w:ascii="Times New Roman" w:hAnsi="Times New Roman"/>
          <w:sz w:val="24"/>
          <w:szCs w:val="24"/>
        </w:rPr>
        <w:t>выполнение припуска на шов</w:t>
      </w:r>
      <w:r w:rsidRPr="00447D09">
        <w:rPr>
          <w:rFonts w:ascii="Times New Roman" w:hAnsi="Times New Roman"/>
          <w:bCs/>
          <w:i/>
          <w:sz w:val="24"/>
          <w:szCs w:val="24"/>
        </w:rPr>
        <w:t xml:space="preserve">, </w:t>
      </w:r>
      <w:r w:rsidRPr="00447D09">
        <w:rPr>
          <w:rFonts w:ascii="Times New Roman" w:hAnsi="Times New Roman"/>
          <w:sz w:val="24"/>
          <w:szCs w:val="24"/>
        </w:rPr>
        <w:t>снятие выкройки с ткани</w:t>
      </w:r>
      <w:r w:rsidRPr="00447D09">
        <w:rPr>
          <w:rFonts w:ascii="Times New Roman" w:hAnsi="Times New Roman"/>
          <w:bCs/>
          <w:i/>
          <w:sz w:val="24"/>
          <w:szCs w:val="24"/>
        </w:rPr>
        <w:t xml:space="preserve">, </w:t>
      </w:r>
      <w:r w:rsidRPr="00447D09">
        <w:rPr>
          <w:rFonts w:ascii="Times New Roman" w:hAnsi="Times New Roman"/>
          <w:sz w:val="24"/>
          <w:szCs w:val="24"/>
        </w:rPr>
        <w:t xml:space="preserve">вырезание детали изделия. Соединение деталей изделия.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447D09">
        <w:rPr>
          <w:rFonts w:ascii="Times New Roman" w:hAnsi="Times New Roman"/>
          <w:sz w:val="24"/>
          <w:szCs w:val="24"/>
        </w:rPr>
        <w:t>пристрачивание</w:t>
      </w:r>
      <w:proofErr w:type="spellEnd"/>
      <w:r w:rsidRPr="00447D09">
        <w:rPr>
          <w:rFonts w:ascii="Times New Roman" w:hAnsi="Times New Roman"/>
          <w:sz w:val="24"/>
          <w:szCs w:val="24"/>
        </w:rPr>
        <w:t xml:space="preserve"> веток и листьев на основу, удаление наметочного шва, пришивание пуговиц (ягод) к основе, обработка краев изделия.  </w:t>
      </w:r>
    </w:p>
    <w:p w:rsidR="007E5E61" w:rsidRPr="00447D09" w:rsidRDefault="007E5E61" w:rsidP="007E5E61">
      <w:pPr>
        <w:pStyle w:val="afd"/>
        <w:spacing w:line="360" w:lineRule="auto"/>
        <w:jc w:val="both"/>
        <w:rPr>
          <w:rFonts w:ascii="Times New Roman" w:hAnsi="Times New Roman"/>
          <w:i/>
          <w:sz w:val="24"/>
          <w:szCs w:val="24"/>
        </w:rPr>
      </w:pPr>
    </w:p>
    <w:p w:rsidR="007E5E61" w:rsidRPr="00447D09" w:rsidRDefault="007E5E61" w:rsidP="007E5E61">
      <w:pPr>
        <w:pStyle w:val="afd"/>
        <w:spacing w:line="360" w:lineRule="auto"/>
        <w:jc w:val="center"/>
        <w:rPr>
          <w:rFonts w:ascii="Times New Roman" w:hAnsi="Times New Roman"/>
          <w:b/>
          <w:spacing w:val="2"/>
          <w:sz w:val="24"/>
          <w:szCs w:val="24"/>
        </w:rPr>
      </w:pPr>
      <w:r w:rsidRPr="00447D09">
        <w:rPr>
          <w:rFonts w:ascii="Times New Roman" w:hAnsi="Times New Roman"/>
          <w:b/>
          <w:spacing w:val="2"/>
          <w:sz w:val="24"/>
          <w:szCs w:val="24"/>
        </w:rPr>
        <w:t>ПРОГРАММЫ КОРРЕКЦИОННЫХ КУРСОВ</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sz w:val="24"/>
          <w:szCs w:val="24"/>
          <w:lang w:val="en-US"/>
        </w:rPr>
        <w:t>I</w:t>
      </w:r>
      <w:r w:rsidRPr="00447D09">
        <w:rPr>
          <w:rFonts w:ascii="Times New Roman" w:hAnsi="Times New Roman"/>
          <w:b/>
          <w:sz w:val="24"/>
          <w:szCs w:val="24"/>
        </w:rPr>
        <w:t>. СЕНСОРНОЕ РАЗВИТИЕ</w:t>
      </w:r>
      <w:r w:rsidRPr="00447D09">
        <w:rPr>
          <w:rFonts w:ascii="Times New Roman" w:hAnsi="Times New Roman"/>
          <w:b/>
          <w:i/>
          <w:sz w:val="24"/>
          <w:szCs w:val="24"/>
        </w:rPr>
        <w:t>.</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Программно-методический материал включает </w:t>
      </w:r>
      <w:r w:rsidRPr="00447D09">
        <w:rPr>
          <w:rFonts w:ascii="Times New Roman" w:hAnsi="Times New Roman"/>
          <w:bCs/>
          <w:sz w:val="24"/>
          <w:szCs w:val="24"/>
        </w:rPr>
        <w:t>5 разделов</w:t>
      </w:r>
      <w:r w:rsidRPr="00447D09">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proofErr w:type="gramStart"/>
      <w:r w:rsidRPr="00447D09">
        <w:rPr>
          <w:rFonts w:ascii="Times New Roman" w:hAnsi="Times New Roman"/>
          <w:sz w:val="24"/>
          <w:szCs w:val="24"/>
        </w:rPr>
        <w:t>например</w:t>
      </w:r>
      <w:proofErr w:type="gramEnd"/>
      <w:r w:rsidRPr="00447D09">
        <w:rPr>
          <w:rFonts w:ascii="Times New Roman" w:hAnsi="Times New Roman"/>
          <w:sz w:val="24"/>
          <w:szCs w:val="24"/>
        </w:rPr>
        <w:t xml:space="preserve">: эмоционально-двигательная отзывчивость, концентрация </w:t>
      </w:r>
      <w:r w:rsidRPr="00447D09">
        <w:rPr>
          <w:rFonts w:ascii="Times New Roman" w:hAnsi="Times New Roman"/>
          <w:sz w:val="24"/>
          <w:szCs w:val="24"/>
        </w:rPr>
        <w:lastRenderedPageBreak/>
        <w:t>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447D09">
        <w:rPr>
          <w:rFonts w:ascii="Times New Roman" w:hAnsi="Times New Roman"/>
          <w:sz w:val="24"/>
          <w:szCs w:val="24"/>
        </w:rPr>
        <w:t>аромобаночек</w:t>
      </w:r>
      <w:proofErr w:type="spellEnd"/>
      <w:r w:rsidRPr="00447D09">
        <w:rPr>
          <w:rFonts w:ascii="Times New Roman" w:hAnsi="Times New Roman"/>
          <w:sz w:val="24"/>
          <w:szCs w:val="24"/>
        </w:rPr>
        <w:t xml:space="preserve">, </w:t>
      </w:r>
      <w:proofErr w:type="spellStart"/>
      <w:r w:rsidRPr="00447D09">
        <w:rPr>
          <w:rFonts w:ascii="Times New Roman" w:hAnsi="Times New Roman"/>
          <w:sz w:val="24"/>
          <w:szCs w:val="24"/>
        </w:rPr>
        <w:t>вибромассажеры</w:t>
      </w:r>
      <w:proofErr w:type="spellEnd"/>
      <w:r w:rsidRPr="00447D09">
        <w:rPr>
          <w:rFonts w:ascii="Times New Roman" w:hAnsi="Times New Roman"/>
          <w:sz w:val="24"/>
          <w:szCs w:val="24"/>
        </w:rPr>
        <w:t xml:space="preserve"> и т.д.</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коррекционных занятий</w:t>
      </w:r>
    </w:p>
    <w:p w:rsidR="007E5E61" w:rsidRPr="00447D09" w:rsidRDefault="007E5E61" w:rsidP="007E5E61">
      <w:pPr>
        <w:spacing w:line="360" w:lineRule="auto"/>
        <w:jc w:val="center"/>
        <w:rPr>
          <w:rFonts w:ascii="Times New Roman" w:hAnsi="Times New Roman" w:cs="Times New Roman"/>
          <w:bCs/>
          <w:sz w:val="24"/>
          <w:szCs w:val="24"/>
        </w:rPr>
      </w:pPr>
      <w:r w:rsidRPr="00447D09">
        <w:rPr>
          <w:rFonts w:ascii="Times New Roman" w:hAnsi="Times New Roman" w:cs="Times New Roman"/>
          <w:b/>
          <w:bCs/>
          <w:i/>
          <w:sz w:val="24"/>
          <w:szCs w:val="24"/>
        </w:rPr>
        <w:t>Зрительное восприятие</w:t>
      </w:r>
      <w:r w:rsidRPr="00447D09">
        <w:rPr>
          <w:rFonts w:ascii="Times New Roman" w:hAnsi="Times New Roman" w:cs="Times New Roman"/>
          <w:bCs/>
          <w:sz w:val="24"/>
          <w:szCs w:val="24"/>
        </w:rPr>
        <w:t>.</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bCs/>
          <w:sz w:val="24"/>
          <w:szCs w:val="24"/>
        </w:rPr>
        <w:t>Ф</w:t>
      </w:r>
      <w:r w:rsidRPr="00447D09">
        <w:rPr>
          <w:rFonts w:ascii="Times New Roman" w:hAnsi="Times New Roman" w:cs="Times New Roman"/>
          <w:sz w:val="24"/>
          <w:szCs w:val="24"/>
        </w:rPr>
        <w:t>иксация взгляда на лице человека.</w:t>
      </w:r>
      <w:r w:rsidRPr="00447D09">
        <w:rPr>
          <w:rFonts w:ascii="Times New Roman" w:hAnsi="Times New Roman" w:cs="Times New Roman"/>
          <w:i/>
          <w:iCs/>
          <w:sz w:val="24"/>
          <w:szCs w:val="24"/>
        </w:rPr>
        <w:t xml:space="preserve"> </w:t>
      </w:r>
      <w:r w:rsidRPr="00447D09">
        <w:rPr>
          <w:rFonts w:ascii="Times New Roman" w:hAnsi="Times New Roman" w:cs="Times New Roman"/>
          <w:iCs/>
          <w:sz w:val="24"/>
          <w:szCs w:val="24"/>
        </w:rPr>
        <w:t>Ф</w:t>
      </w:r>
      <w:r w:rsidRPr="00447D09">
        <w:rPr>
          <w:rFonts w:ascii="Times New Roman" w:hAnsi="Times New Roman" w:cs="Times New Roman"/>
          <w:sz w:val="24"/>
          <w:szCs w:val="24"/>
        </w:rPr>
        <w:t xml:space="preserve">иксация взгляда на </w:t>
      </w:r>
      <w:r w:rsidRPr="00447D09">
        <w:rPr>
          <w:rFonts w:ascii="Times New Roman" w:hAnsi="Times New Roman" w:cs="Times New Roman"/>
          <w:bCs/>
          <w:sz w:val="24"/>
          <w:szCs w:val="24"/>
        </w:rPr>
        <w:t>неподвижном с</w:t>
      </w:r>
      <w:r w:rsidRPr="00447D09">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447D09">
        <w:rPr>
          <w:rFonts w:ascii="Times New Roman" w:hAnsi="Times New Roman" w:cs="Times New Roman"/>
          <w:iCs/>
          <w:sz w:val="24"/>
          <w:szCs w:val="24"/>
        </w:rPr>
        <w:t>П</w:t>
      </w:r>
      <w:r w:rsidRPr="00447D09">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7E5E61" w:rsidRPr="00447D09" w:rsidRDefault="007E5E61" w:rsidP="007E5E61">
      <w:pPr>
        <w:spacing w:line="360" w:lineRule="auto"/>
        <w:jc w:val="center"/>
        <w:rPr>
          <w:rFonts w:ascii="Times New Roman" w:hAnsi="Times New Roman" w:cs="Times New Roman"/>
          <w:sz w:val="24"/>
          <w:szCs w:val="24"/>
        </w:rPr>
      </w:pPr>
      <w:r w:rsidRPr="00447D09">
        <w:rPr>
          <w:rFonts w:ascii="Times New Roman" w:hAnsi="Times New Roman" w:cs="Times New Roman"/>
          <w:b/>
          <w:i/>
          <w:sz w:val="24"/>
          <w:szCs w:val="24"/>
        </w:rPr>
        <w:t>Слуховое восприятие</w:t>
      </w:r>
      <w:r w:rsidRPr="00447D09">
        <w:rPr>
          <w:rFonts w:ascii="Times New Roman" w:hAnsi="Times New Roman" w:cs="Times New Roman"/>
          <w:b/>
          <w:sz w:val="24"/>
          <w:szCs w:val="24"/>
        </w:rPr>
        <w:t>.</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447D09">
        <w:rPr>
          <w:rFonts w:ascii="Times New Roman" w:hAnsi="Times New Roman" w:cs="Times New Roman"/>
          <w:i/>
          <w:iCs/>
          <w:sz w:val="24"/>
          <w:szCs w:val="24"/>
        </w:rPr>
        <w:t xml:space="preserve"> </w:t>
      </w:r>
      <w:r w:rsidRPr="00447D09">
        <w:rPr>
          <w:rFonts w:ascii="Times New Roman" w:hAnsi="Times New Roman" w:cs="Times New Roman"/>
          <w:iCs/>
          <w:sz w:val="24"/>
          <w:szCs w:val="24"/>
        </w:rPr>
        <w:t>Л</w:t>
      </w:r>
      <w:r w:rsidRPr="00447D09">
        <w:rPr>
          <w:rFonts w:ascii="Times New Roman" w:hAnsi="Times New Roman" w:cs="Times New Roman"/>
          <w:sz w:val="24"/>
          <w:szCs w:val="24"/>
        </w:rPr>
        <w:t>окализация неподвижного удаленного источника звука.</w:t>
      </w:r>
      <w:r w:rsidRPr="00447D09">
        <w:rPr>
          <w:rFonts w:ascii="Times New Roman" w:hAnsi="Times New Roman" w:cs="Times New Roman"/>
          <w:i/>
          <w:iCs/>
          <w:sz w:val="24"/>
          <w:szCs w:val="24"/>
        </w:rPr>
        <w:t xml:space="preserve"> </w:t>
      </w:r>
      <w:r w:rsidRPr="00447D09">
        <w:rPr>
          <w:rFonts w:ascii="Times New Roman" w:hAnsi="Times New Roman" w:cs="Times New Roman"/>
          <w:iCs/>
          <w:sz w:val="24"/>
          <w:szCs w:val="24"/>
        </w:rPr>
        <w:t>С</w:t>
      </w:r>
      <w:r w:rsidRPr="00447D09">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7E5E61" w:rsidRPr="00447D09" w:rsidRDefault="007E5E61" w:rsidP="007E5E61">
      <w:pPr>
        <w:spacing w:line="360" w:lineRule="auto"/>
        <w:jc w:val="center"/>
        <w:rPr>
          <w:rFonts w:ascii="Times New Roman" w:hAnsi="Times New Roman" w:cs="Times New Roman"/>
          <w:sz w:val="24"/>
          <w:szCs w:val="24"/>
        </w:rPr>
      </w:pPr>
      <w:r w:rsidRPr="00447D09">
        <w:rPr>
          <w:rFonts w:ascii="Times New Roman" w:hAnsi="Times New Roman" w:cs="Times New Roman"/>
          <w:b/>
          <w:i/>
          <w:sz w:val="24"/>
          <w:szCs w:val="24"/>
        </w:rPr>
        <w:t>Кинестетическое восприятие</w:t>
      </w:r>
      <w:r w:rsidRPr="00447D09">
        <w:rPr>
          <w:rFonts w:ascii="Times New Roman" w:hAnsi="Times New Roman" w:cs="Times New Roman"/>
          <w:b/>
          <w:sz w:val="24"/>
          <w:szCs w:val="24"/>
        </w:rPr>
        <w:t>.</w:t>
      </w:r>
    </w:p>
    <w:p w:rsidR="007E5E61" w:rsidRPr="00447D09" w:rsidRDefault="007E5E61" w:rsidP="007E5E61">
      <w:pPr>
        <w:spacing w:line="360" w:lineRule="auto"/>
        <w:ind w:firstLine="708"/>
        <w:jc w:val="both"/>
        <w:rPr>
          <w:rFonts w:ascii="Times New Roman" w:hAnsi="Times New Roman" w:cs="Times New Roman"/>
          <w:b/>
          <w:sz w:val="24"/>
          <w:szCs w:val="24"/>
        </w:rPr>
      </w:pPr>
      <w:r w:rsidRPr="00447D09">
        <w:rPr>
          <w:rFonts w:ascii="Times New Roman" w:hAnsi="Times New Roman" w:cs="Times New Roman"/>
          <w:bCs/>
          <w:sz w:val="24"/>
          <w:szCs w:val="24"/>
        </w:rPr>
        <w:t>Эмоционально-двигательная</w:t>
      </w:r>
      <w:r w:rsidRPr="00447D09">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вязкости (жидкий, густой, сыпучий).</w:t>
      </w:r>
      <w:r w:rsidRPr="00447D09">
        <w:rPr>
          <w:rFonts w:ascii="Times New Roman" w:hAnsi="Times New Roman" w:cs="Times New Roman"/>
          <w:i/>
          <w:iCs/>
          <w:sz w:val="24"/>
          <w:szCs w:val="24"/>
        </w:rPr>
        <w:t xml:space="preserve"> </w:t>
      </w:r>
      <w:r w:rsidRPr="00447D09">
        <w:rPr>
          <w:rFonts w:ascii="Times New Roman" w:hAnsi="Times New Roman" w:cs="Times New Roman"/>
          <w:sz w:val="24"/>
          <w:szCs w:val="24"/>
        </w:rPr>
        <w:t>Реакция на вибрацию, исходящую от объектов.</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Реакция на давление на поверхность тела.</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Реакция на горизонтальное</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 xml:space="preserve">вертикальное) положение тела. </w:t>
      </w:r>
      <w:r w:rsidRPr="00447D09">
        <w:rPr>
          <w:rFonts w:ascii="Times New Roman" w:hAnsi="Times New Roman" w:cs="Times New Roman"/>
          <w:bCs/>
          <w:sz w:val="24"/>
          <w:szCs w:val="24"/>
        </w:rPr>
        <w:t xml:space="preserve">Реакция на положение </w:t>
      </w:r>
      <w:r w:rsidRPr="00447D09">
        <w:rPr>
          <w:rFonts w:ascii="Times New Roman" w:hAnsi="Times New Roman" w:cs="Times New Roman"/>
          <w:sz w:val="24"/>
          <w:szCs w:val="24"/>
        </w:rPr>
        <w:t>частей тела</w:t>
      </w:r>
      <w:r w:rsidRPr="00447D09">
        <w:rPr>
          <w:rFonts w:ascii="Times New Roman" w:hAnsi="Times New Roman" w:cs="Times New Roman"/>
          <w:iCs/>
          <w:sz w:val="24"/>
          <w:szCs w:val="24"/>
        </w:rPr>
        <w:t xml:space="preserve">. </w:t>
      </w:r>
      <w:r w:rsidRPr="00447D09">
        <w:rPr>
          <w:rFonts w:ascii="Times New Roman" w:hAnsi="Times New Roman" w:cs="Times New Roman"/>
          <w:sz w:val="24"/>
          <w:szCs w:val="24"/>
        </w:rPr>
        <w:t>Реакция на соприкосновение тела с разными видами поверхностей.</w:t>
      </w:r>
      <w:r w:rsidRPr="00447D09">
        <w:rPr>
          <w:rFonts w:ascii="Times New Roman" w:hAnsi="Times New Roman" w:cs="Times New Roman"/>
          <w:i/>
          <w:iCs/>
          <w:sz w:val="24"/>
          <w:szCs w:val="24"/>
        </w:rPr>
        <w:t xml:space="preserve"> </w:t>
      </w:r>
      <w:r w:rsidRPr="00447D09">
        <w:rPr>
          <w:rFonts w:ascii="Times New Roman" w:hAnsi="Times New Roman" w:cs="Times New Roman"/>
          <w:sz w:val="24"/>
          <w:szCs w:val="24"/>
        </w:rPr>
        <w:t>Различение материалов (дерево, металл, клейстер, крупа, вода и др.) по</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температуре (</w:t>
      </w:r>
      <w:proofErr w:type="gramStart"/>
      <w:r w:rsidRPr="00447D09">
        <w:rPr>
          <w:rFonts w:ascii="Times New Roman" w:hAnsi="Times New Roman" w:cs="Times New Roman"/>
          <w:sz w:val="24"/>
          <w:szCs w:val="24"/>
        </w:rPr>
        <w:t>холодный,  горячий</w:t>
      </w:r>
      <w:proofErr w:type="gramEnd"/>
      <w:r w:rsidRPr="00447D09">
        <w:rPr>
          <w:rFonts w:ascii="Times New Roman" w:hAnsi="Times New Roman" w:cs="Times New Roman"/>
          <w:sz w:val="24"/>
          <w:szCs w:val="24"/>
        </w:rPr>
        <w:t>)</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фактуре (гладкий, шероховатый)</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влажности (мокрый, сухой)</w:t>
      </w:r>
      <w:r w:rsidRPr="00447D09">
        <w:rPr>
          <w:rFonts w:ascii="Times New Roman" w:hAnsi="Times New Roman" w:cs="Times New Roman"/>
          <w:b/>
          <w:sz w:val="24"/>
          <w:szCs w:val="24"/>
        </w:rPr>
        <w:t xml:space="preserve">, </w:t>
      </w:r>
      <w:r w:rsidRPr="00447D09">
        <w:rPr>
          <w:rFonts w:ascii="Times New Roman" w:hAnsi="Times New Roman" w:cs="Times New Roman"/>
          <w:sz w:val="24"/>
          <w:szCs w:val="24"/>
        </w:rPr>
        <w:t xml:space="preserve">вязкости (жидкий, густой).  </w:t>
      </w:r>
    </w:p>
    <w:p w:rsidR="007E5E61" w:rsidRPr="00447D09" w:rsidRDefault="007E5E61" w:rsidP="007E5E61">
      <w:pPr>
        <w:spacing w:line="360" w:lineRule="auto"/>
        <w:jc w:val="center"/>
        <w:rPr>
          <w:rFonts w:ascii="Times New Roman" w:hAnsi="Times New Roman" w:cs="Times New Roman"/>
          <w:sz w:val="24"/>
          <w:szCs w:val="24"/>
        </w:rPr>
      </w:pPr>
      <w:r w:rsidRPr="00447D09">
        <w:rPr>
          <w:rFonts w:ascii="Times New Roman" w:hAnsi="Times New Roman" w:cs="Times New Roman"/>
          <w:b/>
          <w:i/>
          <w:sz w:val="24"/>
          <w:szCs w:val="24"/>
        </w:rPr>
        <w:lastRenderedPageBreak/>
        <w:t>Восприятие запаха</w:t>
      </w:r>
      <w:r w:rsidRPr="00447D09">
        <w:rPr>
          <w:rFonts w:ascii="Times New Roman" w:hAnsi="Times New Roman" w:cs="Times New Roman"/>
          <w:b/>
          <w:sz w:val="24"/>
          <w:szCs w:val="24"/>
        </w:rPr>
        <w:t>.</w:t>
      </w:r>
    </w:p>
    <w:p w:rsidR="007E5E61" w:rsidRPr="00447D09" w:rsidRDefault="007E5E61" w:rsidP="007E5E61">
      <w:pPr>
        <w:spacing w:line="360" w:lineRule="auto"/>
        <w:ind w:firstLine="708"/>
        <w:rPr>
          <w:rFonts w:ascii="Times New Roman" w:hAnsi="Times New Roman" w:cs="Times New Roman"/>
          <w:sz w:val="24"/>
          <w:szCs w:val="24"/>
        </w:rPr>
      </w:pPr>
      <w:r w:rsidRPr="00447D09">
        <w:rPr>
          <w:rFonts w:ascii="Times New Roman" w:hAnsi="Times New Roman" w:cs="Times New Roman"/>
          <w:sz w:val="24"/>
          <w:szCs w:val="24"/>
        </w:rPr>
        <w:t xml:space="preserve">Реакция на запахи. Узнавание (различение) объектов по запаху (лимон, банан, хвоя, кофе и др.) </w:t>
      </w:r>
    </w:p>
    <w:p w:rsidR="007E5E61" w:rsidRPr="00447D09" w:rsidRDefault="007E5E61" w:rsidP="007E5E61">
      <w:pPr>
        <w:spacing w:line="360" w:lineRule="auto"/>
        <w:jc w:val="center"/>
        <w:rPr>
          <w:rFonts w:ascii="Times New Roman" w:hAnsi="Times New Roman" w:cs="Times New Roman"/>
          <w:b/>
          <w:i/>
          <w:sz w:val="24"/>
          <w:szCs w:val="24"/>
        </w:rPr>
      </w:pPr>
    </w:p>
    <w:p w:rsidR="007E5E61" w:rsidRPr="00447D09" w:rsidRDefault="007E5E61" w:rsidP="007E5E61">
      <w:pPr>
        <w:spacing w:line="360" w:lineRule="auto"/>
        <w:jc w:val="center"/>
        <w:rPr>
          <w:rFonts w:ascii="Times New Roman" w:hAnsi="Times New Roman" w:cs="Times New Roman"/>
          <w:sz w:val="24"/>
          <w:szCs w:val="24"/>
        </w:rPr>
      </w:pPr>
      <w:r w:rsidRPr="00447D09">
        <w:rPr>
          <w:rFonts w:ascii="Times New Roman" w:hAnsi="Times New Roman" w:cs="Times New Roman"/>
          <w:b/>
          <w:i/>
          <w:sz w:val="24"/>
          <w:szCs w:val="24"/>
        </w:rPr>
        <w:t>Восприятие вкуса</w:t>
      </w:r>
      <w:r w:rsidRPr="00447D09">
        <w:rPr>
          <w:rFonts w:ascii="Times New Roman" w:hAnsi="Times New Roman" w:cs="Times New Roman"/>
          <w:b/>
          <w:sz w:val="24"/>
          <w:szCs w:val="24"/>
        </w:rPr>
        <w:t>.</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II</w:t>
      </w:r>
      <w:r w:rsidRPr="00447D09">
        <w:rPr>
          <w:rFonts w:ascii="Times New Roman" w:hAnsi="Times New Roman"/>
          <w:b/>
          <w:sz w:val="24"/>
          <w:szCs w:val="24"/>
        </w:rPr>
        <w:t>. ПРЕДМЕТНО-ПРАКТИЧЕСКИЕ ДЕЙСТВИЯ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 xml:space="preserve">Программно-методический материал включает </w:t>
      </w:r>
      <w:r w:rsidRPr="00447D09">
        <w:rPr>
          <w:rFonts w:ascii="Times New Roman" w:hAnsi="Times New Roman"/>
          <w:bCs/>
          <w:sz w:val="24"/>
          <w:szCs w:val="24"/>
        </w:rPr>
        <w:t>2 раздела</w:t>
      </w:r>
      <w:r w:rsidRPr="00447D09">
        <w:rPr>
          <w:rFonts w:ascii="Times New Roman" w:hAnsi="Times New Roman"/>
          <w:sz w:val="24"/>
          <w:szCs w:val="24"/>
        </w:rPr>
        <w:t>: «Действия с материалами», «Действия с предметами».</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Материально-техническое оснащение учебного предмета </w:t>
      </w:r>
      <w:r w:rsidRPr="00447D09">
        <w:rPr>
          <w:rFonts w:ascii="Times New Roman" w:hAnsi="Times New Roman"/>
          <w:bCs/>
          <w:sz w:val="24"/>
          <w:szCs w:val="24"/>
        </w:rPr>
        <w:t xml:space="preserve">«Предметно-практические действия» </w:t>
      </w:r>
      <w:r w:rsidRPr="00447D09">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E5E61" w:rsidRPr="00447D09" w:rsidRDefault="007E5E61" w:rsidP="007E5E61">
      <w:pPr>
        <w:pStyle w:val="afd"/>
        <w:spacing w:line="360" w:lineRule="auto"/>
        <w:ind w:firstLine="708"/>
        <w:jc w:val="both"/>
        <w:rPr>
          <w:rFonts w:ascii="Times New Roman" w:hAnsi="Times New Roman"/>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коррекционных занятий</w:t>
      </w:r>
    </w:p>
    <w:p w:rsidR="007E5E61" w:rsidRPr="00447D09" w:rsidRDefault="007E5E61" w:rsidP="007E5E61">
      <w:pPr>
        <w:spacing w:line="360" w:lineRule="auto"/>
        <w:jc w:val="center"/>
        <w:rPr>
          <w:rFonts w:ascii="Times New Roman" w:hAnsi="Times New Roman" w:cs="Times New Roman"/>
          <w:sz w:val="24"/>
          <w:szCs w:val="24"/>
        </w:rPr>
      </w:pPr>
      <w:r w:rsidRPr="00447D09">
        <w:rPr>
          <w:rFonts w:ascii="Times New Roman" w:hAnsi="Times New Roman" w:cs="Times New Roman"/>
          <w:b/>
          <w:i/>
          <w:sz w:val="24"/>
          <w:szCs w:val="24"/>
        </w:rPr>
        <w:t>Действия с материалами</w:t>
      </w:r>
      <w:r w:rsidRPr="00447D09">
        <w:rPr>
          <w:rFonts w:ascii="Times New Roman" w:hAnsi="Times New Roman" w:cs="Times New Roman"/>
          <w:b/>
          <w:sz w:val="24"/>
          <w:szCs w:val="24"/>
        </w:rPr>
        <w:t>.</w:t>
      </w:r>
    </w:p>
    <w:p w:rsidR="007E5E61" w:rsidRPr="00447D09" w:rsidRDefault="007E5E61" w:rsidP="007E5E61">
      <w:pPr>
        <w:spacing w:line="360" w:lineRule="auto"/>
        <w:ind w:firstLine="708"/>
        <w:jc w:val="both"/>
        <w:rPr>
          <w:rFonts w:ascii="Times New Roman" w:hAnsi="Times New Roman" w:cs="Times New Roman"/>
          <w:sz w:val="24"/>
          <w:szCs w:val="24"/>
        </w:rPr>
      </w:pPr>
      <w:proofErr w:type="spellStart"/>
      <w:r w:rsidRPr="00447D09">
        <w:rPr>
          <w:rFonts w:ascii="Times New Roman" w:hAnsi="Times New Roman" w:cs="Times New Roman"/>
          <w:sz w:val="24"/>
          <w:szCs w:val="24"/>
        </w:rPr>
        <w:t>Сминание</w:t>
      </w:r>
      <w:proofErr w:type="spellEnd"/>
      <w:r w:rsidRPr="00447D09">
        <w:rPr>
          <w:rFonts w:ascii="Times New Roman" w:hAnsi="Times New Roman" w:cs="Times New Roman"/>
          <w:sz w:val="24"/>
          <w:szCs w:val="24"/>
        </w:rPr>
        <w:t xml:space="preserve"> материала </w:t>
      </w:r>
      <w:r w:rsidRPr="00447D09">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447D09">
        <w:rPr>
          <w:rFonts w:ascii="Times New Roman" w:hAnsi="Times New Roman" w:cs="Times New Roman"/>
          <w:sz w:val="24"/>
          <w:szCs w:val="24"/>
        </w:rPr>
        <w:t xml:space="preserve">Разрывание материала (бумагу, вату, природный материал) двумя руками, направляя руки </w:t>
      </w:r>
      <w:proofErr w:type="gramStart"/>
      <w:r w:rsidRPr="00447D09">
        <w:rPr>
          <w:rFonts w:ascii="Times New Roman" w:hAnsi="Times New Roman" w:cs="Times New Roman"/>
          <w:sz w:val="24"/>
          <w:szCs w:val="24"/>
        </w:rPr>
        <w:t>в  разные</w:t>
      </w:r>
      <w:proofErr w:type="gramEnd"/>
      <w:r w:rsidRPr="00447D09">
        <w:rPr>
          <w:rFonts w:ascii="Times New Roman" w:hAnsi="Times New Roman" w:cs="Times New Roman"/>
          <w:sz w:val="24"/>
          <w:szCs w:val="24"/>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447D09">
        <w:rPr>
          <w:rFonts w:ascii="Times New Roman" w:hAnsi="Times New Roman" w:cs="Times New Roman"/>
          <w:bCs/>
          <w:sz w:val="24"/>
          <w:szCs w:val="24"/>
        </w:rPr>
        <w:t>Наматывание материала</w:t>
      </w:r>
      <w:r w:rsidRPr="00447D09">
        <w:rPr>
          <w:rFonts w:ascii="Times New Roman" w:hAnsi="Times New Roman" w:cs="Times New Roman"/>
          <w:sz w:val="24"/>
          <w:szCs w:val="24"/>
        </w:rPr>
        <w:t xml:space="preserve"> (бельевая веревка, шпагат, шерстяные нитки, шнур и др.). </w:t>
      </w:r>
    </w:p>
    <w:p w:rsidR="007E5E61" w:rsidRPr="00447D09" w:rsidRDefault="007E5E61" w:rsidP="007E5E61">
      <w:pPr>
        <w:spacing w:line="360" w:lineRule="auto"/>
        <w:jc w:val="center"/>
        <w:rPr>
          <w:rFonts w:ascii="Times New Roman" w:hAnsi="Times New Roman" w:cs="Times New Roman"/>
          <w:sz w:val="24"/>
          <w:szCs w:val="24"/>
        </w:rPr>
      </w:pPr>
      <w:r w:rsidRPr="00447D09">
        <w:rPr>
          <w:rFonts w:ascii="Times New Roman" w:hAnsi="Times New Roman" w:cs="Times New Roman"/>
          <w:b/>
          <w:i/>
          <w:sz w:val="24"/>
          <w:szCs w:val="24"/>
        </w:rPr>
        <w:t>Действия с предметами.</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447D09">
        <w:rPr>
          <w:rFonts w:ascii="Times New Roman" w:hAnsi="Times New Roman" w:cs="Times New Roman"/>
          <w:bCs/>
          <w:sz w:val="24"/>
          <w:szCs w:val="24"/>
        </w:rPr>
        <w:t>Толкание предмета от себя (</w:t>
      </w:r>
      <w:r w:rsidRPr="00447D09">
        <w:rPr>
          <w:rFonts w:ascii="Times New Roman" w:hAnsi="Times New Roman" w:cs="Times New Roman"/>
          <w:sz w:val="24"/>
          <w:szCs w:val="24"/>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proofErr w:type="gramStart"/>
      <w:r w:rsidRPr="00447D09">
        <w:rPr>
          <w:rFonts w:ascii="Times New Roman" w:hAnsi="Times New Roman" w:cs="Times New Roman"/>
          <w:sz w:val="24"/>
          <w:szCs w:val="24"/>
        </w:rPr>
        <w:t>бутылках,  детали</w:t>
      </w:r>
      <w:proofErr w:type="gramEnd"/>
      <w:r w:rsidRPr="00447D09">
        <w:rPr>
          <w:rFonts w:ascii="Times New Roman" w:hAnsi="Times New Roman" w:cs="Times New Roman"/>
          <w:sz w:val="24"/>
          <w:szCs w:val="24"/>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III</w:t>
      </w:r>
      <w:r w:rsidRPr="00447D09">
        <w:rPr>
          <w:rFonts w:ascii="Times New Roman" w:hAnsi="Times New Roman"/>
          <w:b/>
          <w:sz w:val="24"/>
          <w:szCs w:val="24"/>
        </w:rPr>
        <w:t>. ДВИГАТЕЛЬНОЕ РАЗВИТИЕ</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w:t>
      </w:r>
      <w:proofErr w:type="spellStart"/>
      <w:r w:rsidRPr="00447D09">
        <w:rPr>
          <w:rFonts w:ascii="Times New Roman" w:hAnsi="Times New Roman"/>
          <w:sz w:val="24"/>
          <w:szCs w:val="24"/>
        </w:rPr>
        <w:t>вертикализаторы</w:t>
      </w:r>
      <w:proofErr w:type="spellEnd"/>
      <w:r w:rsidRPr="00447D09">
        <w:rPr>
          <w:rFonts w:ascii="Times New Roman" w:hAnsi="Times New Roman"/>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447D09">
        <w:rPr>
          <w:rFonts w:ascii="Times New Roman" w:hAnsi="Times New Roman"/>
          <w:sz w:val="24"/>
          <w:szCs w:val="24"/>
        </w:rPr>
        <w:t>Мотомед</w:t>
      </w:r>
      <w:proofErr w:type="spellEnd"/>
      <w:r w:rsidRPr="00447D09">
        <w:rPr>
          <w:rFonts w:ascii="Times New Roman" w:hAnsi="Times New Roman"/>
          <w:sz w:val="24"/>
          <w:szCs w:val="24"/>
        </w:rPr>
        <w:t>» и др.), подъемники и др.</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коррекционных занятий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proofErr w:type="gramStart"/>
      <w:r w:rsidRPr="00447D09">
        <w:rPr>
          <w:rFonts w:ascii="Times New Roman" w:hAnsi="Times New Roman"/>
          <w:sz w:val="24"/>
          <w:szCs w:val="24"/>
        </w:rPr>
        <w:t>вперед  в</w:t>
      </w:r>
      <w:proofErr w:type="gramEnd"/>
      <w:r w:rsidRPr="00447D09">
        <w:rPr>
          <w:rFonts w:ascii="Times New Roman" w:hAnsi="Times New Roman"/>
          <w:sz w:val="24"/>
          <w:szCs w:val="24"/>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447D09">
        <w:rPr>
          <w:rFonts w:ascii="Times New Roman" w:hAnsi="Times New Roman"/>
          <w:b/>
          <w:sz w:val="24"/>
          <w:szCs w:val="24"/>
        </w:rPr>
        <w:t xml:space="preserve">, </w:t>
      </w:r>
      <w:r w:rsidRPr="00447D09">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w:t>
      </w:r>
      <w:r w:rsidRPr="00447D09">
        <w:rPr>
          <w:rFonts w:ascii="Times New Roman" w:hAnsi="Times New Roman"/>
          <w:sz w:val="24"/>
          <w:szCs w:val="24"/>
        </w:rPr>
        <w:lastRenderedPageBreak/>
        <w:t xml:space="preserve">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E5E61" w:rsidRPr="00447D09" w:rsidRDefault="007E5E61" w:rsidP="007E5E61">
      <w:pPr>
        <w:spacing w:line="360" w:lineRule="auto"/>
        <w:ind w:firstLine="708"/>
        <w:jc w:val="both"/>
        <w:rPr>
          <w:rFonts w:ascii="Times New Roman" w:hAnsi="Times New Roman" w:cs="Times New Roman"/>
          <w:sz w:val="24"/>
          <w:szCs w:val="24"/>
        </w:rPr>
      </w:pPr>
      <w:r w:rsidRPr="00447D09">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447D09">
        <w:rPr>
          <w:rFonts w:ascii="Times New Roman" w:hAnsi="Times New Roman" w:cs="Times New Roman"/>
          <w:sz w:val="24"/>
          <w:szCs w:val="24"/>
        </w:rPr>
        <w:t>вертикализатор</w:t>
      </w:r>
      <w:proofErr w:type="spellEnd"/>
      <w:r w:rsidRPr="00447D09">
        <w:rPr>
          <w:rFonts w:ascii="Times New Roman" w:hAnsi="Times New Roman" w:cs="Times New Roman"/>
          <w:sz w:val="24"/>
          <w:szCs w:val="24"/>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447D09">
        <w:rPr>
          <w:rFonts w:ascii="Times New Roman" w:hAnsi="Times New Roman" w:cs="Times New Roman"/>
          <w:sz w:val="24"/>
          <w:szCs w:val="24"/>
        </w:rPr>
        <w:t>полуприседе</w:t>
      </w:r>
      <w:proofErr w:type="spellEnd"/>
      <w:r w:rsidRPr="00447D09">
        <w:rPr>
          <w:rFonts w:ascii="Times New Roman" w:hAnsi="Times New Roman" w:cs="Times New Roman"/>
          <w:sz w:val="24"/>
          <w:szCs w:val="24"/>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IV</w:t>
      </w:r>
      <w:r w:rsidRPr="00447D09">
        <w:rPr>
          <w:rFonts w:ascii="Times New Roman" w:hAnsi="Times New Roman"/>
          <w:b/>
          <w:sz w:val="24"/>
          <w:szCs w:val="24"/>
        </w:rPr>
        <w:t>. АЛЬТЕРНАТИВНАЯ И ДОПОЛНИТЕЛЬНАЯ КОММУНИКАЦИЯ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Техническое оснащение включает: предметы, графические изображения, знаковые </w:t>
      </w:r>
      <w:proofErr w:type="gramStart"/>
      <w:r w:rsidRPr="00447D09">
        <w:rPr>
          <w:rFonts w:ascii="Times New Roman" w:hAnsi="Times New Roman"/>
          <w:sz w:val="24"/>
          <w:szCs w:val="24"/>
        </w:rPr>
        <w:t xml:space="preserve">системы,  </w:t>
      </w:r>
      <w:r w:rsidRPr="00447D09">
        <w:rPr>
          <w:rFonts w:ascii="Times New Roman" w:eastAsia="ArialMT" w:hAnsi="Times New Roman"/>
          <w:sz w:val="24"/>
          <w:szCs w:val="24"/>
        </w:rPr>
        <w:t>таблицы</w:t>
      </w:r>
      <w:proofErr w:type="gramEnd"/>
      <w:r w:rsidRPr="00447D09">
        <w:rPr>
          <w:rFonts w:ascii="Times New Roman" w:eastAsia="ArialMT" w:hAnsi="Times New Roman"/>
          <w:sz w:val="24"/>
          <w:szCs w:val="24"/>
        </w:rPr>
        <w:t xml:space="preserve"> букв, </w:t>
      </w:r>
      <w:r w:rsidRPr="00447D09">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rsidRPr="00447D09">
        <w:rPr>
          <w:rFonts w:ascii="Times New Roman" w:hAnsi="Times New Roman"/>
          <w:sz w:val="24"/>
          <w:szCs w:val="24"/>
        </w:rPr>
        <w:t>Language</w:t>
      </w:r>
      <w:proofErr w:type="spellEnd"/>
      <w:r w:rsidRPr="00447D09">
        <w:rPr>
          <w:rFonts w:ascii="Times New Roman" w:hAnsi="Times New Roman"/>
          <w:sz w:val="24"/>
          <w:szCs w:val="24"/>
        </w:rPr>
        <w:t xml:space="preserve"> </w:t>
      </w:r>
      <w:proofErr w:type="spellStart"/>
      <w:r w:rsidRPr="00447D09">
        <w:rPr>
          <w:rFonts w:ascii="Times New Roman" w:hAnsi="Times New Roman"/>
          <w:sz w:val="24"/>
          <w:szCs w:val="24"/>
        </w:rPr>
        <w:t>Master</w:t>
      </w:r>
      <w:proofErr w:type="spellEnd"/>
      <w:r w:rsidRPr="00447D09">
        <w:rPr>
          <w:rFonts w:ascii="Times New Roman" w:hAnsi="Times New Roman"/>
          <w:sz w:val="24"/>
          <w:szCs w:val="24"/>
        </w:rPr>
        <w:t xml:space="preserve"> </w:t>
      </w:r>
      <w:r w:rsidRPr="00447D09">
        <w:rPr>
          <w:rFonts w:ascii="Times New Roman" w:hAnsi="Times New Roman"/>
          <w:bCs/>
          <w:sz w:val="24"/>
          <w:szCs w:val="24"/>
        </w:rPr>
        <w:t>“</w:t>
      </w:r>
      <w:proofErr w:type="spellStart"/>
      <w:r w:rsidRPr="00447D09">
        <w:rPr>
          <w:rFonts w:ascii="Times New Roman" w:hAnsi="Times New Roman"/>
          <w:bCs/>
          <w:sz w:val="24"/>
          <w:szCs w:val="24"/>
        </w:rPr>
        <w:t>Big</w:t>
      </w:r>
      <w:proofErr w:type="spellEnd"/>
      <w:r w:rsidRPr="00447D09">
        <w:rPr>
          <w:rFonts w:ascii="Times New Roman" w:hAnsi="Times New Roman"/>
          <w:bCs/>
          <w:sz w:val="24"/>
          <w:szCs w:val="24"/>
        </w:rPr>
        <w:t xml:space="preserve"> </w:t>
      </w:r>
      <w:proofErr w:type="spellStart"/>
      <w:r w:rsidRPr="00447D09">
        <w:rPr>
          <w:rFonts w:ascii="Times New Roman" w:hAnsi="Times New Roman"/>
          <w:bCs/>
          <w:sz w:val="24"/>
          <w:szCs w:val="24"/>
        </w:rPr>
        <w:t>Mac</w:t>
      </w:r>
      <w:proofErr w:type="spellEnd"/>
      <w:r w:rsidRPr="00447D09">
        <w:rPr>
          <w:rFonts w:ascii="Times New Roman" w:hAnsi="Times New Roman"/>
          <w:bCs/>
          <w:sz w:val="24"/>
          <w:szCs w:val="24"/>
        </w:rPr>
        <w:t>”</w:t>
      </w:r>
      <w:r w:rsidRPr="00447D09">
        <w:rPr>
          <w:rFonts w:ascii="Times New Roman" w:hAnsi="Times New Roman"/>
          <w:sz w:val="24"/>
          <w:szCs w:val="24"/>
        </w:rPr>
        <w:t xml:space="preserve">, </w:t>
      </w:r>
      <w:r w:rsidRPr="00447D09">
        <w:rPr>
          <w:rFonts w:ascii="Times New Roman" w:hAnsi="Times New Roman"/>
          <w:bCs/>
          <w:sz w:val="24"/>
          <w:szCs w:val="24"/>
        </w:rPr>
        <w:t>“</w:t>
      </w:r>
      <w:proofErr w:type="spellStart"/>
      <w:r w:rsidRPr="00447D09">
        <w:rPr>
          <w:rFonts w:ascii="Times New Roman" w:hAnsi="Times New Roman"/>
          <w:bCs/>
          <w:sz w:val="24"/>
          <w:szCs w:val="24"/>
        </w:rPr>
        <w:t>Step</w:t>
      </w:r>
      <w:proofErr w:type="spellEnd"/>
      <w:r w:rsidRPr="00447D09">
        <w:rPr>
          <w:rFonts w:ascii="Times New Roman" w:hAnsi="Times New Roman"/>
          <w:bCs/>
          <w:sz w:val="24"/>
          <w:szCs w:val="24"/>
        </w:rPr>
        <w:t xml:space="preserve"> </w:t>
      </w:r>
      <w:proofErr w:type="spellStart"/>
      <w:r w:rsidRPr="00447D09">
        <w:rPr>
          <w:rFonts w:ascii="Times New Roman" w:hAnsi="Times New Roman"/>
          <w:bCs/>
          <w:sz w:val="24"/>
          <w:szCs w:val="24"/>
        </w:rPr>
        <w:t>by</w:t>
      </w:r>
      <w:proofErr w:type="spellEnd"/>
      <w:r w:rsidRPr="00447D09">
        <w:rPr>
          <w:rFonts w:ascii="Times New Roman" w:hAnsi="Times New Roman"/>
          <w:bCs/>
          <w:sz w:val="24"/>
          <w:szCs w:val="24"/>
        </w:rPr>
        <w:t xml:space="preserve"> </w:t>
      </w:r>
      <w:proofErr w:type="spellStart"/>
      <w:r w:rsidRPr="00447D09">
        <w:rPr>
          <w:rFonts w:ascii="Times New Roman" w:hAnsi="Times New Roman"/>
          <w:bCs/>
          <w:sz w:val="24"/>
          <w:szCs w:val="24"/>
        </w:rPr>
        <w:t>step</w:t>
      </w:r>
      <w:proofErr w:type="spellEnd"/>
      <w:r w:rsidRPr="00447D09">
        <w:rPr>
          <w:rFonts w:ascii="Times New Roman" w:hAnsi="Times New Roman"/>
          <w:bCs/>
          <w:sz w:val="24"/>
          <w:szCs w:val="24"/>
        </w:rPr>
        <w:t>”, “</w:t>
      </w:r>
      <w:proofErr w:type="spellStart"/>
      <w:r w:rsidRPr="00447D09">
        <w:rPr>
          <w:rFonts w:ascii="Times New Roman" w:hAnsi="Times New Roman"/>
          <w:bCs/>
          <w:sz w:val="24"/>
          <w:szCs w:val="24"/>
        </w:rPr>
        <w:t>GoTalk</w:t>
      </w:r>
      <w:proofErr w:type="spellEnd"/>
      <w:r w:rsidRPr="00447D09">
        <w:rPr>
          <w:rFonts w:ascii="Times New Roman" w:hAnsi="Times New Roman"/>
          <w:bCs/>
          <w:sz w:val="24"/>
          <w:szCs w:val="24"/>
        </w:rPr>
        <w:t>”, “</w:t>
      </w:r>
      <w:proofErr w:type="spellStart"/>
      <w:r w:rsidRPr="00447D09">
        <w:rPr>
          <w:rFonts w:ascii="Times New Roman" w:hAnsi="Times New Roman"/>
          <w:bCs/>
          <w:sz w:val="24"/>
          <w:szCs w:val="24"/>
        </w:rPr>
        <w:t>MinTalker</w:t>
      </w:r>
      <w:proofErr w:type="spellEnd"/>
      <w:r w:rsidRPr="00447D09">
        <w:rPr>
          <w:rFonts w:ascii="Times New Roman" w:hAnsi="Times New Roman"/>
          <w:bCs/>
          <w:sz w:val="24"/>
          <w:szCs w:val="24"/>
        </w:rPr>
        <w:t xml:space="preserve">” и др.), а также компьютерные программы, например: </w:t>
      </w:r>
      <w:proofErr w:type="spellStart"/>
      <w:r w:rsidRPr="00447D09">
        <w:rPr>
          <w:rFonts w:ascii="Times New Roman" w:hAnsi="Times New Roman"/>
          <w:bCs/>
          <w:sz w:val="24"/>
          <w:szCs w:val="24"/>
          <w:lang w:val="en-US"/>
        </w:rPr>
        <w:t>PicTop</w:t>
      </w:r>
      <w:proofErr w:type="spellEnd"/>
      <w:r w:rsidRPr="00447D09">
        <w:rPr>
          <w:rFonts w:ascii="Times New Roman" w:hAnsi="Times New Roman"/>
          <w:bCs/>
          <w:sz w:val="24"/>
          <w:szCs w:val="24"/>
        </w:rPr>
        <w:t xml:space="preserve"> и синтезирующие речь устройства </w:t>
      </w:r>
      <w:r w:rsidRPr="00447D09">
        <w:rPr>
          <w:rFonts w:ascii="Times New Roman" w:eastAsia="ArialMT" w:hAnsi="Times New Roman"/>
          <w:sz w:val="24"/>
          <w:szCs w:val="24"/>
        </w:rPr>
        <w:t>(планшетный компьютер) и др.</w:t>
      </w:r>
    </w:p>
    <w:p w:rsidR="007E5E61" w:rsidRPr="00447D09" w:rsidRDefault="007E5E61" w:rsidP="007E5E61">
      <w:pPr>
        <w:pStyle w:val="afd"/>
        <w:spacing w:line="360" w:lineRule="auto"/>
        <w:jc w:val="center"/>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Примерное содержание коррекционных занятий</w:t>
      </w: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Коммуникация с использованием невербальных средств</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w:t>
      </w:r>
      <w:r w:rsidRPr="00447D09">
        <w:rPr>
          <w:rFonts w:ascii="Times New Roman" w:hAnsi="Times New Roman"/>
          <w:sz w:val="24"/>
          <w:szCs w:val="24"/>
        </w:rPr>
        <w:lastRenderedPageBreak/>
        <w:t xml:space="preserve">(неудовольствия), благодарности, своих желаний; приветствие (прощание), обращение за помощью, ответы на вопросы </w:t>
      </w:r>
      <w:proofErr w:type="gramStart"/>
      <w:r w:rsidRPr="00447D09">
        <w:rPr>
          <w:rFonts w:ascii="Times New Roman" w:hAnsi="Times New Roman"/>
          <w:sz w:val="24"/>
          <w:szCs w:val="24"/>
        </w:rPr>
        <w:t>с  использованием</w:t>
      </w:r>
      <w:proofErr w:type="gramEnd"/>
      <w:r w:rsidRPr="00447D09">
        <w:rPr>
          <w:rFonts w:ascii="Times New Roman" w:hAnsi="Times New Roman"/>
          <w:sz w:val="24"/>
          <w:szCs w:val="24"/>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proofErr w:type="gramStart"/>
      <w:r w:rsidRPr="00447D09">
        <w:rPr>
          <w:rFonts w:ascii="Times New Roman" w:hAnsi="Times New Roman"/>
          <w:sz w:val="24"/>
          <w:szCs w:val="24"/>
        </w:rPr>
        <w:t>вопросы,  предполагающие</w:t>
      </w:r>
      <w:proofErr w:type="gramEnd"/>
      <w:r w:rsidRPr="00447D09">
        <w:rPr>
          <w:rFonts w:ascii="Times New Roman" w:hAnsi="Times New Roman"/>
          <w:sz w:val="24"/>
          <w:szCs w:val="24"/>
        </w:rPr>
        <w:t xml:space="preserve">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47D09">
        <w:rPr>
          <w:rFonts w:ascii="Times New Roman" w:hAnsi="Times New Roman"/>
          <w:sz w:val="24"/>
          <w:szCs w:val="24"/>
        </w:rPr>
        <w:t>с  использованием</w:t>
      </w:r>
      <w:proofErr w:type="gramEnd"/>
      <w:r w:rsidRPr="00447D09">
        <w:rPr>
          <w:rFonts w:ascii="Times New Roman" w:hAnsi="Times New Roman"/>
          <w:sz w:val="24"/>
          <w:szCs w:val="24"/>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47D09">
        <w:rPr>
          <w:rFonts w:ascii="Times New Roman" w:hAnsi="Times New Roman"/>
          <w:sz w:val="24"/>
          <w:szCs w:val="24"/>
        </w:rPr>
        <w:t>с  использованием</w:t>
      </w:r>
      <w:proofErr w:type="gramEnd"/>
      <w:r w:rsidRPr="00447D09">
        <w:rPr>
          <w:rFonts w:ascii="Times New Roman" w:hAnsi="Times New Roman"/>
          <w:sz w:val="24"/>
          <w:szCs w:val="24"/>
        </w:rPr>
        <w:t xml:space="preserve"> таблицы букв.</w:t>
      </w:r>
    </w:p>
    <w:p w:rsidR="007E5E61" w:rsidRPr="00447D09" w:rsidRDefault="007E5E61" w:rsidP="007E5E61">
      <w:pPr>
        <w:pStyle w:val="211"/>
        <w:spacing w:line="360" w:lineRule="auto"/>
        <w:ind w:left="0" w:firstLine="708"/>
        <w:jc w:val="both"/>
        <w:rPr>
          <w:i/>
          <w:u w:val="single"/>
        </w:rPr>
      </w:pPr>
      <w:r w:rsidRPr="00447D09">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47D09">
        <w:t>с  использованием</w:t>
      </w:r>
      <w:proofErr w:type="gramEnd"/>
      <w:r w:rsidRPr="00447D09">
        <w:t xml:space="preserve"> </w:t>
      </w:r>
      <w:r w:rsidRPr="00447D09">
        <w:rPr>
          <w:color w:val="000000"/>
        </w:rPr>
        <w:t xml:space="preserve">устройства </w:t>
      </w:r>
      <w:r w:rsidRPr="00447D09">
        <w:t>«</w:t>
      </w:r>
      <w:r w:rsidRPr="00447D09">
        <w:rPr>
          <w:lang w:val="en-US"/>
        </w:rPr>
        <w:t>Language</w:t>
      </w:r>
      <w:r w:rsidRPr="00447D09">
        <w:t xml:space="preserve"> </w:t>
      </w:r>
      <w:r w:rsidRPr="00447D09">
        <w:rPr>
          <w:lang w:val="en-US"/>
        </w:rPr>
        <w:t>Master</w:t>
      </w:r>
      <w:r w:rsidRPr="00447D09">
        <w:t>”</w:t>
      </w:r>
      <w:r w:rsidRPr="00447D09">
        <w:rPr>
          <w:b/>
        </w:rPr>
        <w:t xml:space="preserve">. </w:t>
      </w:r>
      <w:r w:rsidRPr="00447D09">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447D09">
        <w:rPr>
          <w:bCs/>
        </w:rPr>
        <w:t xml:space="preserve">коммуникативной </w:t>
      </w:r>
      <w:proofErr w:type="gramStart"/>
      <w:r w:rsidRPr="00447D09">
        <w:rPr>
          <w:bCs/>
        </w:rPr>
        <w:t>кнопки  (</w:t>
      </w:r>
      <w:proofErr w:type="gramEnd"/>
      <w:r w:rsidRPr="00447D09">
        <w:rPr>
          <w:bCs/>
        </w:rPr>
        <w:t>“</w:t>
      </w:r>
      <w:r w:rsidRPr="00447D09">
        <w:rPr>
          <w:bCs/>
          <w:lang w:val="en-US"/>
        </w:rPr>
        <w:t>Big</w:t>
      </w:r>
      <w:r w:rsidRPr="00447D09">
        <w:rPr>
          <w:bCs/>
        </w:rPr>
        <w:t xml:space="preserve"> </w:t>
      </w:r>
      <w:r w:rsidRPr="00447D09">
        <w:rPr>
          <w:bCs/>
          <w:lang w:val="en-US"/>
        </w:rPr>
        <w:t>Mac</w:t>
      </w:r>
      <w:r w:rsidRPr="00447D09">
        <w:rPr>
          <w:bCs/>
        </w:rPr>
        <w:t>””, «</w:t>
      </w:r>
      <w:r w:rsidRPr="00447D09">
        <w:rPr>
          <w:color w:val="000000"/>
          <w:lang w:val="en-US"/>
        </w:rPr>
        <w:t>Talk</w:t>
      </w:r>
      <w:r w:rsidRPr="00447D09">
        <w:rPr>
          <w:color w:val="000000"/>
        </w:rPr>
        <w:t xml:space="preserve"> </w:t>
      </w:r>
      <w:r w:rsidRPr="00447D09">
        <w:rPr>
          <w:color w:val="000000"/>
          <w:lang w:val="en-US"/>
        </w:rPr>
        <w:t>Block</w:t>
      </w:r>
      <w:r w:rsidRPr="00447D09">
        <w:rPr>
          <w:color w:val="000000"/>
        </w:rPr>
        <w:t>», «</w:t>
      </w:r>
      <w:r w:rsidRPr="00447D09">
        <w:rPr>
          <w:color w:val="000000"/>
          <w:lang w:val="en-US"/>
        </w:rPr>
        <w:t>Go</w:t>
      </w:r>
      <w:r w:rsidRPr="00447D09">
        <w:rPr>
          <w:color w:val="000000"/>
        </w:rPr>
        <w:t xml:space="preserve"> </w:t>
      </w:r>
      <w:r w:rsidRPr="00447D09">
        <w:rPr>
          <w:color w:val="000000"/>
          <w:lang w:val="en-US"/>
        </w:rPr>
        <w:t>Talk</w:t>
      </w:r>
      <w:r w:rsidRPr="00447D09">
        <w:rPr>
          <w:color w:val="000000"/>
        </w:rPr>
        <w:t xml:space="preserve"> </w:t>
      </w:r>
      <w:r w:rsidRPr="00447D09">
        <w:rPr>
          <w:color w:val="000000"/>
          <w:lang w:val="en-US"/>
        </w:rPr>
        <w:t>One</w:t>
      </w:r>
      <w:r w:rsidRPr="00447D09">
        <w:rPr>
          <w:color w:val="000000"/>
        </w:rPr>
        <w:t>»</w:t>
      </w:r>
      <w:r w:rsidRPr="00447D09">
        <w:rPr>
          <w:bCs/>
        </w:rPr>
        <w:t xml:space="preserve">). </w:t>
      </w:r>
      <w:r w:rsidRPr="00447D09">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sidRPr="00447D09">
        <w:t>с  использованием</w:t>
      </w:r>
      <w:proofErr w:type="gramEnd"/>
      <w:r w:rsidRPr="00447D09">
        <w:t xml:space="preserve">  </w:t>
      </w:r>
      <w:r w:rsidRPr="00447D09">
        <w:rPr>
          <w:color w:val="000000"/>
        </w:rPr>
        <w:t xml:space="preserve">пошагового </w:t>
      </w:r>
      <w:r w:rsidRPr="00447D09">
        <w:rPr>
          <w:bCs/>
        </w:rPr>
        <w:t>коммуникатора  “</w:t>
      </w:r>
      <w:r w:rsidRPr="00447D09">
        <w:rPr>
          <w:bCs/>
          <w:lang w:val="en-US"/>
        </w:rPr>
        <w:t>Step</w:t>
      </w:r>
      <w:r w:rsidRPr="00447D09">
        <w:rPr>
          <w:bCs/>
        </w:rPr>
        <w:t xml:space="preserve"> </w:t>
      </w:r>
      <w:r w:rsidRPr="00447D09">
        <w:rPr>
          <w:bCs/>
          <w:lang w:val="en-US"/>
        </w:rPr>
        <w:t>by</w:t>
      </w:r>
      <w:r w:rsidRPr="00447D09">
        <w:rPr>
          <w:bCs/>
        </w:rPr>
        <w:t xml:space="preserve"> </w:t>
      </w:r>
      <w:r w:rsidRPr="00447D09">
        <w:rPr>
          <w:bCs/>
          <w:lang w:val="en-US"/>
        </w:rPr>
        <w:t>step</w:t>
      </w:r>
      <w:r w:rsidRPr="00447D09">
        <w:rPr>
          <w:bCs/>
        </w:rPr>
        <w:t xml:space="preserve">”. </w:t>
      </w:r>
      <w:r w:rsidRPr="00447D09">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447D09">
        <w:t>с  использованием</w:t>
      </w:r>
      <w:proofErr w:type="gramEnd"/>
      <w:r w:rsidRPr="00447D09">
        <w:t xml:space="preserve"> </w:t>
      </w:r>
      <w:r w:rsidRPr="00447D09">
        <w:rPr>
          <w:bCs/>
        </w:rPr>
        <w:t>коммуникатора  “</w:t>
      </w:r>
      <w:proofErr w:type="spellStart"/>
      <w:r w:rsidRPr="00447D09">
        <w:rPr>
          <w:bCs/>
          <w:lang w:val="en-US"/>
        </w:rPr>
        <w:t>GoTalk</w:t>
      </w:r>
      <w:proofErr w:type="spellEnd"/>
      <w:r w:rsidRPr="00447D09">
        <w:rPr>
          <w:bCs/>
        </w:rPr>
        <w:t>» (</w:t>
      </w:r>
      <w:r w:rsidRPr="00447D09">
        <w:t>«</w:t>
      </w:r>
      <w:proofErr w:type="spellStart"/>
      <w:r w:rsidRPr="00447D09">
        <w:rPr>
          <w:color w:val="000000"/>
          <w:lang w:val="en-US"/>
        </w:rPr>
        <w:t>MinTalker</w:t>
      </w:r>
      <w:proofErr w:type="spellEnd"/>
      <w:r w:rsidRPr="00447D09">
        <w:rPr>
          <w:color w:val="000000"/>
        </w:rPr>
        <w:t>»,     «</w:t>
      </w:r>
      <w:proofErr w:type="spellStart"/>
      <w:r w:rsidRPr="00447D09">
        <w:rPr>
          <w:color w:val="000000"/>
          <w:lang w:val="en-US"/>
        </w:rPr>
        <w:t>SmallTalker</w:t>
      </w:r>
      <w:proofErr w:type="spellEnd"/>
      <w:r w:rsidRPr="00447D09">
        <w:rPr>
          <w:color w:val="000000"/>
        </w:rPr>
        <w:t>», «</w:t>
      </w:r>
      <w:r w:rsidRPr="00447D09">
        <w:rPr>
          <w:color w:val="000000"/>
          <w:lang w:val="en-US"/>
        </w:rPr>
        <w:t>XL</w:t>
      </w:r>
      <w:r w:rsidRPr="00447D09">
        <w:rPr>
          <w:color w:val="000000"/>
        </w:rPr>
        <w:t>-</w:t>
      </w:r>
      <w:r w:rsidRPr="00447D09">
        <w:rPr>
          <w:color w:val="000000"/>
          <w:lang w:val="en-US"/>
        </w:rPr>
        <w:t>Talker</w:t>
      </w:r>
      <w:r w:rsidRPr="00447D09">
        <w:rPr>
          <w:color w:val="000000"/>
        </w:rPr>
        <w:t>», «</w:t>
      </w:r>
      <w:proofErr w:type="spellStart"/>
      <w:r w:rsidRPr="00447D09">
        <w:rPr>
          <w:color w:val="000000"/>
          <w:lang w:val="en-US"/>
        </w:rPr>
        <w:t>PowerTalker</w:t>
      </w:r>
      <w:proofErr w:type="spellEnd"/>
      <w:r w:rsidRPr="00447D09">
        <w:rPr>
          <w:color w:val="000000"/>
        </w:rPr>
        <w:t xml:space="preserve">»). </w:t>
      </w:r>
      <w:r w:rsidRPr="00447D09">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sidRPr="00447D09">
        <w:t>с  использованием</w:t>
      </w:r>
      <w:proofErr w:type="gramEnd"/>
      <w:r w:rsidRPr="00447D09">
        <w:t xml:space="preserve"> </w:t>
      </w:r>
      <w:r w:rsidRPr="00447D09">
        <w:rPr>
          <w:rFonts w:eastAsia="ArialMT"/>
        </w:rPr>
        <w:t>компьютера (планшетного компьютера).</w:t>
      </w:r>
    </w:p>
    <w:p w:rsidR="007E5E61" w:rsidRPr="00447D09" w:rsidRDefault="007E5E61" w:rsidP="007E5E61">
      <w:pPr>
        <w:pStyle w:val="afd"/>
        <w:spacing w:line="360" w:lineRule="auto"/>
        <w:jc w:val="center"/>
        <w:rPr>
          <w:rFonts w:ascii="Times New Roman" w:hAnsi="Times New Roman"/>
          <w:b/>
          <w:i/>
          <w:sz w:val="24"/>
          <w:szCs w:val="24"/>
        </w:rPr>
      </w:pPr>
    </w:p>
    <w:p w:rsidR="007E5E61" w:rsidRPr="00447D09" w:rsidRDefault="007E5E61" w:rsidP="007E5E61">
      <w:pPr>
        <w:pStyle w:val="afd"/>
        <w:spacing w:line="360" w:lineRule="auto"/>
        <w:jc w:val="center"/>
        <w:rPr>
          <w:rFonts w:ascii="Times New Roman" w:hAnsi="Times New Roman"/>
          <w:b/>
          <w:i/>
          <w:sz w:val="24"/>
          <w:szCs w:val="24"/>
        </w:rPr>
      </w:pPr>
      <w:r w:rsidRPr="00447D09">
        <w:rPr>
          <w:rFonts w:ascii="Times New Roman" w:hAnsi="Times New Roman"/>
          <w:b/>
          <w:i/>
          <w:sz w:val="24"/>
          <w:szCs w:val="24"/>
        </w:rPr>
        <w:t>Развитие речи средствами невербальной коммуникации</w:t>
      </w:r>
    </w:p>
    <w:p w:rsidR="007E5E61" w:rsidRPr="00447D09" w:rsidRDefault="007E5E61" w:rsidP="007E5E61">
      <w:pPr>
        <w:jc w:val="center"/>
        <w:rPr>
          <w:rFonts w:ascii="Times New Roman" w:hAnsi="Times New Roman"/>
          <w:i/>
          <w:sz w:val="24"/>
          <w:szCs w:val="24"/>
        </w:rPr>
      </w:pPr>
      <w:proofErr w:type="spellStart"/>
      <w:r w:rsidRPr="00447D09">
        <w:rPr>
          <w:rFonts w:ascii="Times New Roman" w:hAnsi="Times New Roman"/>
          <w:i/>
          <w:sz w:val="24"/>
          <w:szCs w:val="24"/>
        </w:rPr>
        <w:t>Импрессивная</w:t>
      </w:r>
      <w:proofErr w:type="spellEnd"/>
      <w:r w:rsidRPr="00447D09">
        <w:rPr>
          <w:rFonts w:ascii="Times New Roman" w:hAnsi="Times New Roman"/>
          <w:i/>
          <w:sz w:val="24"/>
          <w:szCs w:val="24"/>
        </w:rPr>
        <w:t xml:space="preserve"> речь</w:t>
      </w:r>
    </w:p>
    <w:p w:rsidR="007E5E61" w:rsidRPr="00447D09" w:rsidRDefault="007E5E61" w:rsidP="007E5E61">
      <w:pPr>
        <w:spacing w:line="360" w:lineRule="auto"/>
        <w:ind w:firstLine="708"/>
        <w:jc w:val="both"/>
        <w:rPr>
          <w:rFonts w:ascii="Times New Roman" w:hAnsi="Times New Roman"/>
          <w:b/>
          <w:kern w:val="0"/>
          <w:sz w:val="24"/>
          <w:szCs w:val="24"/>
        </w:rPr>
      </w:pPr>
      <w:r w:rsidRPr="00447D09">
        <w:rPr>
          <w:rFonts w:ascii="Times New Roman" w:hAnsi="Times New Roman"/>
          <w:bCs/>
          <w:kern w:val="2"/>
          <w:sz w:val="24"/>
          <w:szCs w:val="24"/>
        </w:rPr>
        <w:t xml:space="preserve">Понимание простых по звуковому составу слов </w:t>
      </w:r>
      <w:r w:rsidRPr="00447D09">
        <w:rPr>
          <w:rFonts w:ascii="Times New Roman" w:hAnsi="Times New Roman"/>
          <w:color w:val="000000"/>
          <w:sz w:val="24"/>
          <w:szCs w:val="24"/>
        </w:rPr>
        <w:t>(мама, папа, дядя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Реагирование на собственное имя.</w:t>
      </w:r>
      <w:r w:rsidRPr="00447D09">
        <w:rPr>
          <w:rFonts w:ascii="Times New Roman" w:hAnsi="Times New Roman"/>
          <w:b/>
          <w:kern w:val="0"/>
          <w:sz w:val="24"/>
          <w:szCs w:val="24"/>
        </w:rPr>
        <w:t xml:space="preserve"> </w:t>
      </w:r>
      <w:r w:rsidRPr="00447D09">
        <w:rPr>
          <w:rFonts w:ascii="Times New Roman" w:hAnsi="Times New Roman"/>
          <w:bCs/>
          <w:kern w:val="2"/>
          <w:sz w:val="24"/>
          <w:szCs w:val="24"/>
        </w:rPr>
        <w:t>Узнавание (различение) имён членов семьи, учащихся класса, педагогов.</w:t>
      </w:r>
      <w:r w:rsidRPr="00447D09">
        <w:rPr>
          <w:rFonts w:ascii="Times New Roman" w:hAnsi="Times New Roman"/>
          <w:b/>
          <w:kern w:val="0"/>
          <w:sz w:val="24"/>
          <w:szCs w:val="24"/>
        </w:rPr>
        <w:t xml:space="preserve"> </w:t>
      </w:r>
      <w:r w:rsidRPr="00447D09">
        <w:rPr>
          <w:rFonts w:ascii="Times New Roman" w:hAnsi="Times New Roman"/>
          <w:bCs/>
          <w:kern w:val="2"/>
          <w:sz w:val="24"/>
          <w:szCs w:val="24"/>
        </w:rP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w:t>
      </w:r>
      <w:r w:rsidRPr="00447D09">
        <w:rPr>
          <w:rFonts w:ascii="Times New Roman" w:hAnsi="Times New Roman"/>
          <w:bCs/>
          <w:kern w:val="2"/>
          <w:sz w:val="24"/>
          <w:szCs w:val="24"/>
        </w:rPr>
        <w:lastRenderedPageBreak/>
        <w:t>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447D09">
        <w:rPr>
          <w:rFonts w:ascii="Times New Roman" w:hAnsi="Times New Roman"/>
          <w:b/>
          <w:kern w:val="0"/>
          <w:sz w:val="24"/>
          <w:szCs w:val="24"/>
        </w:rPr>
        <w:t xml:space="preserve"> </w:t>
      </w:r>
      <w:r w:rsidRPr="00447D09">
        <w:rPr>
          <w:rFonts w:ascii="Times New Roman" w:hAnsi="Times New Roman"/>
          <w:bCs/>
          <w:kern w:val="2"/>
          <w:sz w:val="24"/>
          <w:szCs w:val="24"/>
        </w:rPr>
        <w:t xml:space="preserve">Понимание слов, обозначающих признак предмета (цвет, величина, форма и др.). </w:t>
      </w:r>
      <w:r w:rsidRPr="00447D09">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447D09">
        <w:rPr>
          <w:rFonts w:ascii="Times New Roman" w:hAnsi="Times New Roman"/>
          <w:sz w:val="24"/>
          <w:szCs w:val="24"/>
        </w:rPr>
        <w:t>слов, обозначающих взаимосвязь слов в предложении</w:t>
      </w:r>
      <w:r w:rsidRPr="00447D09">
        <w:rPr>
          <w:rFonts w:ascii="Times New Roman" w:hAnsi="Times New Roman"/>
          <w:b/>
          <w:sz w:val="24"/>
          <w:szCs w:val="24"/>
        </w:rPr>
        <w:t xml:space="preserve"> </w:t>
      </w:r>
      <w:r w:rsidRPr="00447D09">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7E5E61" w:rsidRPr="00447D09" w:rsidRDefault="007E5E61" w:rsidP="007E5E61">
      <w:pPr>
        <w:pStyle w:val="afd"/>
        <w:spacing w:line="360" w:lineRule="auto"/>
        <w:jc w:val="center"/>
        <w:rPr>
          <w:rFonts w:ascii="Times New Roman" w:hAnsi="Times New Roman"/>
          <w:bCs/>
          <w:i/>
          <w:kern w:val="2"/>
          <w:sz w:val="24"/>
          <w:szCs w:val="24"/>
        </w:rPr>
      </w:pPr>
      <w:r w:rsidRPr="00447D09">
        <w:rPr>
          <w:rFonts w:ascii="Times New Roman" w:hAnsi="Times New Roman"/>
          <w:bCs/>
          <w:i/>
          <w:kern w:val="2"/>
          <w:sz w:val="24"/>
          <w:szCs w:val="24"/>
        </w:rPr>
        <w:t>Экспрессия с использованием средств невербальной коммуникации.</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E5E61" w:rsidRPr="00447D09" w:rsidRDefault="007E5E61" w:rsidP="007E5E61">
      <w:pPr>
        <w:widowControl w:val="0"/>
        <w:tabs>
          <w:tab w:val="left" w:pos="-15"/>
        </w:tabs>
        <w:spacing w:after="0" w:line="360" w:lineRule="auto"/>
        <w:jc w:val="both"/>
        <w:rPr>
          <w:rFonts w:ascii="Times New Roman" w:hAnsi="Times New Roman"/>
          <w:bCs/>
          <w:kern w:val="2"/>
          <w:sz w:val="24"/>
          <w:szCs w:val="24"/>
        </w:rPr>
      </w:pPr>
      <w:r w:rsidRPr="00447D09">
        <w:rPr>
          <w:rFonts w:ascii="Times New Roman" w:hAnsi="Times New Roman"/>
          <w:bCs/>
          <w:kern w:val="2"/>
          <w:sz w:val="24"/>
          <w:szCs w:val="24"/>
        </w:rPr>
        <w:tab/>
        <w:t xml:space="preserve">Использование графического изображения (электронного </w:t>
      </w:r>
      <w:proofErr w:type="gramStart"/>
      <w:r w:rsidRPr="00447D09">
        <w:rPr>
          <w:rFonts w:ascii="Times New Roman" w:hAnsi="Times New Roman"/>
          <w:bCs/>
          <w:kern w:val="2"/>
          <w:sz w:val="24"/>
          <w:szCs w:val="24"/>
        </w:rPr>
        <w:t>устройства)  для</w:t>
      </w:r>
      <w:proofErr w:type="gramEnd"/>
      <w:r w:rsidRPr="00447D09">
        <w:rPr>
          <w:rFonts w:ascii="Times New Roman" w:hAnsi="Times New Roman"/>
          <w:bCs/>
          <w:kern w:val="2"/>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E5E61" w:rsidRPr="00447D09" w:rsidRDefault="007E5E61" w:rsidP="007E5E61">
      <w:pPr>
        <w:pStyle w:val="afd"/>
        <w:spacing w:line="360" w:lineRule="auto"/>
        <w:jc w:val="both"/>
        <w:rPr>
          <w:rFonts w:ascii="Times New Roman" w:hAnsi="Times New Roman"/>
          <w:b/>
          <w:i/>
          <w:sz w:val="24"/>
          <w:szCs w:val="24"/>
        </w:rPr>
      </w:pPr>
      <w:r w:rsidRPr="00447D09">
        <w:rPr>
          <w:rFonts w:ascii="Times New Roman" w:hAnsi="Times New Roman"/>
          <w:sz w:val="24"/>
          <w:szCs w:val="24"/>
        </w:rPr>
        <w:lastRenderedPageBreak/>
        <w:t>Составление рассказа о себе с использованием графического изображения (электронного устройства).</w:t>
      </w:r>
    </w:p>
    <w:p w:rsidR="007E5E61" w:rsidRPr="00447D09" w:rsidRDefault="007E5E61" w:rsidP="007E5E61">
      <w:pPr>
        <w:pStyle w:val="afd"/>
        <w:spacing w:line="360" w:lineRule="auto"/>
        <w:jc w:val="center"/>
        <w:rPr>
          <w:rFonts w:ascii="Times New Roman" w:hAnsi="Times New Roman"/>
          <w:i/>
          <w:sz w:val="24"/>
          <w:szCs w:val="24"/>
        </w:rPr>
      </w:pPr>
      <w:r w:rsidRPr="00447D09">
        <w:rPr>
          <w:rFonts w:ascii="Times New Roman" w:hAnsi="Times New Roman"/>
          <w:i/>
          <w:sz w:val="24"/>
          <w:szCs w:val="24"/>
        </w:rPr>
        <w:t>Чтение и письмо</w:t>
      </w:r>
    </w:p>
    <w:p w:rsidR="007E5E61" w:rsidRPr="00447D09" w:rsidRDefault="007E5E61" w:rsidP="007E5E61">
      <w:pPr>
        <w:pStyle w:val="afd"/>
        <w:spacing w:line="360" w:lineRule="auto"/>
        <w:jc w:val="both"/>
        <w:rPr>
          <w:rFonts w:ascii="Times New Roman" w:hAnsi="Times New Roman"/>
          <w:sz w:val="24"/>
          <w:szCs w:val="24"/>
          <w:u w:val="single"/>
        </w:rPr>
      </w:pPr>
      <w:r w:rsidRPr="00447D09">
        <w:rPr>
          <w:rFonts w:ascii="Times New Roman" w:hAnsi="Times New Roman"/>
          <w:sz w:val="24"/>
          <w:szCs w:val="24"/>
          <w:u w:val="single"/>
        </w:rPr>
        <w:t xml:space="preserve">Глобальное чтение. </w:t>
      </w:r>
    </w:p>
    <w:p w:rsidR="007E5E61" w:rsidRPr="00447D09" w:rsidRDefault="007E5E61" w:rsidP="007E5E61">
      <w:pPr>
        <w:pStyle w:val="afd"/>
        <w:spacing w:line="360" w:lineRule="auto"/>
        <w:jc w:val="both"/>
        <w:rPr>
          <w:rFonts w:ascii="Times New Roman" w:hAnsi="Times New Roman"/>
          <w:sz w:val="24"/>
          <w:szCs w:val="24"/>
        </w:rPr>
      </w:pPr>
      <w:r w:rsidRPr="00447D09">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E5E61" w:rsidRPr="00447D09" w:rsidRDefault="007E5E61" w:rsidP="007E5E61">
      <w:pPr>
        <w:widowControl w:val="0"/>
        <w:spacing w:after="0" w:line="360" w:lineRule="auto"/>
        <w:jc w:val="both"/>
        <w:rPr>
          <w:rFonts w:ascii="Times New Roman" w:hAnsi="Times New Roman" w:cs="Times New Roman"/>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lang w:val="en-US"/>
        </w:rPr>
        <w:t>V</w:t>
      </w:r>
      <w:r w:rsidRPr="00447D09">
        <w:rPr>
          <w:rFonts w:ascii="Times New Roman" w:hAnsi="Times New Roman"/>
          <w:b/>
          <w:sz w:val="24"/>
          <w:szCs w:val="24"/>
        </w:rPr>
        <w:t>. КОРРЕКЦИОННО-РАЗВИВАЮЩИЕ ЗАНЯТИЯ</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Пояснительная записка.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5E61" w:rsidRPr="00447D09" w:rsidRDefault="007E5E61" w:rsidP="007E5E61">
      <w:pPr>
        <w:pStyle w:val="afd"/>
        <w:rPr>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3.2.3.</w:t>
      </w:r>
      <w:r w:rsidRPr="00447D09">
        <w:rPr>
          <w:rFonts w:ascii="Times New Roman" w:hAnsi="Times New Roman"/>
          <w:b/>
          <w:caps/>
          <w:spacing w:val="2"/>
          <w:sz w:val="24"/>
          <w:szCs w:val="24"/>
        </w:rPr>
        <w:t xml:space="preserve"> </w:t>
      </w:r>
      <w:r w:rsidRPr="00447D09">
        <w:rPr>
          <w:rFonts w:ascii="Times New Roman" w:hAnsi="Times New Roman"/>
          <w:b/>
          <w:sz w:val="24"/>
          <w:szCs w:val="24"/>
        </w:rPr>
        <w:t>Программа нравственного развития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Программа предлагает следующие </w:t>
      </w:r>
      <w:r w:rsidRPr="00447D09">
        <w:rPr>
          <w:rFonts w:ascii="Times New Roman" w:hAnsi="Times New Roman"/>
          <w:b/>
          <w:sz w:val="24"/>
          <w:szCs w:val="24"/>
        </w:rPr>
        <w:t>направления</w:t>
      </w:r>
      <w:r w:rsidRPr="00447D09">
        <w:rPr>
          <w:rFonts w:ascii="Times New Roman" w:hAnsi="Times New Roman"/>
          <w:sz w:val="24"/>
          <w:szCs w:val="24"/>
        </w:rPr>
        <w:t xml:space="preserve"> </w:t>
      </w:r>
      <w:r w:rsidRPr="00447D09">
        <w:rPr>
          <w:rFonts w:ascii="Times New Roman" w:hAnsi="Times New Roman"/>
          <w:b/>
          <w:bCs/>
          <w:sz w:val="24"/>
          <w:szCs w:val="24"/>
        </w:rPr>
        <w:t>нравственного развития</w:t>
      </w:r>
      <w:r w:rsidRPr="00447D09">
        <w:rPr>
          <w:rFonts w:ascii="Times New Roman" w:hAnsi="Times New Roman"/>
          <w:bCs/>
          <w:sz w:val="24"/>
          <w:szCs w:val="24"/>
        </w:rPr>
        <w:t xml:space="preserve"> обучающихся</w:t>
      </w:r>
      <w:r w:rsidRPr="00447D09">
        <w:rPr>
          <w:rFonts w:ascii="Times New Roman" w:hAnsi="Times New Roman"/>
          <w:sz w:val="24"/>
          <w:szCs w:val="24"/>
        </w:rPr>
        <w:t>:</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u w:val="single"/>
        </w:rPr>
        <w:t>Осмысление ценности жизни (своей и окружающих)</w:t>
      </w:r>
      <w:r w:rsidRPr="00447D09">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u w:val="single"/>
        </w:rPr>
        <w:lastRenderedPageBreak/>
        <w:t xml:space="preserve">Отношение к себе и к другим, как к </w:t>
      </w:r>
      <w:proofErr w:type="spellStart"/>
      <w:r w:rsidRPr="00447D09">
        <w:rPr>
          <w:rFonts w:ascii="Times New Roman" w:hAnsi="Times New Roman"/>
          <w:sz w:val="24"/>
          <w:szCs w:val="24"/>
          <w:u w:val="single"/>
        </w:rPr>
        <w:t>самоценности</w:t>
      </w:r>
      <w:proofErr w:type="spellEnd"/>
      <w:r w:rsidRPr="00447D09">
        <w:rPr>
          <w:rFonts w:ascii="Times New Roman" w:hAnsi="Times New Roman"/>
          <w:sz w:val="24"/>
          <w:szCs w:val="24"/>
          <w:u w:val="single"/>
        </w:rPr>
        <w:t>. Воспитание чувства уважения к друг другу, к человеку вообще</w:t>
      </w:r>
      <w:r w:rsidRPr="00447D09">
        <w:rPr>
          <w:rFonts w:ascii="Times New Roman" w:hAnsi="Times New Roman"/>
          <w:sz w:val="24"/>
          <w:szCs w:val="24"/>
        </w:rPr>
        <w:t xml:space="preserve">. Формирование доброжелательного отношения к </w:t>
      </w:r>
      <w:proofErr w:type="gramStart"/>
      <w:r w:rsidRPr="00447D09">
        <w:rPr>
          <w:rFonts w:ascii="Times New Roman" w:hAnsi="Times New Roman"/>
          <w:sz w:val="24"/>
          <w:szCs w:val="24"/>
        </w:rPr>
        <w:t>окружающим,  умение</w:t>
      </w:r>
      <w:proofErr w:type="gramEnd"/>
      <w:r w:rsidRPr="00447D09">
        <w:rPr>
          <w:rFonts w:ascii="Times New Roman" w:hAnsi="Times New Roman"/>
          <w:sz w:val="24"/>
          <w:szCs w:val="24"/>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u w:val="single"/>
        </w:rPr>
        <w:t>Осмысление свободы и ответственности</w:t>
      </w:r>
      <w:r w:rsidRPr="00447D09">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u w:val="single"/>
        </w:rPr>
        <w:t>Укрепление веры и доверия</w:t>
      </w:r>
      <w:r w:rsidRPr="00447D09">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rsidRPr="00447D09">
        <w:rPr>
          <w:rFonts w:ascii="Times New Roman" w:hAnsi="Times New Roman"/>
          <w:sz w:val="24"/>
          <w:szCs w:val="24"/>
        </w:rPr>
        <w:t>также  ухода</w:t>
      </w:r>
      <w:proofErr w:type="gramEnd"/>
      <w:r w:rsidRPr="00447D09">
        <w:rPr>
          <w:rFonts w:ascii="Times New Roman" w:hAnsi="Times New Roman"/>
          <w:sz w:val="24"/>
          <w:szCs w:val="24"/>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447D09">
        <w:rPr>
          <w:rFonts w:ascii="Times New Roman" w:hAnsi="Times New Roman"/>
          <w:sz w:val="24"/>
          <w:szCs w:val="24"/>
        </w:rPr>
        <w:t>эмпатией</w:t>
      </w:r>
      <w:proofErr w:type="spellEnd"/>
      <w:r w:rsidRPr="00447D09">
        <w:rPr>
          <w:rFonts w:ascii="Times New Roman" w:hAnsi="Times New Roman"/>
          <w:sz w:val="24"/>
          <w:szCs w:val="24"/>
        </w:rPr>
        <w:t xml:space="preserve">) и </w:t>
      </w:r>
      <w:proofErr w:type="gramStart"/>
      <w:r w:rsidRPr="00447D09">
        <w:rPr>
          <w:rFonts w:ascii="Times New Roman" w:hAnsi="Times New Roman"/>
          <w:sz w:val="24"/>
          <w:szCs w:val="24"/>
        </w:rPr>
        <w:t>доброжелательным  общением</w:t>
      </w:r>
      <w:proofErr w:type="gramEnd"/>
      <w:r w:rsidRPr="00447D09">
        <w:rPr>
          <w:rFonts w:ascii="Times New Roman" w:hAnsi="Times New Roman"/>
          <w:sz w:val="24"/>
          <w:szCs w:val="24"/>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u w:val="single"/>
        </w:rPr>
        <w:t xml:space="preserve">Взаимодействие с окружающими на основе общекультурных норм </w:t>
      </w:r>
      <w:proofErr w:type="gramStart"/>
      <w:r w:rsidRPr="00447D09">
        <w:rPr>
          <w:rFonts w:ascii="Times New Roman" w:hAnsi="Times New Roman"/>
          <w:sz w:val="24"/>
          <w:szCs w:val="24"/>
          <w:u w:val="single"/>
        </w:rPr>
        <w:t>и  правил</w:t>
      </w:r>
      <w:proofErr w:type="gramEnd"/>
      <w:r w:rsidRPr="00447D09">
        <w:rPr>
          <w:rFonts w:ascii="Times New Roman" w:hAnsi="Times New Roman"/>
          <w:sz w:val="24"/>
          <w:szCs w:val="24"/>
          <w:u w:val="single"/>
        </w:rPr>
        <w:t xml:space="preserve"> социального поведения</w:t>
      </w:r>
      <w:r w:rsidRPr="00447D09">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w:t>
      </w:r>
      <w:r w:rsidRPr="00447D09">
        <w:rPr>
          <w:rFonts w:ascii="Times New Roman" w:hAnsi="Times New Roman"/>
          <w:sz w:val="24"/>
          <w:szCs w:val="24"/>
        </w:rPr>
        <w:lastRenderedPageBreak/>
        <w:t xml:space="preserve">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u w:val="single"/>
        </w:rPr>
        <w:t>Ориентация в религиозных ценностях и следование им на доступном уровне</w:t>
      </w:r>
      <w:r w:rsidRPr="00447D09">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447D09">
        <w:rPr>
          <w:rFonts w:ascii="Times New Roman" w:hAnsi="Times New Roman"/>
          <w:b/>
          <w:sz w:val="24"/>
          <w:szCs w:val="24"/>
        </w:rPr>
        <w:t>с учетом желания и вероисповедания обучающихся и их семей</w:t>
      </w:r>
      <w:r w:rsidRPr="00447D09">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E5E61" w:rsidRPr="00447D09" w:rsidRDefault="007E5E61" w:rsidP="007E5E61">
      <w:pPr>
        <w:pStyle w:val="afd"/>
        <w:spacing w:line="360" w:lineRule="auto"/>
        <w:ind w:left="708"/>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3.2.4. Программа формирования экологической культуры, </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здорового и безопасного образа жизни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7E5E61" w:rsidRPr="00447D09" w:rsidRDefault="007E5E61" w:rsidP="00B609D2">
      <w:pPr>
        <w:pStyle w:val="afd"/>
        <w:numPr>
          <w:ilvl w:val="0"/>
          <w:numId w:val="5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 учетом </w:t>
      </w:r>
      <w:proofErr w:type="gramStart"/>
      <w:r w:rsidRPr="00447D09">
        <w:rPr>
          <w:rFonts w:ascii="Times New Roman" w:hAnsi="Times New Roman"/>
          <w:sz w:val="24"/>
          <w:szCs w:val="24"/>
        </w:rPr>
        <w:t>индивидуальных образовательных потребностей</w:t>
      </w:r>
      <w:proofErr w:type="gramEnd"/>
      <w:r w:rsidRPr="00447D09">
        <w:rPr>
          <w:rFonts w:ascii="Times New Roman" w:hAnsi="Times New Roman"/>
          <w:sz w:val="24"/>
          <w:szCs w:val="24"/>
        </w:rPr>
        <w:t xml:space="preserve">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pacing w:val="2"/>
          <w:sz w:val="24"/>
          <w:szCs w:val="24"/>
        </w:rPr>
      </w:pPr>
      <w:r w:rsidRPr="00447D09">
        <w:rPr>
          <w:rFonts w:ascii="Times New Roman" w:hAnsi="Times New Roman"/>
          <w:b/>
          <w:sz w:val="24"/>
          <w:szCs w:val="24"/>
        </w:rPr>
        <w:t>3.2.5</w:t>
      </w:r>
      <w:r w:rsidRPr="00447D09">
        <w:rPr>
          <w:rFonts w:ascii="Times New Roman" w:hAnsi="Times New Roman"/>
          <w:b/>
          <w:caps/>
          <w:spacing w:val="2"/>
          <w:sz w:val="24"/>
          <w:szCs w:val="24"/>
        </w:rPr>
        <w:t xml:space="preserve">. </w:t>
      </w:r>
      <w:r w:rsidRPr="00447D09">
        <w:rPr>
          <w:rFonts w:ascii="Times New Roman" w:hAnsi="Times New Roman"/>
          <w:b/>
          <w:spacing w:val="2"/>
          <w:sz w:val="24"/>
          <w:szCs w:val="24"/>
        </w:rPr>
        <w:t>Программа внеурочной деятельности</w:t>
      </w:r>
    </w:p>
    <w:p w:rsidR="007E5E61" w:rsidRPr="00447D09" w:rsidRDefault="007E5E61" w:rsidP="007E5E61">
      <w:pPr>
        <w:spacing w:after="0" w:line="360" w:lineRule="auto"/>
        <w:ind w:firstLine="708"/>
        <w:jc w:val="both"/>
        <w:rPr>
          <w:rFonts w:ascii="Times New Roman" w:hAnsi="Times New Roman"/>
          <w:sz w:val="24"/>
          <w:szCs w:val="24"/>
        </w:rPr>
      </w:pPr>
      <w:r w:rsidRPr="00447D09">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Внеурочная деятельность</w:t>
      </w:r>
      <w:r w:rsidRPr="00447D09">
        <w:rPr>
          <w:rFonts w:ascii="Times New Roman" w:hAnsi="Times New Roman"/>
          <w:i/>
          <w:sz w:val="24"/>
          <w:szCs w:val="24"/>
        </w:rPr>
        <w:t xml:space="preserve"> </w:t>
      </w:r>
      <w:r w:rsidRPr="00447D09">
        <w:rPr>
          <w:rFonts w:ascii="Times New Roman" w:hAnsi="Times New Roman"/>
          <w:sz w:val="24"/>
          <w:szCs w:val="24"/>
        </w:rPr>
        <w:t xml:space="preserve">направлена на социальное, спортивно-оздоровительное, нравственное, </w:t>
      </w:r>
      <w:proofErr w:type="spellStart"/>
      <w:r w:rsidRPr="00447D09">
        <w:rPr>
          <w:rFonts w:ascii="Times New Roman" w:hAnsi="Times New Roman"/>
          <w:sz w:val="24"/>
          <w:szCs w:val="24"/>
        </w:rPr>
        <w:t>общеинтеллектуальное</w:t>
      </w:r>
      <w:proofErr w:type="spellEnd"/>
      <w:r w:rsidRPr="00447D09">
        <w:rPr>
          <w:rFonts w:ascii="Times New Roman" w:hAnsi="Times New Roman"/>
          <w:sz w:val="24"/>
          <w:szCs w:val="24"/>
        </w:rPr>
        <w:t xml:space="preserve">, общекультурное развитие личности и </w:t>
      </w:r>
      <w:proofErr w:type="gramStart"/>
      <w:r w:rsidRPr="00447D09">
        <w:rPr>
          <w:rFonts w:ascii="Times New Roman" w:hAnsi="Times New Roman"/>
          <w:sz w:val="24"/>
          <w:szCs w:val="24"/>
        </w:rPr>
        <w:t>осуществляется  по</w:t>
      </w:r>
      <w:proofErr w:type="gramEnd"/>
      <w:r w:rsidRPr="00447D09">
        <w:rPr>
          <w:rFonts w:ascii="Times New Roman" w:hAnsi="Times New Roman"/>
          <w:sz w:val="24"/>
          <w:szCs w:val="24"/>
        </w:rPr>
        <w:t xml:space="preserve"> соответствующим направлениям.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Задачи </w:t>
      </w:r>
      <w:r w:rsidRPr="00447D09">
        <w:rPr>
          <w:rFonts w:ascii="Times New Roman" w:hAnsi="Times New Roman"/>
          <w:spacing w:val="2"/>
          <w:sz w:val="24"/>
          <w:szCs w:val="24"/>
        </w:rPr>
        <w:t>внеурочной деятельности</w:t>
      </w:r>
      <w:r w:rsidRPr="00447D09">
        <w:rPr>
          <w:rFonts w:ascii="Times New Roman" w:hAnsi="Times New Roman"/>
          <w:sz w:val="24"/>
          <w:szCs w:val="24"/>
        </w:rPr>
        <w:t xml:space="preserve">: </w:t>
      </w:r>
      <w:r w:rsidRPr="00447D09">
        <w:rPr>
          <w:rFonts w:ascii="Times New Roman" w:hAnsi="Times New Roman"/>
          <w:sz w:val="24"/>
          <w:szCs w:val="24"/>
          <w:lang w:eastAsia="ru-RU"/>
        </w:rPr>
        <w:t>развитие творческих способностей обучающихся;</w:t>
      </w:r>
      <w:r w:rsidRPr="00447D09">
        <w:rPr>
          <w:rFonts w:ascii="Times New Roman" w:hAnsi="Times New Roman"/>
          <w:sz w:val="24"/>
          <w:szCs w:val="24"/>
        </w:rPr>
        <w:t xml:space="preserve"> </w:t>
      </w:r>
      <w:r w:rsidRPr="00447D09">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447D09">
        <w:rPr>
          <w:rFonts w:ascii="Times New Roman" w:hAnsi="Times New Roman"/>
          <w:sz w:val="24"/>
          <w:szCs w:val="24"/>
        </w:rPr>
        <w:t xml:space="preserve"> </w:t>
      </w:r>
      <w:r w:rsidRPr="00447D09">
        <w:rPr>
          <w:rFonts w:ascii="Times New Roman" w:hAnsi="Times New Roman"/>
          <w:sz w:val="24"/>
          <w:szCs w:val="24"/>
          <w:lang w:eastAsia="ru-RU"/>
        </w:rPr>
        <w:t>создание условий для развития индивидуальности ребенка;</w:t>
      </w:r>
      <w:r w:rsidRPr="00447D09">
        <w:rPr>
          <w:rFonts w:ascii="Times New Roman" w:hAnsi="Times New Roman"/>
          <w:sz w:val="24"/>
          <w:szCs w:val="24"/>
        </w:rPr>
        <w:t xml:space="preserve"> </w:t>
      </w:r>
      <w:r w:rsidRPr="00447D09">
        <w:rPr>
          <w:rFonts w:ascii="Times New Roman" w:hAnsi="Times New Roman"/>
          <w:sz w:val="24"/>
          <w:szCs w:val="24"/>
          <w:lang w:eastAsia="ru-RU"/>
        </w:rPr>
        <w:t xml:space="preserve">формирование умений, навыков в выбранном виде деятельности; создание условий для реализации приобретенных знаний, умений </w:t>
      </w:r>
      <w:r w:rsidRPr="00447D09">
        <w:rPr>
          <w:rFonts w:ascii="Times New Roman" w:hAnsi="Times New Roman"/>
          <w:sz w:val="24"/>
          <w:szCs w:val="24"/>
          <w:lang w:eastAsia="ru-RU"/>
        </w:rPr>
        <w:lastRenderedPageBreak/>
        <w:t>и навыков;</w:t>
      </w:r>
      <w:r w:rsidRPr="00447D09">
        <w:rPr>
          <w:rFonts w:ascii="Times New Roman" w:hAnsi="Times New Roman"/>
          <w:sz w:val="24"/>
          <w:szCs w:val="24"/>
        </w:rPr>
        <w:t xml:space="preserve"> </w:t>
      </w:r>
      <w:r w:rsidRPr="00447D09">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447D09">
        <w:rPr>
          <w:rFonts w:ascii="Times New Roman" w:hAnsi="Times New Roman"/>
          <w:sz w:val="24"/>
          <w:szCs w:val="24"/>
          <w:lang w:eastAsia="ru-RU"/>
        </w:rPr>
        <w:t xml:space="preserve">с умственной отсталостью, с </w:t>
      </w:r>
      <w:r w:rsidRPr="00447D09">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w:t>
      </w:r>
      <w:proofErr w:type="gramStart"/>
      <w:r w:rsidRPr="00447D09">
        <w:rPr>
          <w:rFonts w:ascii="Times New Roman" w:hAnsi="Times New Roman"/>
          <w:sz w:val="24"/>
          <w:szCs w:val="24"/>
        </w:rPr>
        <w:t>и  успешной</w:t>
      </w:r>
      <w:proofErr w:type="gramEnd"/>
      <w:r w:rsidRPr="00447D09">
        <w:rPr>
          <w:rFonts w:ascii="Times New Roman" w:hAnsi="Times New Roman"/>
          <w:sz w:val="24"/>
          <w:szCs w:val="24"/>
        </w:rPr>
        <w:t xml:space="preserve"> совместной деятельности для всех ее участников.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sz w:val="24"/>
          <w:szCs w:val="24"/>
        </w:rPr>
      </w:pPr>
      <w:r w:rsidRPr="00447D09">
        <w:rPr>
          <w:rFonts w:ascii="Times New Roman" w:hAnsi="Times New Roman"/>
          <w:b/>
          <w:sz w:val="24"/>
          <w:szCs w:val="24"/>
        </w:rPr>
        <w:t>3.2.6. Программа сотрудничества с семьей обучающегося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Программа сотрудничества с семьей</w:t>
      </w:r>
      <w:r w:rsidRPr="00447D09">
        <w:rPr>
          <w:rFonts w:ascii="Times New Roman" w:hAnsi="Times New Roman"/>
          <w:b/>
          <w:sz w:val="24"/>
          <w:szCs w:val="24"/>
        </w:rPr>
        <w:t xml:space="preserve"> </w:t>
      </w:r>
      <w:r w:rsidRPr="00447D09">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7E5E61" w:rsidRPr="00447D09" w:rsidRDefault="007E5E61" w:rsidP="007E5E61">
      <w:pPr>
        <w:pStyle w:val="afd"/>
        <w:spacing w:line="360" w:lineRule="auto"/>
        <w:ind w:firstLine="708"/>
        <w:jc w:val="both"/>
        <w:rPr>
          <w:rFonts w:ascii="Times New Roman" w:hAnsi="Times New Roman"/>
          <w:sz w:val="24"/>
          <w:szCs w:val="24"/>
        </w:rPr>
      </w:pPr>
    </w:p>
    <w:p w:rsidR="007E5E61" w:rsidRPr="00447D09" w:rsidRDefault="007E5E61" w:rsidP="007E5E61">
      <w:pPr>
        <w:pStyle w:val="afd"/>
        <w:spacing w:line="360" w:lineRule="auto"/>
        <w:ind w:firstLine="708"/>
        <w:jc w:val="both"/>
        <w:rPr>
          <w:rFonts w:ascii="Times New Roman" w:hAnsi="Times New Roman"/>
          <w:sz w:val="24"/>
          <w:szCs w:val="24"/>
        </w:rPr>
      </w:pPr>
    </w:p>
    <w:p w:rsidR="007E5E61" w:rsidRPr="00447D09" w:rsidRDefault="007E5E61" w:rsidP="007E5E61">
      <w:pPr>
        <w:pStyle w:val="afd"/>
        <w:spacing w:line="36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7E5E61" w:rsidRPr="00447D09" w:rsidTr="00313B29">
        <w:tc>
          <w:tcPr>
            <w:tcW w:w="4503" w:type="dxa"/>
          </w:tcPr>
          <w:p w:rsidR="007E5E61" w:rsidRPr="00447D09" w:rsidRDefault="007E5E61" w:rsidP="00313B29">
            <w:pPr>
              <w:pStyle w:val="afd"/>
              <w:jc w:val="center"/>
              <w:rPr>
                <w:rFonts w:ascii="Times New Roman" w:hAnsi="Times New Roman"/>
                <w:b/>
                <w:sz w:val="24"/>
                <w:szCs w:val="24"/>
              </w:rPr>
            </w:pPr>
            <w:r w:rsidRPr="00447D09">
              <w:rPr>
                <w:rFonts w:ascii="Times New Roman" w:hAnsi="Times New Roman"/>
                <w:b/>
                <w:sz w:val="24"/>
                <w:szCs w:val="24"/>
              </w:rPr>
              <w:t>Задачи</w:t>
            </w:r>
          </w:p>
        </w:tc>
        <w:tc>
          <w:tcPr>
            <w:tcW w:w="5062" w:type="dxa"/>
          </w:tcPr>
          <w:p w:rsidR="007E5E61" w:rsidRPr="00447D09" w:rsidRDefault="007E5E61" w:rsidP="00313B29">
            <w:pPr>
              <w:pStyle w:val="afd"/>
              <w:jc w:val="center"/>
              <w:rPr>
                <w:rFonts w:ascii="Times New Roman" w:hAnsi="Times New Roman"/>
                <w:b/>
                <w:sz w:val="24"/>
                <w:szCs w:val="24"/>
              </w:rPr>
            </w:pPr>
            <w:r w:rsidRPr="00447D09">
              <w:rPr>
                <w:rFonts w:ascii="Times New Roman" w:hAnsi="Times New Roman"/>
                <w:b/>
                <w:sz w:val="24"/>
                <w:szCs w:val="24"/>
              </w:rPr>
              <w:t>Возможные мероприятия</w:t>
            </w:r>
          </w:p>
        </w:tc>
      </w:tr>
      <w:tr w:rsidR="007E5E61" w:rsidRPr="00447D09" w:rsidTr="00313B29">
        <w:tc>
          <w:tcPr>
            <w:tcW w:w="4503"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Психологическая поддержка семьи</w:t>
            </w:r>
          </w:p>
        </w:tc>
        <w:tc>
          <w:tcPr>
            <w:tcW w:w="5062"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 xml:space="preserve">тренинги, </w:t>
            </w:r>
          </w:p>
          <w:p w:rsidR="007E5E61" w:rsidRPr="00447D09" w:rsidRDefault="007E5E61" w:rsidP="00313B29">
            <w:pPr>
              <w:pStyle w:val="afd"/>
              <w:rPr>
                <w:rFonts w:ascii="Times New Roman" w:hAnsi="Times New Roman"/>
                <w:sz w:val="24"/>
                <w:szCs w:val="24"/>
              </w:rPr>
            </w:pPr>
            <w:proofErr w:type="spellStart"/>
            <w:r w:rsidRPr="00447D09">
              <w:rPr>
                <w:rFonts w:ascii="Times New Roman" w:hAnsi="Times New Roman"/>
                <w:sz w:val="24"/>
                <w:szCs w:val="24"/>
              </w:rPr>
              <w:lastRenderedPageBreak/>
              <w:t>психокоррекционные</w:t>
            </w:r>
            <w:proofErr w:type="spellEnd"/>
            <w:r w:rsidRPr="00447D09">
              <w:rPr>
                <w:rFonts w:ascii="Times New Roman" w:hAnsi="Times New Roman"/>
                <w:sz w:val="24"/>
                <w:szCs w:val="24"/>
              </w:rPr>
              <w:t xml:space="preserve"> занятия, </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встречи родительского клуба,</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индивидуальные консультации с психологом</w:t>
            </w:r>
          </w:p>
          <w:p w:rsidR="007E5E61" w:rsidRPr="00447D09" w:rsidRDefault="007E5E61" w:rsidP="00313B29">
            <w:pPr>
              <w:pStyle w:val="afd"/>
              <w:rPr>
                <w:rFonts w:ascii="Times New Roman" w:hAnsi="Times New Roman"/>
                <w:sz w:val="24"/>
                <w:szCs w:val="24"/>
              </w:rPr>
            </w:pPr>
          </w:p>
        </w:tc>
      </w:tr>
      <w:tr w:rsidR="007E5E61" w:rsidRPr="00447D09" w:rsidTr="00313B29">
        <w:tc>
          <w:tcPr>
            <w:tcW w:w="4503"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lastRenderedPageBreak/>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индивидуальные консультации родителей со специалистами,</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тематические семинары</w:t>
            </w:r>
          </w:p>
          <w:p w:rsidR="007E5E61" w:rsidRPr="00447D09" w:rsidRDefault="007E5E61" w:rsidP="00313B29">
            <w:pPr>
              <w:pStyle w:val="afd"/>
              <w:rPr>
                <w:rFonts w:ascii="Times New Roman" w:hAnsi="Times New Roman"/>
                <w:sz w:val="24"/>
                <w:szCs w:val="24"/>
              </w:rPr>
            </w:pPr>
          </w:p>
        </w:tc>
      </w:tr>
      <w:tr w:rsidR="007E5E61" w:rsidRPr="00447D09" w:rsidTr="00313B29">
        <w:tc>
          <w:tcPr>
            <w:tcW w:w="4503"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обеспечение участия семьи в разработке и реализации СИПР</w:t>
            </w:r>
          </w:p>
        </w:tc>
        <w:tc>
          <w:tcPr>
            <w:tcW w:w="5062"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договор о сотрудничестве (образовании) между родителями и образовательной организацией;</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убеждение родителей в необходимости их участия в разработке СИПР в интересах ребенка;</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посещение родителями уроков/занятий в организации;</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 xml:space="preserve">домашнее </w:t>
            </w:r>
            <w:proofErr w:type="spellStart"/>
            <w:r w:rsidRPr="00447D09">
              <w:rPr>
                <w:rFonts w:ascii="Times New Roman" w:hAnsi="Times New Roman"/>
                <w:sz w:val="24"/>
                <w:szCs w:val="24"/>
              </w:rPr>
              <w:t>визитирование</w:t>
            </w:r>
            <w:proofErr w:type="spellEnd"/>
          </w:p>
          <w:p w:rsidR="007E5E61" w:rsidRPr="00447D09" w:rsidRDefault="007E5E61" w:rsidP="00313B29">
            <w:pPr>
              <w:pStyle w:val="afd"/>
              <w:rPr>
                <w:rFonts w:ascii="Times New Roman" w:hAnsi="Times New Roman"/>
                <w:sz w:val="24"/>
                <w:szCs w:val="24"/>
              </w:rPr>
            </w:pPr>
          </w:p>
        </w:tc>
      </w:tr>
      <w:tr w:rsidR="007E5E61" w:rsidRPr="00447D09" w:rsidTr="00313B29">
        <w:tc>
          <w:tcPr>
            <w:tcW w:w="4503"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обеспечение единства требований к обучающемуся в семье и в образовательной организации</w:t>
            </w:r>
          </w:p>
          <w:p w:rsidR="007E5E61" w:rsidRPr="00447D09" w:rsidRDefault="007E5E61" w:rsidP="00313B29">
            <w:pPr>
              <w:pStyle w:val="afd"/>
              <w:rPr>
                <w:rFonts w:ascii="Times New Roman" w:hAnsi="Times New Roman"/>
                <w:sz w:val="24"/>
                <w:szCs w:val="24"/>
              </w:rPr>
            </w:pPr>
          </w:p>
        </w:tc>
        <w:tc>
          <w:tcPr>
            <w:tcW w:w="5062"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договор о сотрудничестве (образовании) между родителями и образовательной организацией;</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консультирование;</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посещение родителями уроков/занятий в организации;</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 xml:space="preserve">домашнее </w:t>
            </w:r>
            <w:proofErr w:type="spellStart"/>
            <w:r w:rsidRPr="00447D09">
              <w:rPr>
                <w:rFonts w:ascii="Times New Roman" w:hAnsi="Times New Roman"/>
                <w:sz w:val="24"/>
                <w:szCs w:val="24"/>
              </w:rPr>
              <w:t>визитирование</w:t>
            </w:r>
            <w:proofErr w:type="spellEnd"/>
          </w:p>
          <w:p w:rsidR="007E5E61" w:rsidRPr="00447D09" w:rsidRDefault="007E5E61" w:rsidP="00313B29">
            <w:pPr>
              <w:pStyle w:val="afd"/>
              <w:rPr>
                <w:rFonts w:ascii="Times New Roman" w:hAnsi="Times New Roman"/>
                <w:sz w:val="24"/>
                <w:szCs w:val="24"/>
              </w:rPr>
            </w:pPr>
          </w:p>
        </w:tc>
      </w:tr>
      <w:tr w:rsidR="007E5E61" w:rsidRPr="00447D09" w:rsidTr="00313B29">
        <w:tc>
          <w:tcPr>
            <w:tcW w:w="4503"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ведение дневника наблюдений (краткие записи);</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информирование электронными средствами;</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личные встречи, беседы;</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просмотр и обсуждение видеозаписей с ребенком;</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проведение открытых уроков/занятий</w:t>
            </w:r>
          </w:p>
          <w:p w:rsidR="007E5E61" w:rsidRPr="00447D09" w:rsidRDefault="007E5E61" w:rsidP="00313B29">
            <w:pPr>
              <w:pStyle w:val="afd"/>
              <w:rPr>
                <w:rFonts w:ascii="Times New Roman" w:hAnsi="Times New Roman"/>
                <w:sz w:val="24"/>
                <w:szCs w:val="24"/>
              </w:rPr>
            </w:pPr>
          </w:p>
        </w:tc>
      </w:tr>
      <w:tr w:rsidR="007E5E61" w:rsidRPr="00447D09" w:rsidTr="00313B29">
        <w:tc>
          <w:tcPr>
            <w:tcW w:w="4503"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организацию участия родителей во внеурочных мероприятиях</w:t>
            </w:r>
          </w:p>
        </w:tc>
        <w:tc>
          <w:tcPr>
            <w:tcW w:w="5062" w:type="dxa"/>
          </w:tcPr>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привлечение родителей к планированию мероприятий;</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анонсы запланированных внеурочных мероприятий;</w:t>
            </w:r>
          </w:p>
          <w:p w:rsidR="007E5E61" w:rsidRPr="00447D09" w:rsidRDefault="007E5E61" w:rsidP="00313B29">
            <w:pPr>
              <w:pStyle w:val="afd"/>
              <w:rPr>
                <w:rFonts w:ascii="Times New Roman" w:hAnsi="Times New Roman"/>
                <w:sz w:val="24"/>
                <w:szCs w:val="24"/>
              </w:rPr>
            </w:pPr>
            <w:r w:rsidRPr="00447D09">
              <w:rPr>
                <w:rFonts w:ascii="Times New Roman" w:hAnsi="Times New Roman"/>
                <w:sz w:val="24"/>
                <w:szCs w:val="24"/>
              </w:rPr>
              <w:t>поощрение активных родителей.</w:t>
            </w:r>
          </w:p>
        </w:tc>
      </w:tr>
    </w:tbl>
    <w:p w:rsidR="007E5E61" w:rsidRPr="00447D09" w:rsidRDefault="007E5E61" w:rsidP="007E5E61">
      <w:pPr>
        <w:pStyle w:val="afd"/>
        <w:spacing w:line="360" w:lineRule="auto"/>
        <w:jc w:val="both"/>
        <w:rPr>
          <w:rFonts w:ascii="Times New Roman" w:hAnsi="Times New Roman"/>
          <w:sz w:val="24"/>
          <w:szCs w:val="24"/>
        </w:rPr>
      </w:pP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3.3. Организационный раздел</w:t>
      </w: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3.3.1. Учебный план</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lastRenderedPageBreak/>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447D09">
        <w:rPr>
          <w:rFonts w:ascii="Times New Roman" w:hAnsi="Times New Roman"/>
          <w:sz w:val="24"/>
          <w:szCs w:val="24"/>
        </w:rPr>
        <w:t xml:space="preserve">СИПР), разрабатываемая образовательной организацией на основе </w:t>
      </w:r>
      <w:r w:rsidRPr="00447D09">
        <w:rPr>
          <w:rFonts w:ascii="Times New Roman" w:hAnsi="Times New Roman"/>
          <w:sz w:val="24"/>
          <w:szCs w:val="24"/>
          <w:lang w:eastAsia="ru-RU"/>
        </w:rPr>
        <w:t>АООП,</w:t>
      </w:r>
      <w:r w:rsidRPr="00447D09">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447D09">
        <w:rPr>
          <w:rFonts w:ascii="Times New Roman" w:hAnsi="Times New Roman"/>
          <w:sz w:val="24"/>
          <w:szCs w:val="24"/>
          <w:lang w:eastAsia="ru-RU"/>
        </w:rPr>
        <w:t xml:space="preserve">АООП. </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E5E61" w:rsidRPr="00447D09" w:rsidRDefault="007E5E61" w:rsidP="007E5E61">
      <w:pPr>
        <w:pStyle w:val="afd"/>
        <w:spacing w:line="360" w:lineRule="auto"/>
        <w:ind w:firstLine="708"/>
        <w:jc w:val="both"/>
        <w:rPr>
          <w:rFonts w:ascii="Times New Roman" w:hAnsi="Times New Roman"/>
          <w:sz w:val="24"/>
          <w:szCs w:val="24"/>
          <w:lang w:eastAsia="ru-RU"/>
        </w:rPr>
      </w:pPr>
      <w:r w:rsidRPr="00447D09">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E5E61" w:rsidRPr="00A003E7" w:rsidRDefault="007E5E61" w:rsidP="007E5E61">
      <w:pPr>
        <w:pStyle w:val="afd"/>
        <w:spacing w:line="360" w:lineRule="auto"/>
        <w:ind w:firstLine="708"/>
        <w:jc w:val="both"/>
        <w:rPr>
          <w:rFonts w:ascii="Times New Roman" w:hAnsi="Times New Roman"/>
          <w:sz w:val="24"/>
          <w:szCs w:val="24"/>
          <w:highlight w:val="yellow"/>
        </w:rPr>
      </w:pPr>
      <w:r w:rsidRPr="00A003E7">
        <w:rPr>
          <w:rFonts w:ascii="Times New Roman" w:hAnsi="Times New Roman"/>
          <w:sz w:val="24"/>
          <w:szCs w:val="24"/>
          <w:highlight w:val="yellow"/>
        </w:rPr>
        <w:t xml:space="preserve">Примерный учебный план организации, реализующей вариант 2 АООП, включает две части: </w:t>
      </w:r>
    </w:p>
    <w:p w:rsidR="007E5E61" w:rsidRPr="00A003E7" w:rsidRDefault="007E5E61" w:rsidP="007E5E61">
      <w:pPr>
        <w:pStyle w:val="afd"/>
        <w:spacing w:line="360" w:lineRule="auto"/>
        <w:jc w:val="both"/>
        <w:rPr>
          <w:rFonts w:ascii="Times New Roman" w:hAnsi="Times New Roman"/>
          <w:sz w:val="24"/>
          <w:szCs w:val="24"/>
          <w:highlight w:val="yellow"/>
        </w:rPr>
      </w:pPr>
      <w:r w:rsidRPr="00A003E7">
        <w:rPr>
          <w:rFonts w:ascii="Times New Roman" w:hAnsi="Times New Roman"/>
          <w:sz w:val="24"/>
          <w:szCs w:val="24"/>
          <w:highlight w:val="yellow"/>
        </w:rPr>
        <w:t xml:space="preserve">I – обязательная часть, включает: </w:t>
      </w:r>
    </w:p>
    <w:p w:rsidR="007E5E61" w:rsidRPr="00A003E7" w:rsidRDefault="007E5E61" w:rsidP="00B609D2">
      <w:pPr>
        <w:pStyle w:val="afd"/>
        <w:numPr>
          <w:ilvl w:val="0"/>
          <w:numId w:val="52"/>
        </w:numPr>
        <w:suppressAutoHyphens w:val="0"/>
        <w:spacing w:line="360" w:lineRule="auto"/>
        <w:jc w:val="both"/>
        <w:rPr>
          <w:rFonts w:ascii="Times New Roman" w:hAnsi="Times New Roman"/>
          <w:sz w:val="24"/>
          <w:szCs w:val="24"/>
          <w:highlight w:val="yellow"/>
        </w:rPr>
      </w:pPr>
      <w:r w:rsidRPr="00A003E7">
        <w:rPr>
          <w:rFonts w:ascii="Times New Roman" w:hAnsi="Times New Roman"/>
          <w:sz w:val="24"/>
          <w:szCs w:val="24"/>
          <w:highlight w:val="yellow"/>
        </w:rPr>
        <w:t>шесть образовательных областей, представленных десятью учебными предметами;</w:t>
      </w:r>
    </w:p>
    <w:p w:rsidR="007E5E61" w:rsidRPr="00A003E7" w:rsidRDefault="007E5E61" w:rsidP="00B609D2">
      <w:pPr>
        <w:pStyle w:val="afd"/>
        <w:numPr>
          <w:ilvl w:val="0"/>
          <w:numId w:val="52"/>
        </w:numPr>
        <w:suppressAutoHyphens w:val="0"/>
        <w:spacing w:line="360" w:lineRule="auto"/>
        <w:jc w:val="both"/>
        <w:rPr>
          <w:rFonts w:ascii="Times New Roman" w:hAnsi="Times New Roman"/>
          <w:sz w:val="24"/>
          <w:szCs w:val="24"/>
          <w:highlight w:val="yellow"/>
        </w:rPr>
      </w:pPr>
      <w:r w:rsidRPr="00A003E7">
        <w:rPr>
          <w:rFonts w:ascii="Times New Roman" w:hAnsi="Times New Roman"/>
          <w:sz w:val="24"/>
          <w:szCs w:val="24"/>
          <w:highlight w:val="yellow"/>
        </w:rPr>
        <w:t xml:space="preserve">коррекционно-развивающие занятия, проводимые учителем-логопедом, учителем или учителем-дефектологом;    </w:t>
      </w:r>
    </w:p>
    <w:p w:rsidR="007E5E61" w:rsidRPr="00A003E7" w:rsidRDefault="007E5E61" w:rsidP="007E5E61">
      <w:pPr>
        <w:pStyle w:val="afd"/>
        <w:spacing w:line="360" w:lineRule="auto"/>
        <w:jc w:val="both"/>
        <w:rPr>
          <w:rFonts w:ascii="Times New Roman" w:hAnsi="Times New Roman"/>
          <w:sz w:val="24"/>
          <w:szCs w:val="24"/>
          <w:highlight w:val="yellow"/>
        </w:rPr>
      </w:pPr>
      <w:r w:rsidRPr="00A003E7">
        <w:rPr>
          <w:rFonts w:ascii="Times New Roman" w:hAnsi="Times New Roman"/>
          <w:sz w:val="24"/>
          <w:szCs w:val="24"/>
          <w:highlight w:val="yellow"/>
          <w:lang w:val="en-US"/>
        </w:rPr>
        <w:t>II</w:t>
      </w:r>
      <w:r w:rsidRPr="00A003E7">
        <w:rPr>
          <w:rFonts w:ascii="Times New Roman" w:hAnsi="Times New Roman"/>
          <w:sz w:val="24"/>
          <w:szCs w:val="24"/>
          <w:highlight w:val="yellow"/>
        </w:rPr>
        <w:t xml:space="preserve"> – часть, формируемая участниками образовательного процесса, включает:</w:t>
      </w:r>
    </w:p>
    <w:p w:rsidR="007E5E61" w:rsidRPr="00A003E7" w:rsidRDefault="007E5E61" w:rsidP="00B609D2">
      <w:pPr>
        <w:pStyle w:val="afd"/>
        <w:numPr>
          <w:ilvl w:val="0"/>
          <w:numId w:val="53"/>
        </w:numPr>
        <w:suppressAutoHyphens w:val="0"/>
        <w:spacing w:line="360" w:lineRule="auto"/>
        <w:jc w:val="both"/>
        <w:rPr>
          <w:rFonts w:ascii="Times New Roman" w:hAnsi="Times New Roman"/>
          <w:sz w:val="24"/>
          <w:szCs w:val="24"/>
          <w:highlight w:val="yellow"/>
        </w:rPr>
      </w:pPr>
      <w:r w:rsidRPr="00A003E7">
        <w:rPr>
          <w:rFonts w:ascii="Times New Roman" w:hAnsi="Times New Roman"/>
          <w:sz w:val="24"/>
          <w:szCs w:val="24"/>
          <w:highlight w:val="yellow"/>
        </w:rPr>
        <w:t>коррекционные курсы, проводимые различными специалистами;</w:t>
      </w:r>
    </w:p>
    <w:p w:rsidR="007E5E61" w:rsidRPr="00A003E7" w:rsidRDefault="007E5E61" w:rsidP="00B609D2">
      <w:pPr>
        <w:pStyle w:val="afd"/>
        <w:numPr>
          <w:ilvl w:val="0"/>
          <w:numId w:val="53"/>
        </w:numPr>
        <w:suppressAutoHyphens w:val="0"/>
        <w:spacing w:line="360" w:lineRule="auto"/>
        <w:jc w:val="both"/>
        <w:rPr>
          <w:rFonts w:ascii="Times New Roman" w:hAnsi="Times New Roman"/>
          <w:sz w:val="24"/>
          <w:szCs w:val="24"/>
          <w:highlight w:val="yellow"/>
        </w:rPr>
      </w:pPr>
      <w:r w:rsidRPr="00A003E7">
        <w:rPr>
          <w:rFonts w:ascii="Times New Roman" w:hAnsi="Times New Roman"/>
          <w:sz w:val="24"/>
          <w:szCs w:val="24"/>
          <w:highlight w:val="yellow"/>
        </w:rPr>
        <w:t xml:space="preserve">внеурочные мероприятия.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 прилагаемых таблицах представлен примерный годовой и недельный учебный план для варианта I</w:t>
      </w:r>
      <w:r w:rsidRPr="00447D09">
        <w:rPr>
          <w:rFonts w:ascii="Times New Roman" w:hAnsi="Times New Roman"/>
          <w:sz w:val="24"/>
          <w:szCs w:val="24"/>
          <w:lang w:val="en-US"/>
        </w:rPr>
        <w:t>I</w:t>
      </w:r>
      <w:r w:rsidRPr="00447D09">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313B29" w:rsidRDefault="00313B29" w:rsidP="007E5E61">
      <w:pPr>
        <w:pStyle w:val="afd"/>
        <w:jc w:val="center"/>
        <w:rPr>
          <w:rFonts w:ascii="Times New Roman" w:hAnsi="Times New Roman"/>
          <w:b/>
          <w:sz w:val="24"/>
          <w:szCs w:val="24"/>
        </w:rPr>
      </w:pPr>
    </w:p>
    <w:p w:rsidR="007E5E61" w:rsidRPr="00447D09" w:rsidRDefault="007E5E61" w:rsidP="007E5E61">
      <w:pPr>
        <w:pStyle w:val="afd"/>
        <w:jc w:val="center"/>
        <w:rPr>
          <w:rFonts w:ascii="Times New Roman" w:hAnsi="Times New Roman"/>
          <w:b/>
          <w:sz w:val="24"/>
          <w:szCs w:val="24"/>
        </w:rPr>
      </w:pPr>
      <w:r w:rsidRPr="00447D09">
        <w:rPr>
          <w:rFonts w:ascii="Times New Roman" w:hAnsi="Times New Roman"/>
          <w:b/>
          <w:sz w:val="24"/>
          <w:szCs w:val="24"/>
        </w:rPr>
        <w:lastRenderedPageBreak/>
        <w:t>Примерный годовой учебный план АООП (вариант 2)</w:t>
      </w:r>
      <w:r w:rsidRPr="00447D09">
        <w:rPr>
          <w:rFonts w:ascii="Times New Roman" w:hAnsi="Times New Roman"/>
          <w:b/>
          <w:sz w:val="24"/>
          <w:szCs w:val="24"/>
        </w:rPr>
        <w:br/>
        <w:t>для обучающихся с умственной отсталостью (интеллектуальными нарушениями)</w:t>
      </w:r>
    </w:p>
    <w:p w:rsidR="007E5E61" w:rsidRPr="00447D09" w:rsidRDefault="007E5E61" w:rsidP="007E5E61">
      <w:pPr>
        <w:pStyle w:val="afd"/>
        <w:jc w:val="center"/>
        <w:rPr>
          <w:rFonts w:ascii="Times New Roman" w:hAnsi="Times New Roman"/>
          <w:b/>
          <w:sz w:val="24"/>
          <w:szCs w:val="24"/>
        </w:rPr>
      </w:pPr>
      <w:r w:rsidRPr="00447D09">
        <w:rPr>
          <w:rFonts w:ascii="Times New Roman" w:hAnsi="Times New Roman"/>
          <w:b/>
          <w:sz w:val="24"/>
          <w:szCs w:val="24"/>
        </w:rPr>
        <w:t>1 (дополнительный) – 4 классы</w:t>
      </w:r>
    </w:p>
    <w:p w:rsidR="007E5E61" w:rsidRPr="00447D09" w:rsidRDefault="007E5E61" w:rsidP="007E5E61">
      <w:pPr>
        <w:pStyle w:val="afd"/>
        <w:jc w:val="center"/>
        <w:rPr>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7E5E61" w:rsidRPr="00447D09" w:rsidTr="00313B29">
        <w:trPr>
          <w:trHeight w:val="332"/>
        </w:trPr>
        <w:tc>
          <w:tcPr>
            <w:tcW w:w="1951" w:type="dxa"/>
            <w:vMerge w:val="restart"/>
            <w:tcBorders>
              <w:top w:val="single" w:sz="4" w:space="0" w:color="000000"/>
              <w:left w:val="single" w:sz="4" w:space="0" w:color="000000"/>
              <w:right w:val="single" w:sz="4" w:space="0" w:color="000000"/>
            </w:tcBorders>
            <w:hideMark/>
          </w:tcPr>
          <w:p w:rsidR="007E5E61" w:rsidRPr="00447D09" w:rsidRDefault="007E5E61" w:rsidP="00313B29">
            <w:pPr>
              <w:pStyle w:val="afd"/>
              <w:rPr>
                <w:b/>
                <w:sz w:val="24"/>
                <w:szCs w:val="24"/>
              </w:rPr>
            </w:pPr>
          </w:p>
          <w:p w:rsidR="007E5E61" w:rsidRPr="00447D09" w:rsidRDefault="007E5E61" w:rsidP="00313B29">
            <w:pPr>
              <w:pStyle w:val="afd"/>
              <w:rPr>
                <w:b/>
                <w:sz w:val="24"/>
                <w:szCs w:val="24"/>
              </w:rPr>
            </w:pPr>
            <w:proofErr w:type="spellStart"/>
            <w:r w:rsidRPr="00447D09">
              <w:rPr>
                <w:b/>
                <w:sz w:val="24"/>
                <w:szCs w:val="24"/>
                <w:lang w:val="en-US"/>
              </w:rPr>
              <w:t>Предметные</w:t>
            </w:r>
            <w:proofErr w:type="spellEnd"/>
            <w:r w:rsidRPr="00447D09">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E5E61" w:rsidRPr="00447D09" w:rsidRDefault="007E5E61" w:rsidP="00313B29">
            <w:pPr>
              <w:pStyle w:val="afd"/>
              <w:rPr>
                <w:b/>
                <w:sz w:val="24"/>
                <w:szCs w:val="24"/>
              </w:rPr>
            </w:pPr>
          </w:p>
          <w:p w:rsidR="007E5E61" w:rsidRPr="00447D09" w:rsidRDefault="007E5E61" w:rsidP="00313B29">
            <w:pPr>
              <w:pStyle w:val="afd"/>
              <w:jc w:val="right"/>
              <w:rPr>
                <w:b/>
                <w:sz w:val="24"/>
                <w:szCs w:val="24"/>
              </w:rPr>
            </w:pPr>
            <w:r w:rsidRPr="00447D09">
              <w:rPr>
                <w:b/>
                <w:sz w:val="24"/>
                <w:szCs w:val="24"/>
              </w:rPr>
              <w:t xml:space="preserve">Классы </w:t>
            </w:r>
          </w:p>
          <w:p w:rsidR="007E5E61" w:rsidRPr="00447D09" w:rsidRDefault="007E5E61" w:rsidP="00313B29">
            <w:pPr>
              <w:pStyle w:val="afd"/>
              <w:rPr>
                <w:b/>
                <w:sz w:val="24"/>
                <w:szCs w:val="24"/>
              </w:rPr>
            </w:pPr>
            <w:r w:rsidRPr="00447D09">
              <w:rPr>
                <w:b/>
                <w:sz w:val="24"/>
                <w:szCs w:val="24"/>
              </w:rPr>
              <w:t xml:space="preserve">Учебные </w:t>
            </w:r>
          </w:p>
          <w:p w:rsidR="007E5E61" w:rsidRPr="00447D09" w:rsidRDefault="007E5E61" w:rsidP="00313B29">
            <w:pPr>
              <w:pStyle w:val="afd"/>
              <w:rPr>
                <w:b/>
                <w:sz w:val="24"/>
                <w:szCs w:val="24"/>
              </w:rPr>
            </w:pPr>
            <w:r w:rsidRPr="00447D09">
              <w:rPr>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7E5E61" w:rsidRPr="00447D09" w:rsidRDefault="007E5E61" w:rsidP="00313B29">
            <w:pPr>
              <w:pStyle w:val="afd"/>
              <w:jc w:val="center"/>
              <w:rPr>
                <w:b/>
                <w:sz w:val="24"/>
                <w:szCs w:val="24"/>
              </w:rPr>
            </w:pPr>
            <w:r w:rsidRPr="00447D09">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E5E61" w:rsidRPr="00447D09" w:rsidRDefault="007E5E61" w:rsidP="00313B29">
            <w:pPr>
              <w:pStyle w:val="afd"/>
              <w:jc w:val="center"/>
              <w:rPr>
                <w:b/>
                <w:sz w:val="24"/>
                <w:szCs w:val="24"/>
              </w:rPr>
            </w:pPr>
            <w:r w:rsidRPr="00447D09">
              <w:rPr>
                <w:b/>
                <w:sz w:val="24"/>
                <w:szCs w:val="24"/>
              </w:rPr>
              <w:t>Всего</w:t>
            </w:r>
          </w:p>
        </w:tc>
      </w:tr>
      <w:tr w:rsidR="007E5E61" w:rsidRPr="00447D09" w:rsidTr="00313B29">
        <w:trPr>
          <w:trHeight w:val="517"/>
        </w:trPr>
        <w:tc>
          <w:tcPr>
            <w:tcW w:w="1951" w:type="dxa"/>
            <w:vMerge/>
            <w:tcBorders>
              <w:top w:val="single" w:sz="4" w:space="0" w:color="000000"/>
              <w:left w:val="single" w:sz="4" w:space="0" w:color="000000"/>
              <w:right w:val="single" w:sz="4" w:space="0" w:color="000000"/>
            </w:tcBorders>
            <w:vAlign w:val="center"/>
            <w:hideMark/>
          </w:tcPr>
          <w:p w:rsidR="007E5E61" w:rsidRPr="00447D09" w:rsidRDefault="007E5E61" w:rsidP="00313B29">
            <w:pPr>
              <w:pStyle w:val="afd"/>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7E5E61" w:rsidRPr="00447D09" w:rsidRDefault="007E5E61" w:rsidP="00313B29">
            <w:pPr>
              <w:pStyle w:val="afd"/>
              <w:rPr>
                <w:sz w:val="24"/>
                <w:szCs w:val="24"/>
              </w:rPr>
            </w:pPr>
          </w:p>
        </w:tc>
        <w:tc>
          <w:tcPr>
            <w:tcW w:w="996"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lang w:val="en-US"/>
              </w:rPr>
              <w:t>I</w:t>
            </w:r>
            <w:r w:rsidRPr="00447D09">
              <w:rPr>
                <w:b/>
                <w:sz w:val="24"/>
                <w:szCs w:val="24"/>
              </w:rPr>
              <w:t xml:space="preserve"> доп.</w:t>
            </w:r>
          </w:p>
        </w:tc>
        <w:tc>
          <w:tcPr>
            <w:tcW w:w="851"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 xml:space="preserve">I </w:t>
            </w:r>
          </w:p>
        </w:tc>
        <w:tc>
          <w:tcPr>
            <w:tcW w:w="850"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II</w:t>
            </w:r>
          </w:p>
        </w:tc>
        <w:tc>
          <w:tcPr>
            <w:tcW w:w="851"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III</w:t>
            </w:r>
          </w:p>
        </w:tc>
        <w:tc>
          <w:tcPr>
            <w:tcW w:w="850"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7E5E61" w:rsidRPr="00447D09" w:rsidRDefault="007E5E61" w:rsidP="00313B29">
            <w:pPr>
              <w:pStyle w:val="afd"/>
              <w:rPr>
                <w:sz w:val="24"/>
                <w:szCs w:val="24"/>
              </w:rPr>
            </w:pPr>
          </w:p>
        </w:tc>
      </w:tr>
      <w:tr w:rsidR="007E5E61" w:rsidRPr="00447D09" w:rsidTr="00313B29">
        <w:tc>
          <w:tcPr>
            <w:tcW w:w="10032" w:type="dxa"/>
            <w:gridSpan w:val="8"/>
            <w:shd w:val="clear" w:color="auto" w:fill="BFBFBF"/>
            <w:hideMark/>
          </w:tcPr>
          <w:p w:rsidR="007E5E61" w:rsidRPr="00447D09" w:rsidRDefault="007E5E61" w:rsidP="00313B29">
            <w:pPr>
              <w:pStyle w:val="afd"/>
              <w:jc w:val="center"/>
              <w:rPr>
                <w:i/>
                <w:sz w:val="24"/>
                <w:szCs w:val="24"/>
              </w:rPr>
            </w:pPr>
            <w:r w:rsidRPr="00447D09">
              <w:rPr>
                <w:i/>
                <w:sz w:val="24"/>
                <w:szCs w:val="24"/>
                <w:lang w:val="en-US"/>
              </w:rPr>
              <w:t>I</w:t>
            </w:r>
            <w:r w:rsidRPr="00447D09">
              <w:rPr>
                <w:i/>
                <w:sz w:val="24"/>
                <w:szCs w:val="24"/>
              </w:rPr>
              <w:t>. Обязательная часть</w:t>
            </w:r>
          </w:p>
        </w:tc>
      </w:tr>
      <w:tr w:rsidR="007E5E61" w:rsidRPr="00447D09" w:rsidTr="00313B29">
        <w:trPr>
          <w:trHeight w:val="577"/>
        </w:trPr>
        <w:tc>
          <w:tcPr>
            <w:tcW w:w="1951" w:type="dxa"/>
            <w:hideMark/>
          </w:tcPr>
          <w:p w:rsidR="007E5E61" w:rsidRPr="00447D09" w:rsidRDefault="007E5E61" w:rsidP="00313B29">
            <w:pPr>
              <w:pStyle w:val="afd"/>
              <w:rPr>
                <w:sz w:val="24"/>
                <w:szCs w:val="24"/>
              </w:rPr>
            </w:pPr>
            <w:r w:rsidRPr="00447D09">
              <w:rPr>
                <w:sz w:val="24"/>
                <w:szCs w:val="24"/>
              </w:rPr>
              <w:t>1. Язык и речевая практика</w:t>
            </w:r>
          </w:p>
        </w:tc>
        <w:tc>
          <w:tcPr>
            <w:tcW w:w="2691" w:type="dxa"/>
            <w:hideMark/>
          </w:tcPr>
          <w:p w:rsidR="007E5E61" w:rsidRPr="00447D09" w:rsidRDefault="007E5E61" w:rsidP="00313B29">
            <w:pPr>
              <w:pStyle w:val="afd"/>
              <w:rPr>
                <w:sz w:val="24"/>
                <w:szCs w:val="24"/>
              </w:rPr>
            </w:pPr>
            <w:r w:rsidRPr="00447D09">
              <w:rPr>
                <w:sz w:val="24"/>
                <w:szCs w:val="24"/>
              </w:rPr>
              <w:t>1.1 Речь и альтернативная коммуникация</w:t>
            </w:r>
          </w:p>
        </w:tc>
        <w:tc>
          <w:tcPr>
            <w:tcW w:w="996" w:type="dxa"/>
            <w:hideMark/>
          </w:tcPr>
          <w:p w:rsidR="007E5E61" w:rsidRPr="00447D09" w:rsidRDefault="007E5E61" w:rsidP="00313B29">
            <w:pPr>
              <w:pStyle w:val="afd"/>
              <w:jc w:val="center"/>
              <w:rPr>
                <w:sz w:val="24"/>
                <w:szCs w:val="24"/>
              </w:rPr>
            </w:pPr>
            <w:r w:rsidRPr="00447D09">
              <w:rPr>
                <w:sz w:val="24"/>
                <w:szCs w:val="24"/>
              </w:rPr>
              <w:t>99</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439</w:t>
            </w:r>
          </w:p>
        </w:tc>
      </w:tr>
      <w:tr w:rsidR="007E5E61" w:rsidRPr="00447D09" w:rsidTr="00313B29">
        <w:tc>
          <w:tcPr>
            <w:tcW w:w="1951" w:type="dxa"/>
            <w:hideMark/>
          </w:tcPr>
          <w:p w:rsidR="007E5E61" w:rsidRPr="00447D09" w:rsidRDefault="007E5E61" w:rsidP="00313B29">
            <w:pPr>
              <w:pStyle w:val="afd"/>
              <w:rPr>
                <w:sz w:val="24"/>
                <w:szCs w:val="24"/>
              </w:rPr>
            </w:pPr>
            <w:r w:rsidRPr="00447D09">
              <w:rPr>
                <w:sz w:val="24"/>
                <w:szCs w:val="24"/>
              </w:rPr>
              <w:t>2. Математика</w:t>
            </w:r>
          </w:p>
        </w:tc>
        <w:tc>
          <w:tcPr>
            <w:tcW w:w="2691" w:type="dxa"/>
            <w:hideMark/>
          </w:tcPr>
          <w:p w:rsidR="007E5E61" w:rsidRPr="00447D09" w:rsidRDefault="007E5E61" w:rsidP="00313B29">
            <w:pPr>
              <w:pStyle w:val="afd"/>
              <w:rPr>
                <w:sz w:val="24"/>
                <w:szCs w:val="24"/>
              </w:rPr>
            </w:pPr>
            <w:r w:rsidRPr="00447D09">
              <w:rPr>
                <w:sz w:val="24"/>
                <w:szCs w:val="24"/>
              </w:rPr>
              <w:t>2.1.Математические представления</w:t>
            </w:r>
          </w:p>
        </w:tc>
        <w:tc>
          <w:tcPr>
            <w:tcW w:w="996" w:type="dxa"/>
            <w:hideMark/>
          </w:tcPr>
          <w:p w:rsidR="007E5E61" w:rsidRPr="00447D09" w:rsidRDefault="007E5E61" w:rsidP="00313B29">
            <w:pPr>
              <w:pStyle w:val="afd"/>
              <w:jc w:val="center"/>
              <w:rPr>
                <w:sz w:val="24"/>
                <w:szCs w:val="24"/>
              </w:rPr>
            </w:pPr>
            <w:r w:rsidRPr="00447D09">
              <w:rPr>
                <w:sz w:val="24"/>
                <w:szCs w:val="24"/>
              </w:rPr>
              <w:t>66</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c>
          <w:tcPr>
            <w:tcW w:w="1951" w:type="dxa"/>
            <w:vMerge w:val="restart"/>
            <w:hideMark/>
          </w:tcPr>
          <w:p w:rsidR="007E5E61" w:rsidRPr="00447D09" w:rsidRDefault="007E5E61" w:rsidP="00313B29">
            <w:pPr>
              <w:pStyle w:val="afd"/>
              <w:rPr>
                <w:sz w:val="24"/>
                <w:szCs w:val="24"/>
              </w:rPr>
            </w:pPr>
            <w:r w:rsidRPr="00447D09">
              <w:rPr>
                <w:sz w:val="24"/>
                <w:szCs w:val="24"/>
              </w:rPr>
              <w:t>3. Окружающий мир</w:t>
            </w:r>
          </w:p>
        </w:tc>
        <w:tc>
          <w:tcPr>
            <w:tcW w:w="2691" w:type="dxa"/>
            <w:hideMark/>
          </w:tcPr>
          <w:p w:rsidR="007E5E61" w:rsidRPr="00447D09" w:rsidRDefault="007E5E61" w:rsidP="00313B29">
            <w:pPr>
              <w:pStyle w:val="afd"/>
              <w:rPr>
                <w:sz w:val="24"/>
                <w:szCs w:val="24"/>
              </w:rPr>
            </w:pPr>
            <w:r w:rsidRPr="00447D09">
              <w:rPr>
                <w:sz w:val="24"/>
                <w:szCs w:val="24"/>
              </w:rPr>
              <w:t>3.1 Окружающий природный  мир</w:t>
            </w:r>
          </w:p>
        </w:tc>
        <w:tc>
          <w:tcPr>
            <w:tcW w:w="996" w:type="dxa"/>
            <w:hideMark/>
          </w:tcPr>
          <w:p w:rsidR="007E5E61" w:rsidRPr="00447D09" w:rsidRDefault="007E5E61" w:rsidP="00313B29">
            <w:pPr>
              <w:pStyle w:val="afd"/>
              <w:jc w:val="center"/>
              <w:rPr>
                <w:sz w:val="24"/>
                <w:szCs w:val="24"/>
              </w:rPr>
            </w:pPr>
            <w:r w:rsidRPr="00447D09">
              <w:rPr>
                <w:sz w:val="24"/>
                <w:szCs w:val="24"/>
              </w:rPr>
              <w:t>66</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rPr>
          <w:trHeight w:val="471"/>
        </w:trPr>
        <w:tc>
          <w:tcPr>
            <w:tcW w:w="1951" w:type="dxa"/>
            <w:vMerge/>
            <w:hideMark/>
          </w:tcPr>
          <w:p w:rsidR="007E5E61" w:rsidRPr="00447D09" w:rsidRDefault="007E5E61" w:rsidP="00313B29">
            <w:pPr>
              <w:pStyle w:val="afd"/>
              <w:rPr>
                <w:sz w:val="24"/>
                <w:szCs w:val="24"/>
              </w:rPr>
            </w:pPr>
          </w:p>
        </w:tc>
        <w:tc>
          <w:tcPr>
            <w:tcW w:w="2691" w:type="dxa"/>
            <w:hideMark/>
          </w:tcPr>
          <w:p w:rsidR="007E5E61" w:rsidRPr="00447D09" w:rsidRDefault="007E5E61" w:rsidP="00313B29">
            <w:pPr>
              <w:pStyle w:val="afd"/>
              <w:rPr>
                <w:sz w:val="24"/>
                <w:szCs w:val="24"/>
                <w:lang w:val="en-US"/>
              </w:rPr>
            </w:pPr>
            <w:r w:rsidRPr="00447D09">
              <w:rPr>
                <w:sz w:val="24"/>
                <w:szCs w:val="24"/>
              </w:rPr>
              <w:t>3.2 Человек</w:t>
            </w:r>
          </w:p>
        </w:tc>
        <w:tc>
          <w:tcPr>
            <w:tcW w:w="996" w:type="dxa"/>
            <w:hideMark/>
          </w:tcPr>
          <w:p w:rsidR="007E5E61" w:rsidRPr="00447D09" w:rsidRDefault="007E5E61" w:rsidP="00313B29">
            <w:pPr>
              <w:pStyle w:val="afd"/>
              <w:jc w:val="center"/>
              <w:rPr>
                <w:sz w:val="24"/>
                <w:szCs w:val="24"/>
                <w:lang w:val="en-US"/>
              </w:rPr>
            </w:pPr>
            <w:r w:rsidRPr="00447D09">
              <w:rPr>
                <w:sz w:val="24"/>
                <w:szCs w:val="24"/>
              </w:rPr>
              <w:t>99</w:t>
            </w:r>
          </w:p>
        </w:tc>
        <w:tc>
          <w:tcPr>
            <w:tcW w:w="851" w:type="dxa"/>
            <w:hideMark/>
          </w:tcPr>
          <w:p w:rsidR="007E5E61" w:rsidRPr="00447D09" w:rsidRDefault="007E5E61" w:rsidP="00313B29">
            <w:pPr>
              <w:pStyle w:val="afd"/>
              <w:jc w:val="center"/>
              <w:rPr>
                <w:sz w:val="24"/>
                <w:szCs w:val="24"/>
                <w:lang w:val="en-US"/>
              </w:rPr>
            </w:pPr>
            <w:r w:rsidRPr="00447D09">
              <w:rPr>
                <w:sz w:val="24"/>
                <w:szCs w:val="24"/>
              </w:rPr>
              <w:t>102</w:t>
            </w:r>
          </w:p>
        </w:tc>
        <w:tc>
          <w:tcPr>
            <w:tcW w:w="850" w:type="dxa"/>
            <w:hideMark/>
          </w:tcPr>
          <w:p w:rsidR="007E5E61" w:rsidRPr="00447D09" w:rsidRDefault="007E5E61" w:rsidP="00313B29">
            <w:pPr>
              <w:pStyle w:val="afd"/>
              <w:jc w:val="center"/>
              <w:rPr>
                <w:sz w:val="24"/>
                <w:szCs w:val="24"/>
                <w:lang w:val="en-US"/>
              </w:rPr>
            </w:pPr>
            <w:r w:rsidRPr="00447D09">
              <w:rPr>
                <w:sz w:val="24"/>
                <w:szCs w:val="24"/>
              </w:rPr>
              <w:t>102</w:t>
            </w:r>
          </w:p>
        </w:tc>
        <w:tc>
          <w:tcPr>
            <w:tcW w:w="851" w:type="dxa"/>
            <w:hideMark/>
          </w:tcPr>
          <w:p w:rsidR="007E5E61" w:rsidRPr="00447D09" w:rsidRDefault="007E5E61" w:rsidP="00313B29">
            <w:pPr>
              <w:pStyle w:val="afd"/>
              <w:jc w:val="center"/>
              <w:rPr>
                <w:sz w:val="24"/>
                <w:szCs w:val="24"/>
                <w:lang w:val="en-US"/>
              </w:rPr>
            </w:pPr>
            <w:r w:rsidRPr="00447D09">
              <w:rPr>
                <w:sz w:val="24"/>
                <w:szCs w:val="24"/>
              </w:rPr>
              <w:t>68</w:t>
            </w:r>
          </w:p>
        </w:tc>
        <w:tc>
          <w:tcPr>
            <w:tcW w:w="850" w:type="dxa"/>
            <w:hideMark/>
          </w:tcPr>
          <w:p w:rsidR="007E5E61" w:rsidRPr="00447D09" w:rsidRDefault="007E5E61" w:rsidP="00313B29">
            <w:pPr>
              <w:pStyle w:val="afd"/>
              <w:jc w:val="center"/>
              <w:rPr>
                <w:sz w:val="24"/>
                <w:szCs w:val="24"/>
                <w:lang w:val="en-US"/>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439</w:t>
            </w:r>
          </w:p>
        </w:tc>
      </w:tr>
      <w:tr w:rsidR="007E5E61" w:rsidRPr="00447D09" w:rsidTr="00313B29">
        <w:trPr>
          <w:trHeight w:val="423"/>
        </w:trPr>
        <w:tc>
          <w:tcPr>
            <w:tcW w:w="1951" w:type="dxa"/>
            <w:vMerge/>
            <w:vAlign w:val="center"/>
            <w:hideMark/>
          </w:tcPr>
          <w:p w:rsidR="007E5E61" w:rsidRPr="00447D09" w:rsidRDefault="007E5E61" w:rsidP="00313B29">
            <w:pPr>
              <w:pStyle w:val="afd"/>
              <w:rPr>
                <w:sz w:val="24"/>
                <w:szCs w:val="24"/>
              </w:rPr>
            </w:pPr>
          </w:p>
        </w:tc>
        <w:tc>
          <w:tcPr>
            <w:tcW w:w="2691" w:type="dxa"/>
            <w:hideMark/>
          </w:tcPr>
          <w:p w:rsidR="007E5E61" w:rsidRPr="00447D09" w:rsidRDefault="007E5E61" w:rsidP="00313B29">
            <w:pPr>
              <w:pStyle w:val="afd"/>
              <w:rPr>
                <w:sz w:val="24"/>
                <w:szCs w:val="24"/>
                <w:lang w:val="en-US"/>
              </w:rPr>
            </w:pPr>
            <w:r w:rsidRPr="00447D09">
              <w:rPr>
                <w:sz w:val="24"/>
                <w:szCs w:val="24"/>
              </w:rPr>
              <w:t>3.3 Домоводство</w:t>
            </w:r>
          </w:p>
        </w:tc>
        <w:tc>
          <w:tcPr>
            <w:tcW w:w="996" w:type="dxa"/>
            <w:hideMark/>
          </w:tcPr>
          <w:p w:rsidR="007E5E61" w:rsidRPr="00447D09" w:rsidRDefault="007E5E61" w:rsidP="00313B29">
            <w:pPr>
              <w:pStyle w:val="afd"/>
              <w:jc w:val="center"/>
              <w:rPr>
                <w:sz w:val="24"/>
                <w:szCs w:val="24"/>
                <w:lang w:val="en-US"/>
              </w:rPr>
            </w:pPr>
            <w:r w:rsidRPr="00447D09">
              <w:rPr>
                <w:sz w:val="24"/>
                <w:szCs w:val="24"/>
              </w:rPr>
              <w:t>-</w:t>
            </w:r>
          </w:p>
        </w:tc>
        <w:tc>
          <w:tcPr>
            <w:tcW w:w="851" w:type="dxa"/>
            <w:hideMark/>
          </w:tcPr>
          <w:p w:rsidR="007E5E61" w:rsidRPr="00447D09" w:rsidRDefault="007E5E61" w:rsidP="00313B29">
            <w:pPr>
              <w:pStyle w:val="afd"/>
              <w:jc w:val="center"/>
              <w:rPr>
                <w:sz w:val="24"/>
                <w:szCs w:val="24"/>
                <w:lang w:val="en-US"/>
              </w:rPr>
            </w:pPr>
            <w:r w:rsidRPr="00447D09">
              <w:rPr>
                <w:sz w:val="24"/>
                <w:szCs w:val="24"/>
              </w:rPr>
              <w:t>-</w:t>
            </w:r>
          </w:p>
        </w:tc>
        <w:tc>
          <w:tcPr>
            <w:tcW w:w="850" w:type="dxa"/>
            <w:hideMark/>
          </w:tcPr>
          <w:p w:rsidR="007E5E61" w:rsidRPr="00447D09" w:rsidRDefault="007E5E61" w:rsidP="00313B29">
            <w:pPr>
              <w:pStyle w:val="afd"/>
              <w:jc w:val="center"/>
              <w:rPr>
                <w:sz w:val="24"/>
                <w:szCs w:val="24"/>
                <w:lang w:val="en-US"/>
              </w:rPr>
            </w:pPr>
            <w:r w:rsidRPr="00447D09">
              <w:rPr>
                <w:sz w:val="24"/>
                <w:szCs w:val="24"/>
              </w:rPr>
              <w:t>-</w:t>
            </w:r>
          </w:p>
        </w:tc>
        <w:tc>
          <w:tcPr>
            <w:tcW w:w="851" w:type="dxa"/>
            <w:hideMark/>
          </w:tcPr>
          <w:p w:rsidR="007E5E61" w:rsidRPr="00447D09" w:rsidRDefault="007E5E61" w:rsidP="00313B29">
            <w:pPr>
              <w:pStyle w:val="afd"/>
              <w:jc w:val="center"/>
              <w:rPr>
                <w:sz w:val="24"/>
                <w:szCs w:val="24"/>
                <w:lang w:val="en-US"/>
              </w:rPr>
            </w:pPr>
            <w:r w:rsidRPr="00447D09">
              <w:rPr>
                <w:sz w:val="24"/>
                <w:szCs w:val="24"/>
              </w:rPr>
              <w:t>102</w:t>
            </w:r>
          </w:p>
        </w:tc>
        <w:tc>
          <w:tcPr>
            <w:tcW w:w="850" w:type="dxa"/>
            <w:hideMark/>
          </w:tcPr>
          <w:p w:rsidR="007E5E61" w:rsidRPr="00447D09" w:rsidRDefault="007E5E61" w:rsidP="00313B29">
            <w:pPr>
              <w:pStyle w:val="afd"/>
              <w:jc w:val="center"/>
              <w:rPr>
                <w:sz w:val="24"/>
                <w:szCs w:val="24"/>
                <w:lang w:val="en-US"/>
              </w:rPr>
            </w:pPr>
            <w:r w:rsidRPr="00447D09">
              <w:rPr>
                <w:sz w:val="24"/>
                <w:szCs w:val="24"/>
              </w:rPr>
              <w:t>102</w:t>
            </w:r>
          </w:p>
        </w:tc>
        <w:tc>
          <w:tcPr>
            <w:tcW w:w="992" w:type="dxa"/>
            <w:hideMark/>
          </w:tcPr>
          <w:p w:rsidR="007E5E61" w:rsidRPr="00447D09" w:rsidRDefault="007E5E61" w:rsidP="00313B29">
            <w:pPr>
              <w:pStyle w:val="afd"/>
              <w:jc w:val="center"/>
              <w:rPr>
                <w:sz w:val="24"/>
                <w:szCs w:val="24"/>
                <w:lang w:val="en-US"/>
              </w:rPr>
            </w:pPr>
            <w:r w:rsidRPr="00447D09">
              <w:rPr>
                <w:sz w:val="24"/>
                <w:szCs w:val="24"/>
              </w:rPr>
              <w:t>204</w:t>
            </w:r>
          </w:p>
        </w:tc>
      </w:tr>
      <w:tr w:rsidR="007E5E61" w:rsidRPr="00447D09" w:rsidTr="00313B29">
        <w:trPr>
          <w:trHeight w:val="415"/>
        </w:trPr>
        <w:tc>
          <w:tcPr>
            <w:tcW w:w="1951" w:type="dxa"/>
            <w:vMerge/>
            <w:vAlign w:val="center"/>
            <w:hideMark/>
          </w:tcPr>
          <w:p w:rsidR="007E5E61" w:rsidRPr="00447D09" w:rsidRDefault="007E5E61" w:rsidP="00313B29">
            <w:pPr>
              <w:pStyle w:val="afd"/>
              <w:rPr>
                <w:sz w:val="24"/>
                <w:szCs w:val="24"/>
              </w:rPr>
            </w:pPr>
          </w:p>
        </w:tc>
        <w:tc>
          <w:tcPr>
            <w:tcW w:w="2691" w:type="dxa"/>
            <w:hideMark/>
          </w:tcPr>
          <w:p w:rsidR="007E5E61" w:rsidRPr="00447D09" w:rsidRDefault="007E5E61" w:rsidP="00313B29">
            <w:pPr>
              <w:pStyle w:val="afd"/>
              <w:rPr>
                <w:sz w:val="24"/>
                <w:szCs w:val="24"/>
              </w:rPr>
            </w:pPr>
            <w:r w:rsidRPr="00447D09">
              <w:rPr>
                <w:sz w:val="24"/>
                <w:szCs w:val="24"/>
              </w:rPr>
              <w:t>3.4. Окружающий социальный мир</w:t>
            </w:r>
          </w:p>
        </w:tc>
        <w:tc>
          <w:tcPr>
            <w:tcW w:w="996" w:type="dxa"/>
            <w:hideMark/>
          </w:tcPr>
          <w:p w:rsidR="007E5E61" w:rsidRPr="00447D09" w:rsidRDefault="007E5E61" w:rsidP="00313B29">
            <w:pPr>
              <w:pStyle w:val="afd"/>
              <w:jc w:val="center"/>
              <w:rPr>
                <w:sz w:val="24"/>
                <w:szCs w:val="24"/>
              </w:rPr>
            </w:pPr>
            <w:r w:rsidRPr="00447D09">
              <w:rPr>
                <w:sz w:val="24"/>
                <w:szCs w:val="24"/>
              </w:rPr>
              <w:t>33</w:t>
            </w:r>
          </w:p>
        </w:tc>
        <w:tc>
          <w:tcPr>
            <w:tcW w:w="851" w:type="dxa"/>
            <w:hideMark/>
          </w:tcPr>
          <w:p w:rsidR="007E5E61" w:rsidRPr="00447D09" w:rsidRDefault="007E5E61" w:rsidP="00313B29">
            <w:pPr>
              <w:pStyle w:val="afd"/>
              <w:jc w:val="center"/>
              <w:rPr>
                <w:sz w:val="24"/>
                <w:szCs w:val="24"/>
              </w:rPr>
            </w:pPr>
            <w:r w:rsidRPr="00447D09">
              <w:rPr>
                <w:sz w:val="24"/>
                <w:szCs w:val="24"/>
              </w:rPr>
              <w:t>34</w:t>
            </w:r>
          </w:p>
        </w:tc>
        <w:tc>
          <w:tcPr>
            <w:tcW w:w="850" w:type="dxa"/>
            <w:hideMark/>
          </w:tcPr>
          <w:p w:rsidR="007E5E61" w:rsidRPr="00447D09" w:rsidRDefault="007E5E61" w:rsidP="00313B29">
            <w:pPr>
              <w:pStyle w:val="afd"/>
              <w:jc w:val="center"/>
              <w:rPr>
                <w:sz w:val="24"/>
                <w:szCs w:val="24"/>
              </w:rPr>
            </w:pPr>
            <w:r w:rsidRPr="00447D09">
              <w:rPr>
                <w:sz w:val="24"/>
                <w:szCs w:val="24"/>
              </w:rPr>
              <w:t>34</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237</w:t>
            </w:r>
          </w:p>
        </w:tc>
      </w:tr>
      <w:tr w:rsidR="007E5E61" w:rsidRPr="00447D09" w:rsidTr="00313B29">
        <w:trPr>
          <w:trHeight w:val="340"/>
        </w:trPr>
        <w:tc>
          <w:tcPr>
            <w:tcW w:w="1951" w:type="dxa"/>
            <w:vMerge w:val="restart"/>
            <w:hideMark/>
          </w:tcPr>
          <w:p w:rsidR="007E5E61" w:rsidRPr="00447D09" w:rsidRDefault="007E5E61" w:rsidP="00313B29">
            <w:pPr>
              <w:pStyle w:val="afd"/>
              <w:rPr>
                <w:sz w:val="24"/>
                <w:szCs w:val="24"/>
              </w:rPr>
            </w:pPr>
            <w:r w:rsidRPr="00447D09">
              <w:rPr>
                <w:sz w:val="24"/>
                <w:szCs w:val="24"/>
              </w:rPr>
              <w:t xml:space="preserve">4. Искусство </w:t>
            </w:r>
          </w:p>
        </w:tc>
        <w:tc>
          <w:tcPr>
            <w:tcW w:w="2691" w:type="dxa"/>
            <w:hideMark/>
          </w:tcPr>
          <w:p w:rsidR="007E5E61" w:rsidRPr="00447D09" w:rsidRDefault="007E5E61" w:rsidP="00313B29">
            <w:pPr>
              <w:pStyle w:val="afd"/>
              <w:rPr>
                <w:sz w:val="24"/>
                <w:szCs w:val="24"/>
                <w:lang w:val="en-US"/>
              </w:rPr>
            </w:pPr>
            <w:r w:rsidRPr="00447D09">
              <w:rPr>
                <w:sz w:val="24"/>
                <w:szCs w:val="24"/>
              </w:rPr>
              <w:t>4.1 Музыка и движение</w:t>
            </w:r>
          </w:p>
        </w:tc>
        <w:tc>
          <w:tcPr>
            <w:tcW w:w="996" w:type="dxa"/>
            <w:hideMark/>
          </w:tcPr>
          <w:p w:rsidR="007E5E61" w:rsidRPr="00447D09" w:rsidRDefault="007E5E61" w:rsidP="00313B29">
            <w:pPr>
              <w:pStyle w:val="afd"/>
              <w:jc w:val="center"/>
              <w:rPr>
                <w:sz w:val="24"/>
                <w:szCs w:val="24"/>
                <w:lang w:val="en-US"/>
              </w:rPr>
            </w:pPr>
            <w:r w:rsidRPr="00447D09">
              <w:rPr>
                <w:sz w:val="24"/>
                <w:szCs w:val="24"/>
              </w:rPr>
              <w:t>66</w:t>
            </w:r>
          </w:p>
        </w:tc>
        <w:tc>
          <w:tcPr>
            <w:tcW w:w="851" w:type="dxa"/>
            <w:hideMark/>
          </w:tcPr>
          <w:p w:rsidR="007E5E61" w:rsidRPr="00447D09" w:rsidRDefault="007E5E61" w:rsidP="00313B29">
            <w:pPr>
              <w:pStyle w:val="afd"/>
              <w:jc w:val="center"/>
              <w:rPr>
                <w:sz w:val="24"/>
                <w:szCs w:val="24"/>
                <w:lang w:val="en-US"/>
              </w:rPr>
            </w:pPr>
            <w:r w:rsidRPr="00447D09">
              <w:rPr>
                <w:sz w:val="24"/>
                <w:szCs w:val="24"/>
              </w:rPr>
              <w:t>68</w:t>
            </w:r>
          </w:p>
        </w:tc>
        <w:tc>
          <w:tcPr>
            <w:tcW w:w="850" w:type="dxa"/>
            <w:hideMark/>
          </w:tcPr>
          <w:p w:rsidR="007E5E61" w:rsidRPr="00447D09" w:rsidRDefault="007E5E61" w:rsidP="00313B29">
            <w:pPr>
              <w:pStyle w:val="afd"/>
              <w:jc w:val="center"/>
              <w:rPr>
                <w:sz w:val="24"/>
                <w:szCs w:val="24"/>
                <w:lang w:val="en-US"/>
              </w:rPr>
            </w:pPr>
            <w:r w:rsidRPr="00447D09">
              <w:rPr>
                <w:sz w:val="24"/>
                <w:szCs w:val="24"/>
              </w:rPr>
              <w:t>68</w:t>
            </w:r>
          </w:p>
        </w:tc>
        <w:tc>
          <w:tcPr>
            <w:tcW w:w="851" w:type="dxa"/>
            <w:hideMark/>
          </w:tcPr>
          <w:p w:rsidR="007E5E61" w:rsidRPr="00447D09" w:rsidRDefault="007E5E61" w:rsidP="00313B29">
            <w:pPr>
              <w:pStyle w:val="afd"/>
              <w:jc w:val="center"/>
              <w:rPr>
                <w:sz w:val="24"/>
                <w:szCs w:val="24"/>
                <w:lang w:val="en-US"/>
              </w:rPr>
            </w:pPr>
            <w:r w:rsidRPr="00447D09">
              <w:rPr>
                <w:sz w:val="24"/>
                <w:szCs w:val="24"/>
              </w:rPr>
              <w:t>68</w:t>
            </w:r>
          </w:p>
        </w:tc>
        <w:tc>
          <w:tcPr>
            <w:tcW w:w="850" w:type="dxa"/>
            <w:hideMark/>
          </w:tcPr>
          <w:p w:rsidR="007E5E61" w:rsidRPr="00447D09" w:rsidRDefault="007E5E61" w:rsidP="00313B29">
            <w:pPr>
              <w:pStyle w:val="afd"/>
              <w:jc w:val="center"/>
              <w:rPr>
                <w:sz w:val="24"/>
                <w:szCs w:val="24"/>
                <w:lang w:val="en-US"/>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rPr>
          <w:trHeight w:val="547"/>
        </w:trPr>
        <w:tc>
          <w:tcPr>
            <w:tcW w:w="1951" w:type="dxa"/>
            <w:vMerge/>
            <w:vAlign w:val="center"/>
            <w:hideMark/>
          </w:tcPr>
          <w:p w:rsidR="007E5E61" w:rsidRPr="00447D09" w:rsidRDefault="007E5E61" w:rsidP="00313B29">
            <w:pPr>
              <w:spacing w:line="240" w:lineRule="auto"/>
              <w:rPr>
                <w:rFonts w:ascii="Times New Roman" w:hAnsi="Times New Roman" w:cs="Times New Roman"/>
                <w:color w:val="auto"/>
                <w:sz w:val="24"/>
                <w:szCs w:val="24"/>
              </w:rPr>
            </w:pPr>
          </w:p>
        </w:tc>
        <w:tc>
          <w:tcPr>
            <w:tcW w:w="2691" w:type="dxa"/>
            <w:hideMark/>
          </w:tcPr>
          <w:p w:rsidR="007E5E61" w:rsidRPr="00447D09" w:rsidRDefault="007E5E61" w:rsidP="00313B29">
            <w:pPr>
              <w:pStyle w:val="afd"/>
              <w:rPr>
                <w:sz w:val="24"/>
                <w:szCs w:val="24"/>
                <w:lang w:val="en-US"/>
              </w:rPr>
            </w:pPr>
            <w:r w:rsidRPr="00447D09">
              <w:rPr>
                <w:sz w:val="24"/>
                <w:szCs w:val="24"/>
              </w:rPr>
              <w:t>4.2 Изобразительная деятельность</w:t>
            </w:r>
          </w:p>
        </w:tc>
        <w:tc>
          <w:tcPr>
            <w:tcW w:w="996" w:type="dxa"/>
            <w:hideMark/>
          </w:tcPr>
          <w:p w:rsidR="007E5E61" w:rsidRPr="00447D09" w:rsidRDefault="007E5E61" w:rsidP="00313B29">
            <w:pPr>
              <w:pStyle w:val="afd"/>
              <w:jc w:val="center"/>
              <w:rPr>
                <w:sz w:val="24"/>
                <w:szCs w:val="24"/>
              </w:rPr>
            </w:pPr>
            <w:r w:rsidRPr="00447D09">
              <w:rPr>
                <w:sz w:val="24"/>
                <w:szCs w:val="24"/>
              </w:rPr>
              <w:t>99</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992" w:type="dxa"/>
            <w:hideMark/>
          </w:tcPr>
          <w:p w:rsidR="007E5E61" w:rsidRPr="00447D09" w:rsidRDefault="007E5E61" w:rsidP="00313B29">
            <w:pPr>
              <w:pStyle w:val="afd"/>
              <w:jc w:val="center"/>
              <w:rPr>
                <w:sz w:val="24"/>
                <w:szCs w:val="24"/>
              </w:rPr>
            </w:pPr>
            <w:r w:rsidRPr="00447D09">
              <w:rPr>
                <w:sz w:val="24"/>
                <w:szCs w:val="24"/>
              </w:rPr>
              <w:t>507</w:t>
            </w:r>
          </w:p>
        </w:tc>
      </w:tr>
      <w:tr w:rsidR="007E5E61" w:rsidRPr="00447D09" w:rsidTr="00313B29">
        <w:trPr>
          <w:trHeight w:val="725"/>
        </w:trPr>
        <w:tc>
          <w:tcPr>
            <w:tcW w:w="1951" w:type="dxa"/>
            <w:hideMark/>
          </w:tcPr>
          <w:p w:rsidR="007E5E61" w:rsidRPr="00447D09" w:rsidRDefault="007E5E61" w:rsidP="00313B29">
            <w:pPr>
              <w:pStyle w:val="afd"/>
              <w:rPr>
                <w:sz w:val="24"/>
                <w:szCs w:val="24"/>
              </w:rPr>
            </w:pPr>
            <w:r w:rsidRPr="00447D09">
              <w:rPr>
                <w:sz w:val="24"/>
                <w:szCs w:val="24"/>
              </w:rPr>
              <w:t>5. Физическая культура</w:t>
            </w:r>
          </w:p>
        </w:tc>
        <w:tc>
          <w:tcPr>
            <w:tcW w:w="2691" w:type="dxa"/>
            <w:hideMark/>
          </w:tcPr>
          <w:p w:rsidR="007E5E61" w:rsidRPr="00447D09" w:rsidRDefault="007E5E61" w:rsidP="00313B29">
            <w:pPr>
              <w:pStyle w:val="afd"/>
              <w:rPr>
                <w:sz w:val="24"/>
                <w:szCs w:val="24"/>
              </w:rPr>
            </w:pPr>
            <w:r w:rsidRPr="00447D09">
              <w:rPr>
                <w:sz w:val="24"/>
                <w:szCs w:val="24"/>
              </w:rPr>
              <w:t>5.1 Адаптивная физкультура</w:t>
            </w:r>
          </w:p>
        </w:tc>
        <w:tc>
          <w:tcPr>
            <w:tcW w:w="996" w:type="dxa"/>
            <w:hideMark/>
          </w:tcPr>
          <w:p w:rsidR="007E5E61" w:rsidRPr="00447D09" w:rsidRDefault="007E5E61" w:rsidP="00313B29">
            <w:pPr>
              <w:pStyle w:val="afd"/>
              <w:jc w:val="center"/>
              <w:rPr>
                <w:sz w:val="24"/>
                <w:szCs w:val="24"/>
              </w:rPr>
            </w:pPr>
            <w:r w:rsidRPr="00447D09">
              <w:rPr>
                <w:sz w:val="24"/>
                <w:szCs w:val="24"/>
              </w:rPr>
              <w:t>66</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rPr>
          <w:trHeight w:val="337"/>
        </w:trPr>
        <w:tc>
          <w:tcPr>
            <w:tcW w:w="1951" w:type="dxa"/>
            <w:hideMark/>
          </w:tcPr>
          <w:p w:rsidR="007E5E61" w:rsidRPr="00447D09" w:rsidRDefault="007E5E61" w:rsidP="00313B29">
            <w:pPr>
              <w:pStyle w:val="afd"/>
              <w:rPr>
                <w:sz w:val="24"/>
                <w:szCs w:val="24"/>
              </w:rPr>
            </w:pPr>
            <w:r w:rsidRPr="00447D09">
              <w:rPr>
                <w:sz w:val="24"/>
                <w:szCs w:val="24"/>
              </w:rPr>
              <w:t>6. Технологии</w:t>
            </w:r>
          </w:p>
        </w:tc>
        <w:tc>
          <w:tcPr>
            <w:tcW w:w="2691" w:type="dxa"/>
            <w:hideMark/>
          </w:tcPr>
          <w:p w:rsidR="007E5E61" w:rsidRPr="00447D09" w:rsidRDefault="007E5E61" w:rsidP="00313B29">
            <w:pPr>
              <w:pStyle w:val="afd"/>
              <w:rPr>
                <w:sz w:val="24"/>
                <w:szCs w:val="24"/>
              </w:rPr>
            </w:pPr>
            <w:r w:rsidRPr="00447D09">
              <w:rPr>
                <w:sz w:val="24"/>
                <w:szCs w:val="24"/>
              </w:rPr>
              <w:t>6.1 Профильный труд</w:t>
            </w:r>
          </w:p>
        </w:tc>
        <w:tc>
          <w:tcPr>
            <w:tcW w:w="996" w:type="dxa"/>
            <w:hideMark/>
          </w:tcPr>
          <w:p w:rsidR="007E5E61" w:rsidRPr="00447D09" w:rsidRDefault="007E5E61" w:rsidP="00313B29">
            <w:pPr>
              <w:pStyle w:val="afd"/>
              <w:jc w:val="center"/>
              <w:rPr>
                <w:sz w:val="24"/>
                <w:szCs w:val="24"/>
              </w:rPr>
            </w:pPr>
            <w:r w:rsidRPr="00447D09">
              <w:rPr>
                <w:sz w:val="24"/>
                <w:szCs w:val="24"/>
              </w:rPr>
              <w:t>-</w:t>
            </w:r>
          </w:p>
        </w:tc>
        <w:tc>
          <w:tcPr>
            <w:tcW w:w="851" w:type="dxa"/>
            <w:hideMark/>
          </w:tcPr>
          <w:p w:rsidR="007E5E61" w:rsidRPr="00447D09" w:rsidRDefault="007E5E61" w:rsidP="00313B29">
            <w:pPr>
              <w:pStyle w:val="afd"/>
              <w:jc w:val="center"/>
              <w:rPr>
                <w:sz w:val="24"/>
                <w:szCs w:val="24"/>
              </w:rPr>
            </w:pPr>
            <w:r w:rsidRPr="00447D09">
              <w:rPr>
                <w:sz w:val="24"/>
                <w:szCs w:val="24"/>
              </w:rPr>
              <w:t>-</w:t>
            </w:r>
          </w:p>
        </w:tc>
        <w:tc>
          <w:tcPr>
            <w:tcW w:w="850" w:type="dxa"/>
            <w:hideMark/>
          </w:tcPr>
          <w:p w:rsidR="007E5E61" w:rsidRPr="00447D09" w:rsidRDefault="007E5E61" w:rsidP="00313B29">
            <w:pPr>
              <w:pStyle w:val="afd"/>
              <w:jc w:val="center"/>
              <w:rPr>
                <w:sz w:val="24"/>
                <w:szCs w:val="24"/>
              </w:rPr>
            </w:pPr>
            <w:r w:rsidRPr="00447D09">
              <w:rPr>
                <w:sz w:val="24"/>
                <w:szCs w:val="24"/>
              </w:rPr>
              <w:t>-</w:t>
            </w:r>
          </w:p>
        </w:tc>
        <w:tc>
          <w:tcPr>
            <w:tcW w:w="851" w:type="dxa"/>
            <w:hideMark/>
          </w:tcPr>
          <w:p w:rsidR="007E5E61" w:rsidRPr="00447D09" w:rsidRDefault="007E5E61" w:rsidP="00313B29">
            <w:pPr>
              <w:pStyle w:val="afd"/>
              <w:jc w:val="center"/>
              <w:rPr>
                <w:sz w:val="24"/>
                <w:szCs w:val="24"/>
              </w:rPr>
            </w:pPr>
            <w:r w:rsidRPr="00447D09">
              <w:rPr>
                <w:sz w:val="24"/>
                <w:szCs w:val="24"/>
              </w:rPr>
              <w:t>-</w:t>
            </w:r>
          </w:p>
        </w:tc>
        <w:tc>
          <w:tcPr>
            <w:tcW w:w="850" w:type="dxa"/>
            <w:hideMark/>
          </w:tcPr>
          <w:p w:rsidR="007E5E61" w:rsidRPr="00447D09" w:rsidRDefault="007E5E61" w:rsidP="00313B29">
            <w:pPr>
              <w:pStyle w:val="afd"/>
              <w:jc w:val="center"/>
              <w:rPr>
                <w:sz w:val="24"/>
                <w:szCs w:val="24"/>
              </w:rPr>
            </w:pPr>
            <w:r w:rsidRPr="00447D09">
              <w:rPr>
                <w:sz w:val="24"/>
                <w:szCs w:val="24"/>
              </w:rPr>
              <w:t>-</w:t>
            </w:r>
          </w:p>
        </w:tc>
        <w:tc>
          <w:tcPr>
            <w:tcW w:w="992" w:type="dxa"/>
            <w:hideMark/>
          </w:tcPr>
          <w:p w:rsidR="007E5E61" w:rsidRPr="00447D09" w:rsidRDefault="007E5E61" w:rsidP="00313B29">
            <w:pPr>
              <w:pStyle w:val="afd"/>
              <w:jc w:val="center"/>
              <w:rPr>
                <w:sz w:val="24"/>
                <w:szCs w:val="24"/>
              </w:rPr>
            </w:pPr>
            <w:r w:rsidRPr="00447D09">
              <w:rPr>
                <w:sz w:val="24"/>
                <w:szCs w:val="24"/>
              </w:rPr>
              <w:t>-</w:t>
            </w:r>
          </w:p>
        </w:tc>
      </w:tr>
      <w:tr w:rsidR="007E5E61" w:rsidRPr="00447D09" w:rsidTr="00313B29">
        <w:trPr>
          <w:trHeight w:val="325"/>
        </w:trPr>
        <w:tc>
          <w:tcPr>
            <w:tcW w:w="4642" w:type="dxa"/>
            <w:gridSpan w:val="2"/>
            <w:hideMark/>
          </w:tcPr>
          <w:p w:rsidR="007E5E61" w:rsidRPr="00447D09" w:rsidRDefault="007E5E61" w:rsidP="00313B29">
            <w:pPr>
              <w:pStyle w:val="afd"/>
              <w:rPr>
                <w:sz w:val="24"/>
                <w:szCs w:val="24"/>
              </w:rPr>
            </w:pPr>
            <w:r w:rsidRPr="00447D09">
              <w:rPr>
                <w:sz w:val="24"/>
                <w:szCs w:val="24"/>
              </w:rPr>
              <w:t>7. Коррекционно-развивающие занятия</w:t>
            </w:r>
          </w:p>
        </w:tc>
        <w:tc>
          <w:tcPr>
            <w:tcW w:w="996" w:type="dxa"/>
            <w:hideMark/>
          </w:tcPr>
          <w:p w:rsidR="007E5E61" w:rsidRPr="00447D09" w:rsidRDefault="007E5E61" w:rsidP="00313B29">
            <w:pPr>
              <w:pStyle w:val="afd"/>
              <w:jc w:val="center"/>
              <w:rPr>
                <w:sz w:val="24"/>
                <w:szCs w:val="24"/>
              </w:rPr>
            </w:pPr>
            <w:r w:rsidRPr="00447D09">
              <w:rPr>
                <w:sz w:val="24"/>
                <w:szCs w:val="24"/>
              </w:rPr>
              <w:t>66</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rPr>
          <w:trHeight w:val="416"/>
        </w:trPr>
        <w:tc>
          <w:tcPr>
            <w:tcW w:w="4642" w:type="dxa"/>
            <w:gridSpan w:val="2"/>
            <w:hideMark/>
          </w:tcPr>
          <w:p w:rsidR="007E5E61" w:rsidRPr="00447D09" w:rsidRDefault="007E5E61" w:rsidP="00313B29">
            <w:pPr>
              <w:pStyle w:val="afd"/>
              <w:rPr>
                <w:b/>
                <w:iCs/>
                <w:sz w:val="24"/>
                <w:szCs w:val="24"/>
              </w:rPr>
            </w:pPr>
            <w:r w:rsidRPr="00447D09">
              <w:rPr>
                <w:b/>
                <w:iCs/>
                <w:sz w:val="24"/>
                <w:szCs w:val="24"/>
              </w:rPr>
              <w:t xml:space="preserve">Итого </w:t>
            </w:r>
          </w:p>
        </w:tc>
        <w:tc>
          <w:tcPr>
            <w:tcW w:w="996" w:type="dxa"/>
            <w:hideMark/>
          </w:tcPr>
          <w:p w:rsidR="007E5E61" w:rsidRPr="00447D09" w:rsidRDefault="007E5E61" w:rsidP="00313B29">
            <w:pPr>
              <w:pStyle w:val="afd"/>
              <w:jc w:val="center"/>
              <w:rPr>
                <w:b/>
                <w:sz w:val="24"/>
                <w:szCs w:val="24"/>
              </w:rPr>
            </w:pPr>
            <w:r w:rsidRPr="00447D09">
              <w:rPr>
                <w:b/>
                <w:sz w:val="24"/>
                <w:szCs w:val="24"/>
              </w:rPr>
              <w:t>660</w:t>
            </w:r>
          </w:p>
        </w:tc>
        <w:tc>
          <w:tcPr>
            <w:tcW w:w="851" w:type="dxa"/>
            <w:hideMark/>
          </w:tcPr>
          <w:p w:rsidR="007E5E61" w:rsidRPr="00447D09" w:rsidRDefault="007E5E61" w:rsidP="00313B29">
            <w:pPr>
              <w:pStyle w:val="afd"/>
              <w:jc w:val="center"/>
              <w:rPr>
                <w:b/>
                <w:sz w:val="24"/>
                <w:szCs w:val="24"/>
              </w:rPr>
            </w:pPr>
            <w:r w:rsidRPr="00447D09">
              <w:rPr>
                <w:b/>
                <w:sz w:val="24"/>
                <w:szCs w:val="24"/>
              </w:rPr>
              <w:t>680</w:t>
            </w:r>
          </w:p>
        </w:tc>
        <w:tc>
          <w:tcPr>
            <w:tcW w:w="850" w:type="dxa"/>
            <w:hideMark/>
          </w:tcPr>
          <w:p w:rsidR="007E5E61" w:rsidRPr="00447D09" w:rsidRDefault="007E5E61" w:rsidP="00313B29">
            <w:pPr>
              <w:pStyle w:val="afd"/>
              <w:jc w:val="center"/>
              <w:rPr>
                <w:b/>
                <w:sz w:val="24"/>
                <w:szCs w:val="24"/>
              </w:rPr>
            </w:pPr>
            <w:r w:rsidRPr="00447D09">
              <w:rPr>
                <w:b/>
                <w:sz w:val="24"/>
                <w:szCs w:val="24"/>
              </w:rPr>
              <w:t>680</w:t>
            </w:r>
          </w:p>
        </w:tc>
        <w:tc>
          <w:tcPr>
            <w:tcW w:w="851" w:type="dxa"/>
            <w:hideMark/>
          </w:tcPr>
          <w:p w:rsidR="007E5E61" w:rsidRPr="00447D09" w:rsidRDefault="007E5E61" w:rsidP="00313B29">
            <w:pPr>
              <w:pStyle w:val="afd"/>
              <w:jc w:val="center"/>
              <w:rPr>
                <w:b/>
                <w:sz w:val="24"/>
                <w:szCs w:val="24"/>
              </w:rPr>
            </w:pPr>
            <w:r w:rsidRPr="00447D09">
              <w:rPr>
                <w:b/>
                <w:sz w:val="24"/>
                <w:szCs w:val="24"/>
              </w:rPr>
              <w:t>748</w:t>
            </w:r>
          </w:p>
        </w:tc>
        <w:tc>
          <w:tcPr>
            <w:tcW w:w="850" w:type="dxa"/>
            <w:hideMark/>
          </w:tcPr>
          <w:p w:rsidR="007E5E61" w:rsidRPr="00447D09" w:rsidRDefault="007E5E61" w:rsidP="00313B29">
            <w:pPr>
              <w:pStyle w:val="afd"/>
              <w:jc w:val="center"/>
              <w:rPr>
                <w:b/>
                <w:sz w:val="24"/>
                <w:szCs w:val="24"/>
              </w:rPr>
            </w:pPr>
            <w:r w:rsidRPr="00447D09">
              <w:rPr>
                <w:b/>
                <w:sz w:val="24"/>
                <w:szCs w:val="24"/>
              </w:rPr>
              <w:t>748</w:t>
            </w:r>
          </w:p>
        </w:tc>
        <w:tc>
          <w:tcPr>
            <w:tcW w:w="992" w:type="dxa"/>
            <w:hideMark/>
          </w:tcPr>
          <w:p w:rsidR="007E5E61" w:rsidRPr="00447D09" w:rsidRDefault="007E5E61" w:rsidP="00313B29">
            <w:pPr>
              <w:pStyle w:val="afd"/>
              <w:jc w:val="center"/>
              <w:rPr>
                <w:b/>
                <w:sz w:val="24"/>
                <w:szCs w:val="24"/>
              </w:rPr>
            </w:pPr>
            <w:r w:rsidRPr="00447D09">
              <w:rPr>
                <w:b/>
                <w:sz w:val="24"/>
                <w:szCs w:val="24"/>
              </w:rPr>
              <w:t>3 516</w:t>
            </w:r>
          </w:p>
        </w:tc>
      </w:tr>
      <w:tr w:rsidR="007E5E61" w:rsidRPr="00447D09" w:rsidTr="00313B29">
        <w:tc>
          <w:tcPr>
            <w:tcW w:w="4642" w:type="dxa"/>
            <w:gridSpan w:val="2"/>
            <w:hideMark/>
          </w:tcPr>
          <w:p w:rsidR="007E5E61" w:rsidRPr="00447D09" w:rsidRDefault="007E5E61" w:rsidP="00313B29">
            <w:pPr>
              <w:pStyle w:val="afd"/>
              <w:rPr>
                <w:b/>
                <w:sz w:val="24"/>
                <w:szCs w:val="24"/>
              </w:rPr>
            </w:pPr>
            <w:r w:rsidRPr="00447D09">
              <w:rPr>
                <w:b/>
                <w:sz w:val="24"/>
                <w:szCs w:val="24"/>
              </w:rPr>
              <w:t>Максимально допустимая недельная нагрузка (при 5-дневной учебной неделе)</w:t>
            </w:r>
          </w:p>
        </w:tc>
        <w:tc>
          <w:tcPr>
            <w:tcW w:w="996" w:type="dxa"/>
            <w:hideMark/>
          </w:tcPr>
          <w:p w:rsidR="007E5E61" w:rsidRPr="00447D09" w:rsidRDefault="007E5E61" w:rsidP="00313B29">
            <w:pPr>
              <w:pStyle w:val="afd"/>
              <w:jc w:val="center"/>
              <w:rPr>
                <w:b/>
                <w:sz w:val="24"/>
                <w:szCs w:val="24"/>
              </w:rPr>
            </w:pPr>
            <w:r w:rsidRPr="00447D09">
              <w:rPr>
                <w:b/>
                <w:sz w:val="24"/>
                <w:szCs w:val="24"/>
              </w:rPr>
              <w:t>660</w:t>
            </w:r>
          </w:p>
        </w:tc>
        <w:tc>
          <w:tcPr>
            <w:tcW w:w="851" w:type="dxa"/>
            <w:hideMark/>
          </w:tcPr>
          <w:p w:rsidR="007E5E61" w:rsidRPr="00447D09" w:rsidRDefault="007E5E61" w:rsidP="00313B29">
            <w:pPr>
              <w:pStyle w:val="afd"/>
              <w:jc w:val="center"/>
              <w:rPr>
                <w:b/>
                <w:sz w:val="24"/>
                <w:szCs w:val="24"/>
              </w:rPr>
            </w:pPr>
            <w:r w:rsidRPr="00447D09">
              <w:rPr>
                <w:b/>
                <w:sz w:val="24"/>
                <w:szCs w:val="24"/>
              </w:rPr>
              <w:t>680</w:t>
            </w:r>
          </w:p>
        </w:tc>
        <w:tc>
          <w:tcPr>
            <w:tcW w:w="850" w:type="dxa"/>
            <w:hideMark/>
          </w:tcPr>
          <w:p w:rsidR="007E5E61" w:rsidRPr="00447D09" w:rsidRDefault="007E5E61" w:rsidP="00313B29">
            <w:pPr>
              <w:pStyle w:val="afd"/>
              <w:jc w:val="center"/>
              <w:rPr>
                <w:b/>
                <w:sz w:val="24"/>
                <w:szCs w:val="24"/>
              </w:rPr>
            </w:pPr>
            <w:r w:rsidRPr="00447D09">
              <w:rPr>
                <w:b/>
                <w:sz w:val="24"/>
                <w:szCs w:val="24"/>
              </w:rPr>
              <w:t>680</w:t>
            </w:r>
          </w:p>
        </w:tc>
        <w:tc>
          <w:tcPr>
            <w:tcW w:w="851" w:type="dxa"/>
            <w:hideMark/>
          </w:tcPr>
          <w:p w:rsidR="007E5E61" w:rsidRPr="00447D09" w:rsidRDefault="007E5E61" w:rsidP="00313B29">
            <w:pPr>
              <w:pStyle w:val="afd"/>
              <w:jc w:val="center"/>
              <w:rPr>
                <w:b/>
                <w:sz w:val="24"/>
                <w:szCs w:val="24"/>
              </w:rPr>
            </w:pPr>
            <w:r w:rsidRPr="00447D09">
              <w:rPr>
                <w:b/>
                <w:sz w:val="24"/>
                <w:szCs w:val="24"/>
              </w:rPr>
              <w:t>748</w:t>
            </w:r>
          </w:p>
        </w:tc>
        <w:tc>
          <w:tcPr>
            <w:tcW w:w="850" w:type="dxa"/>
            <w:hideMark/>
          </w:tcPr>
          <w:p w:rsidR="007E5E61" w:rsidRPr="00447D09" w:rsidRDefault="007E5E61" w:rsidP="00313B29">
            <w:pPr>
              <w:pStyle w:val="afd"/>
              <w:jc w:val="center"/>
              <w:rPr>
                <w:b/>
                <w:sz w:val="24"/>
                <w:szCs w:val="24"/>
              </w:rPr>
            </w:pPr>
            <w:r w:rsidRPr="00447D09">
              <w:rPr>
                <w:b/>
                <w:sz w:val="24"/>
                <w:szCs w:val="24"/>
              </w:rPr>
              <w:t>748</w:t>
            </w:r>
          </w:p>
        </w:tc>
        <w:tc>
          <w:tcPr>
            <w:tcW w:w="992" w:type="dxa"/>
            <w:hideMark/>
          </w:tcPr>
          <w:p w:rsidR="007E5E61" w:rsidRPr="00447D09" w:rsidRDefault="007E5E61" w:rsidP="00313B29">
            <w:pPr>
              <w:pStyle w:val="afd"/>
              <w:jc w:val="center"/>
              <w:rPr>
                <w:b/>
                <w:sz w:val="24"/>
                <w:szCs w:val="24"/>
              </w:rPr>
            </w:pPr>
            <w:r w:rsidRPr="00447D09">
              <w:rPr>
                <w:b/>
                <w:sz w:val="24"/>
                <w:szCs w:val="24"/>
              </w:rPr>
              <w:t>3 516</w:t>
            </w:r>
          </w:p>
        </w:tc>
      </w:tr>
      <w:tr w:rsidR="007E5E61" w:rsidRPr="00447D09" w:rsidTr="00313B29">
        <w:tc>
          <w:tcPr>
            <w:tcW w:w="10032" w:type="dxa"/>
            <w:gridSpan w:val="8"/>
            <w:shd w:val="clear" w:color="auto" w:fill="BFBFBF"/>
            <w:hideMark/>
          </w:tcPr>
          <w:p w:rsidR="007E5E61" w:rsidRPr="00447D09" w:rsidRDefault="007E5E61" w:rsidP="00313B29">
            <w:pPr>
              <w:pStyle w:val="afd"/>
              <w:jc w:val="center"/>
              <w:rPr>
                <w:i/>
                <w:sz w:val="24"/>
                <w:szCs w:val="24"/>
              </w:rPr>
            </w:pPr>
            <w:r w:rsidRPr="00447D09">
              <w:rPr>
                <w:i/>
                <w:sz w:val="24"/>
                <w:szCs w:val="24"/>
                <w:lang w:val="en-US"/>
              </w:rPr>
              <w:t>II</w:t>
            </w:r>
            <w:r w:rsidRPr="00447D09">
              <w:rPr>
                <w:i/>
                <w:sz w:val="24"/>
                <w:szCs w:val="24"/>
              </w:rPr>
              <w:t>. Часть, формируемая участниками образовательных отношений</w:t>
            </w:r>
          </w:p>
        </w:tc>
      </w:tr>
      <w:tr w:rsidR="007E5E61" w:rsidRPr="00447D09" w:rsidTr="00313B29">
        <w:tc>
          <w:tcPr>
            <w:tcW w:w="4642" w:type="dxa"/>
            <w:gridSpan w:val="2"/>
            <w:hideMark/>
          </w:tcPr>
          <w:p w:rsidR="007E5E61" w:rsidRPr="00447D09" w:rsidRDefault="007E5E61" w:rsidP="00313B29">
            <w:pPr>
              <w:pStyle w:val="afd"/>
              <w:jc w:val="center"/>
              <w:rPr>
                <w:b/>
                <w:sz w:val="24"/>
                <w:szCs w:val="24"/>
              </w:rPr>
            </w:pPr>
            <w:r w:rsidRPr="00447D09">
              <w:rPr>
                <w:b/>
                <w:sz w:val="24"/>
                <w:szCs w:val="24"/>
              </w:rPr>
              <w:t>Коррекционные курсы</w:t>
            </w:r>
          </w:p>
        </w:tc>
        <w:tc>
          <w:tcPr>
            <w:tcW w:w="996" w:type="dxa"/>
          </w:tcPr>
          <w:p w:rsidR="007E5E61" w:rsidRPr="00447D09" w:rsidRDefault="007E5E61" w:rsidP="00313B29">
            <w:pPr>
              <w:pStyle w:val="afd"/>
              <w:jc w:val="center"/>
              <w:rPr>
                <w:b/>
                <w:sz w:val="24"/>
                <w:szCs w:val="24"/>
              </w:rPr>
            </w:pPr>
            <w:r w:rsidRPr="00447D09">
              <w:rPr>
                <w:b/>
                <w:sz w:val="24"/>
                <w:szCs w:val="24"/>
                <w:lang w:val="en-US"/>
              </w:rPr>
              <w:t>I</w:t>
            </w:r>
            <w:r w:rsidRPr="00447D09">
              <w:rPr>
                <w:b/>
                <w:sz w:val="24"/>
                <w:szCs w:val="24"/>
              </w:rPr>
              <w:t xml:space="preserve"> доп.</w:t>
            </w:r>
          </w:p>
        </w:tc>
        <w:tc>
          <w:tcPr>
            <w:tcW w:w="851" w:type="dxa"/>
          </w:tcPr>
          <w:p w:rsidR="007E5E61" w:rsidRPr="00447D09" w:rsidRDefault="007E5E61" w:rsidP="00313B29">
            <w:pPr>
              <w:pStyle w:val="afd"/>
              <w:jc w:val="center"/>
              <w:rPr>
                <w:b/>
                <w:sz w:val="24"/>
                <w:szCs w:val="24"/>
              </w:rPr>
            </w:pPr>
            <w:r w:rsidRPr="00447D09">
              <w:rPr>
                <w:b/>
                <w:sz w:val="24"/>
                <w:szCs w:val="24"/>
              </w:rPr>
              <w:t xml:space="preserve">I </w:t>
            </w:r>
          </w:p>
        </w:tc>
        <w:tc>
          <w:tcPr>
            <w:tcW w:w="850" w:type="dxa"/>
          </w:tcPr>
          <w:p w:rsidR="007E5E61" w:rsidRPr="00447D09" w:rsidRDefault="007E5E61" w:rsidP="00313B29">
            <w:pPr>
              <w:pStyle w:val="afd"/>
              <w:jc w:val="center"/>
              <w:rPr>
                <w:b/>
                <w:sz w:val="24"/>
                <w:szCs w:val="24"/>
              </w:rPr>
            </w:pPr>
            <w:r w:rsidRPr="00447D09">
              <w:rPr>
                <w:b/>
                <w:sz w:val="24"/>
                <w:szCs w:val="24"/>
              </w:rPr>
              <w:t>II</w:t>
            </w:r>
          </w:p>
        </w:tc>
        <w:tc>
          <w:tcPr>
            <w:tcW w:w="851" w:type="dxa"/>
          </w:tcPr>
          <w:p w:rsidR="007E5E61" w:rsidRPr="00447D09" w:rsidRDefault="007E5E61" w:rsidP="00313B29">
            <w:pPr>
              <w:pStyle w:val="afd"/>
              <w:jc w:val="center"/>
              <w:rPr>
                <w:b/>
                <w:sz w:val="24"/>
                <w:szCs w:val="24"/>
              </w:rPr>
            </w:pPr>
            <w:r w:rsidRPr="00447D09">
              <w:rPr>
                <w:b/>
                <w:sz w:val="24"/>
                <w:szCs w:val="24"/>
              </w:rPr>
              <w:t>III</w:t>
            </w:r>
          </w:p>
        </w:tc>
        <w:tc>
          <w:tcPr>
            <w:tcW w:w="850" w:type="dxa"/>
          </w:tcPr>
          <w:p w:rsidR="007E5E61" w:rsidRPr="00447D09" w:rsidRDefault="007E5E61" w:rsidP="00313B29">
            <w:pPr>
              <w:pStyle w:val="afd"/>
              <w:jc w:val="center"/>
              <w:rPr>
                <w:b/>
                <w:sz w:val="24"/>
                <w:szCs w:val="24"/>
              </w:rPr>
            </w:pPr>
            <w:r w:rsidRPr="00447D09">
              <w:rPr>
                <w:b/>
                <w:sz w:val="24"/>
                <w:szCs w:val="24"/>
              </w:rPr>
              <w:t>IV</w:t>
            </w:r>
          </w:p>
        </w:tc>
        <w:tc>
          <w:tcPr>
            <w:tcW w:w="992" w:type="dxa"/>
          </w:tcPr>
          <w:p w:rsidR="007E5E61" w:rsidRPr="00447D09" w:rsidRDefault="007E5E61" w:rsidP="00313B29">
            <w:pPr>
              <w:pStyle w:val="afd"/>
              <w:jc w:val="center"/>
              <w:rPr>
                <w:sz w:val="24"/>
                <w:szCs w:val="24"/>
              </w:rPr>
            </w:pPr>
            <w:r w:rsidRPr="00447D09">
              <w:rPr>
                <w:b/>
                <w:sz w:val="24"/>
                <w:szCs w:val="24"/>
              </w:rPr>
              <w:t>Всего</w:t>
            </w:r>
          </w:p>
        </w:tc>
      </w:tr>
      <w:tr w:rsidR="007E5E61" w:rsidRPr="00447D09" w:rsidTr="00313B29">
        <w:tc>
          <w:tcPr>
            <w:tcW w:w="4642" w:type="dxa"/>
            <w:gridSpan w:val="2"/>
            <w:hideMark/>
          </w:tcPr>
          <w:p w:rsidR="007E5E61" w:rsidRPr="00447D09" w:rsidRDefault="007E5E61" w:rsidP="00313B29">
            <w:pPr>
              <w:pStyle w:val="afd"/>
              <w:rPr>
                <w:sz w:val="24"/>
                <w:szCs w:val="24"/>
              </w:rPr>
            </w:pPr>
            <w:r w:rsidRPr="00447D09">
              <w:rPr>
                <w:sz w:val="24"/>
                <w:szCs w:val="24"/>
              </w:rPr>
              <w:t>1. Сенсорное развитие</w:t>
            </w:r>
          </w:p>
        </w:tc>
        <w:tc>
          <w:tcPr>
            <w:tcW w:w="996" w:type="dxa"/>
            <w:hideMark/>
          </w:tcPr>
          <w:p w:rsidR="007E5E61" w:rsidRPr="00447D09" w:rsidRDefault="007E5E61" w:rsidP="00313B29">
            <w:pPr>
              <w:pStyle w:val="afd"/>
              <w:jc w:val="center"/>
              <w:rPr>
                <w:sz w:val="24"/>
                <w:szCs w:val="24"/>
              </w:rPr>
            </w:pPr>
            <w:r w:rsidRPr="00447D09">
              <w:rPr>
                <w:sz w:val="24"/>
                <w:szCs w:val="24"/>
              </w:rPr>
              <w:t>99</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992" w:type="dxa"/>
            <w:hideMark/>
          </w:tcPr>
          <w:p w:rsidR="007E5E61" w:rsidRPr="00447D09" w:rsidRDefault="007E5E61" w:rsidP="00313B29">
            <w:pPr>
              <w:pStyle w:val="afd"/>
              <w:jc w:val="center"/>
              <w:rPr>
                <w:sz w:val="24"/>
                <w:szCs w:val="24"/>
              </w:rPr>
            </w:pPr>
            <w:r w:rsidRPr="00447D09">
              <w:rPr>
                <w:sz w:val="24"/>
                <w:szCs w:val="24"/>
              </w:rPr>
              <w:t>507</w:t>
            </w:r>
          </w:p>
        </w:tc>
      </w:tr>
      <w:tr w:rsidR="007E5E61" w:rsidRPr="00447D09" w:rsidTr="00313B29">
        <w:tc>
          <w:tcPr>
            <w:tcW w:w="4642" w:type="dxa"/>
            <w:gridSpan w:val="2"/>
            <w:hideMark/>
          </w:tcPr>
          <w:p w:rsidR="007E5E61" w:rsidRPr="00447D09" w:rsidRDefault="007E5E61" w:rsidP="00313B29">
            <w:pPr>
              <w:pStyle w:val="afd"/>
              <w:rPr>
                <w:sz w:val="24"/>
                <w:szCs w:val="24"/>
              </w:rPr>
            </w:pPr>
            <w:r w:rsidRPr="00447D09">
              <w:rPr>
                <w:sz w:val="24"/>
                <w:szCs w:val="24"/>
              </w:rPr>
              <w:t>2. Предметно-практические действия</w:t>
            </w:r>
          </w:p>
        </w:tc>
        <w:tc>
          <w:tcPr>
            <w:tcW w:w="996" w:type="dxa"/>
            <w:hideMark/>
          </w:tcPr>
          <w:p w:rsidR="007E5E61" w:rsidRPr="00447D09" w:rsidRDefault="007E5E61" w:rsidP="00313B29">
            <w:pPr>
              <w:pStyle w:val="afd"/>
              <w:jc w:val="center"/>
              <w:rPr>
                <w:sz w:val="24"/>
                <w:szCs w:val="24"/>
              </w:rPr>
            </w:pPr>
            <w:r w:rsidRPr="00447D09">
              <w:rPr>
                <w:sz w:val="24"/>
                <w:szCs w:val="24"/>
              </w:rPr>
              <w:t>99</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851" w:type="dxa"/>
            <w:hideMark/>
          </w:tcPr>
          <w:p w:rsidR="007E5E61" w:rsidRPr="00447D09" w:rsidRDefault="007E5E61" w:rsidP="00313B29">
            <w:pPr>
              <w:pStyle w:val="afd"/>
              <w:jc w:val="center"/>
              <w:rPr>
                <w:sz w:val="24"/>
                <w:szCs w:val="24"/>
              </w:rPr>
            </w:pPr>
            <w:r w:rsidRPr="00447D09">
              <w:rPr>
                <w:sz w:val="24"/>
                <w:szCs w:val="24"/>
              </w:rPr>
              <w:t>102</w:t>
            </w:r>
          </w:p>
        </w:tc>
        <w:tc>
          <w:tcPr>
            <w:tcW w:w="850" w:type="dxa"/>
            <w:hideMark/>
          </w:tcPr>
          <w:p w:rsidR="007E5E61" w:rsidRPr="00447D09" w:rsidRDefault="007E5E61" w:rsidP="00313B29">
            <w:pPr>
              <w:pStyle w:val="afd"/>
              <w:jc w:val="center"/>
              <w:rPr>
                <w:sz w:val="24"/>
                <w:szCs w:val="24"/>
              </w:rPr>
            </w:pPr>
            <w:r w:rsidRPr="00447D09">
              <w:rPr>
                <w:sz w:val="24"/>
                <w:szCs w:val="24"/>
              </w:rPr>
              <w:t>102</w:t>
            </w:r>
          </w:p>
        </w:tc>
        <w:tc>
          <w:tcPr>
            <w:tcW w:w="992" w:type="dxa"/>
            <w:hideMark/>
          </w:tcPr>
          <w:p w:rsidR="007E5E61" w:rsidRPr="00447D09" w:rsidRDefault="007E5E61" w:rsidP="00313B29">
            <w:pPr>
              <w:pStyle w:val="afd"/>
              <w:jc w:val="center"/>
              <w:rPr>
                <w:sz w:val="24"/>
                <w:szCs w:val="24"/>
              </w:rPr>
            </w:pPr>
            <w:r w:rsidRPr="00447D09">
              <w:rPr>
                <w:sz w:val="24"/>
                <w:szCs w:val="24"/>
              </w:rPr>
              <w:t>507</w:t>
            </w:r>
          </w:p>
        </w:tc>
      </w:tr>
      <w:tr w:rsidR="007E5E61" w:rsidRPr="00447D09" w:rsidTr="00313B29">
        <w:tc>
          <w:tcPr>
            <w:tcW w:w="4642" w:type="dxa"/>
            <w:gridSpan w:val="2"/>
            <w:hideMark/>
          </w:tcPr>
          <w:p w:rsidR="007E5E61" w:rsidRPr="00447D09" w:rsidRDefault="007E5E61" w:rsidP="00313B29">
            <w:pPr>
              <w:pStyle w:val="afd"/>
              <w:rPr>
                <w:sz w:val="24"/>
                <w:szCs w:val="24"/>
              </w:rPr>
            </w:pPr>
            <w:r w:rsidRPr="00447D09">
              <w:rPr>
                <w:sz w:val="24"/>
                <w:szCs w:val="24"/>
              </w:rPr>
              <w:t>3. Двигательное развитие</w:t>
            </w:r>
          </w:p>
        </w:tc>
        <w:tc>
          <w:tcPr>
            <w:tcW w:w="996" w:type="dxa"/>
            <w:hideMark/>
          </w:tcPr>
          <w:p w:rsidR="007E5E61" w:rsidRPr="00447D09" w:rsidRDefault="007E5E61" w:rsidP="00313B29">
            <w:pPr>
              <w:pStyle w:val="afd"/>
              <w:jc w:val="center"/>
              <w:rPr>
                <w:sz w:val="24"/>
                <w:szCs w:val="24"/>
              </w:rPr>
            </w:pPr>
            <w:r w:rsidRPr="00447D09">
              <w:rPr>
                <w:sz w:val="24"/>
                <w:szCs w:val="24"/>
              </w:rPr>
              <w:t>66</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c>
          <w:tcPr>
            <w:tcW w:w="4642" w:type="dxa"/>
            <w:gridSpan w:val="2"/>
            <w:hideMark/>
          </w:tcPr>
          <w:p w:rsidR="007E5E61" w:rsidRPr="00447D09" w:rsidRDefault="007E5E61" w:rsidP="00313B29">
            <w:pPr>
              <w:pStyle w:val="afd"/>
              <w:rPr>
                <w:sz w:val="24"/>
                <w:szCs w:val="24"/>
              </w:rPr>
            </w:pPr>
            <w:r w:rsidRPr="00447D09">
              <w:rPr>
                <w:sz w:val="24"/>
                <w:szCs w:val="24"/>
              </w:rPr>
              <w:t>4. Альтернативная коммуникация</w:t>
            </w:r>
          </w:p>
        </w:tc>
        <w:tc>
          <w:tcPr>
            <w:tcW w:w="996" w:type="dxa"/>
            <w:hideMark/>
          </w:tcPr>
          <w:p w:rsidR="007E5E61" w:rsidRPr="00447D09" w:rsidRDefault="007E5E61" w:rsidP="00313B29">
            <w:pPr>
              <w:pStyle w:val="afd"/>
              <w:jc w:val="center"/>
              <w:rPr>
                <w:sz w:val="24"/>
                <w:szCs w:val="24"/>
              </w:rPr>
            </w:pPr>
            <w:r w:rsidRPr="00447D09">
              <w:rPr>
                <w:sz w:val="24"/>
                <w:szCs w:val="24"/>
              </w:rPr>
              <w:t>66</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851" w:type="dxa"/>
            <w:hideMark/>
          </w:tcPr>
          <w:p w:rsidR="007E5E61" w:rsidRPr="00447D09" w:rsidRDefault="007E5E61" w:rsidP="00313B29">
            <w:pPr>
              <w:pStyle w:val="afd"/>
              <w:jc w:val="center"/>
              <w:rPr>
                <w:sz w:val="24"/>
                <w:szCs w:val="24"/>
              </w:rPr>
            </w:pPr>
            <w:r w:rsidRPr="00447D09">
              <w:rPr>
                <w:sz w:val="24"/>
                <w:szCs w:val="24"/>
              </w:rPr>
              <w:t>68</w:t>
            </w:r>
          </w:p>
        </w:tc>
        <w:tc>
          <w:tcPr>
            <w:tcW w:w="850" w:type="dxa"/>
            <w:hideMark/>
          </w:tcPr>
          <w:p w:rsidR="007E5E61" w:rsidRPr="00447D09" w:rsidRDefault="007E5E61" w:rsidP="00313B29">
            <w:pPr>
              <w:pStyle w:val="afd"/>
              <w:jc w:val="center"/>
              <w:rPr>
                <w:sz w:val="24"/>
                <w:szCs w:val="24"/>
              </w:rPr>
            </w:pPr>
            <w:r w:rsidRPr="00447D09">
              <w:rPr>
                <w:sz w:val="24"/>
                <w:szCs w:val="24"/>
              </w:rPr>
              <w:t>68</w:t>
            </w:r>
          </w:p>
        </w:tc>
        <w:tc>
          <w:tcPr>
            <w:tcW w:w="992" w:type="dxa"/>
            <w:hideMark/>
          </w:tcPr>
          <w:p w:rsidR="007E5E61" w:rsidRPr="00447D09" w:rsidRDefault="007E5E61" w:rsidP="00313B29">
            <w:pPr>
              <w:pStyle w:val="afd"/>
              <w:jc w:val="center"/>
              <w:rPr>
                <w:sz w:val="24"/>
                <w:szCs w:val="24"/>
              </w:rPr>
            </w:pPr>
            <w:r w:rsidRPr="00447D09">
              <w:rPr>
                <w:sz w:val="24"/>
                <w:szCs w:val="24"/>
              </w:rPr>
              <w:t>338</w:t>
            </w:r>
          </w:p>
        </w:tc>
      </w:tr>
      <w:tr w:rsidR="007E5E61" w:rsidRPr="00447D09" w:rsidTr="00313B29">
        <w:tc>
          <w:tcPr>
            <w:tcW w:w="4642" w:type="dxa"/>
            <w:gridSpan w:val="2"/>
            <w:hideMark/>
          </w:tcPr>
          <w:p w:rsidR="007E5E61" w:rsidRPr="00447D09" w:rsidRDefault="007E5E61" w:rsidP="00313B29">
            <w:pPr>
              <w:pStyle w:val="afd"/>
              <w:rPr>
                <w:b/>
                <w:sz w:val="24"/>
                <w:szCs w:val="24"/>
              </w:rPr>
            </w:pPr>
            <w:r w:rsidRPr="00447D09">
              <w:rPr>
                <w:b/>
                <w:sz w:val="24"/>
                <w:szCs w:val="24"/>
              </w:rPr>
              <w:t>Итого коррекционные курсы</w:t>
            </w:r>
          </w:p>
        </w:tc>
        <w:tc>
          <w:tcPr>
            <w:tcW w:w="996" w:type="dxa"/>
            <w:hideMark/>
          </w:tcPr>
          <w:p w:rsidR="007E5E61" w:rsidRPr="00447D09" w:rsidRDefault="007E5E61" w:rsidP="00313B29">
            <w:pPr>
              <w:pStyle w:val="afd"/>
              <w:jc w:val="center"/>
              <w:rPr>
                <w:b/>
                <w:sz w:val="24"/>
                <w:szCs w:val="24"/>
              </w:rPr>
            </w:pPr>
            <w:r w:rsidRPr="00447D09">
              <w:rPr>
                <w:b/>
                <w:sz w:val="24"/>
                <w:szCs w:val="24"/>
              </w:rPr>
              <w:t>330</w:t>
            </w:r>
          </w:p>
        </w:tc>
        <w:tc>
          <w:tcPr>
            <w:tcW w:w="851" w:type="dxa"/>
            <w:hideMark/>
          </w:tcPr>
          <w:p w:rsidR="007E5E61" w:rsidRPr="00447D09" w:rsidRDefault="007E5E61" w:rsidP="00313B29">
            <w:pPr>
              <w:pStyle w:val="afd"/>
              <w:jc w:val="center"/>
              <w:rPr>
                <w:b/>
                <w:sz w:val="24"/>
                <w:szCs w:val="24"/>
              </w:rPr>
            </w:pPr>
            <w:r w:rsidRPr="00447D09">
              <w:rPr>
                <w:b/>
                <w:sz w:val="24"/>
                <w:szCs w:val="24"/>
              </w:rPr>
              <w:t>340</w:t>
            </w:r>
          </w:p>
        </w:tc>
        <w:tc>
          <w:tcPr>
            <w:tcW w:w="850" w:type="dxa"/>
            <w:hideMark/>
          </w:tcPr>
          <w:p w:rsidR="007E5E61" w:rsidRPr="00447D09" w:rsidRDefault="007E5E61" w:rsidP="00313B29">
            <w:pPr>
              <w:pStyle w:val="afd"/>
              <w:jc w:val="center"/>
              <w:rPr>
                <w:b/>
                <w:sz w:val="24"/>
                <w:szCs w:val="24"/>
              </w:rPr>
            </w:pPr>
            <w:r w:rsidRPr="00447D09">
              <w:rPr>
                <w:b/>
                <w:sz w:val="24"/>
                <w:szCs w:val="24"/>
              </w:rPr>
              <w:t>340</w:t>
            </w:r>
          </w:p>
        </w:tc>
        <w:tc>
          <w:tcPr>
            <w:tcW w:w="851" w:type="dxa"/>
            <w:hideMark/>
          </w:tcPr>
          <w:p w:rsidR="007E5E61" w:rsidRPr="00447D09" w:rsidRDefault="007E5E61" w:rsidP="00313B29">
            <w:pPr>
              <w:pStyle w:val="afd"/>
              <w:jc w:val="center"/>
              <w:rPr>
                <w:b/>
                <w:sz w:val="24"/>
                <w:szCs w:val="24"/>
              </w:rPr>
            </w:pPr>
            <w:r w:rsidRPr="00447D09">
              <w:rPr>
                <w:b/>
                <w:sz w:val="24"/>
                <w:szCs w:val="24"/>
              </w:rPr>
              <w:t>340</w:t>
            </w:r>
          </w:p>
        </w:tc>
        <w:tc>
          <w:tcPr>
            <w:tcW w:w="850" w:type="dxa"/>
            <w:hideMark/>
          </w:tcPr>
          <w:p w:rsidR="007E5E61" w:rsidRPr="00447D09" w:rsidRDefault="007E5E61" w:rsidP="00313B29">
            <w:pPr>
              <w:pStyle w:val="afd"/>
              <w:jc w:val="center"/>
              <w:rPr>
                <w:b/>
                <w:sz w:val="24"/>
                <w:szCs w:val="24"/>
              </w:rPr>
            </w:pPr>
            <w:r w:rsidRPr="00447D09">
              <w:rPr>
                <w:b/>
                <w:sz w:val="24"/>
                <w:szCs w:val="24"/>
              </w:rPr>
              <w:t>340</w:t>
            </w:r>
          </w:p>
        </w:tc>
        <w:tc>
          <w:tcPr>
            <w:tcW w:w="992" w:type="dxa"/>
            <w:hideMark/>
          </w:tcPr>
          <w:p w:rsidR="007E5E61" w:rsidRPr="00447D09" w:rsidRDefault="007E5E61" w:rsidP="00313B29">
            <w:pPr>
              <w:pStyle w:val="afd"/>
              <w:jc w:val="center"/>
              <w:rPr>
                <w:b/>
                <w:sz w:val="24"/>
                <w:szCs w:val="24"/>
              </w:rPr>
            </w:pPr>
            <w:r w:rsidRPr="00447D09">
              <w:rPr>
                <w:b/>
                <w:sz w:val="24"/>
                <w:szCs w:val="24"/>
              </w:rPr>
              <w:t>1 690</w:t>
            </w:r>
          </w:p>
        </w:tc>
      </w:tr>
      <w:tr w:rsidR="007E5E61" w:rsidRPr="00447D09" w:rsidTr="00313B29">
        <w:trPr>
          <w:trHeight w:val="900"/>
        </w:trPr>
        <w:tc>
          <w:tcPr>
            <w:tcW w:w="4642" w:type="dxa"/>
            <w:gridSpan w:val="2"/>
            <w:hideMark/>
          </w:tcPr>
          <w:p w:rsidR="007E5E61" w:rsidRPr="00447D09" w:rsidRDefault="007E5E61" w:rsidP="00313B29">
            <w:pPr>
              <w:pStyle w:val="afd"/>
              <w:rPr>
                <w:sz w:val="24"/>
                <w:szCs w:val="24"/>
              </w:rPr>
            </w:pPr>
            <w:r w:rsidRPr="00447D09">
              <w:rPr>
                <w:sz w:val="24"/>
                <w:szCs w:val="24"/>
              </w:rPr>
              <w:t xml:space="preserve">Внеурочная деятельность 5 дней - </w:t>
            </w:r>
          </w:p>
          <w:p w:rsidR="007E5E61" w:rsidRPr="00447D09" w:rsidRDefault="007E5E61" w:rsidP="00313B29">
            <w:pPr>
              <w:pStyle w:val="afd"/>
              <w:rPr>
                <w:sz w:val="24"/>
                <w:szCs w:val="24"/>
              </w:rPr>
            </w:pPr>
            <w:r w:rsidRPr="00447D09">
              <w:rPr>
                <w:sz w:val="24"/>
                <w:szCs w:val="24"/>
              </w:rPr>
              <w:t xml:space="preserve">           5 дней + продленный день -</w:t>
            </w:r>
          </w:p>
          <w:p w:rsidR="007E5E61" w:rsidRPr="00447D09" w:rsidRDefault="007E5E61" w:rsidP="00313B29">
            <w:pPr>
              <w:pStyle w:val="afd"/>
              <w:rPr>
                <w:sz w:val="24"/>
                <w:szCs w:val="24"/>
              </w:rPr>
            </w:pPr>
            <w:r w:rsidRPr="00447D09">
              <w:rPr>
                <w:sz w:val="24"/>
                <w:szCs w:val="24"/>
              </w:rPr>
              <w:t xml:space="preserve">                                               7 дней* -</w:t>
            </w:r>
          </w:p>
        </w:tc>
        <w:tc>
          <w:tcPr>
            <w:tcW w:w="996" w:type="dxa"/>
            <w:hideMark/>
          </w:tcPr>
          <w:p w:rsidR="007E5E61" w:rsidRPr="00447D09" w:rsidRDefault="007E5E61" w:rsidP="00313B29">
            <w:pPr>
              <w:pStyle w:val="afd"/>
              <w:jc w:val="center"/>
              <w:rPr>
                <w:sz w:val="24"/>
                <w:szCs w:val="24"/>
              </w:rPr>
            </w:pPr>
            <w:r w:rsidRPr="00447D09">
              <w:rPr>
                <w:sz w:val="24"/>
                <w:szCs w:val="24"/>
              </w:rPr>
              <w:t>198/</w:t>
            </w:r>
          </w:p>
          <w:p w:rsidR="007E5E61" w:rsidRPr="00447D09" w:rsidRDefault="007E5E61" w:rsidP="00313B29">
            <w:pPr>
              <w:pStyle w:val="afd"/>
              <w:jc w:val="center"/>
              <w:rPr>
                <w:sz w:val="24"/>
                <w:szCs w:val="24"/>
              </w:rPr>
            </w:pPr>
            <w:r w:rsidRPr="00447D09">
              <w:rPr>
                <w:sz w:val="24"/>
                <w:szCs w:val="24"/>
              </w:rPr>
              <w:t>495/</w:t>
            </w:r>
          </w:p>
          <w:p w:rsidR="007E5E61" w:rsidRPr="00447D09" w:rsidRDefault="007E5E61" w:rsidP="00313B29">
            <w:pPr>
              <w:pStyle w:val="afd"/>
              <w:jc w:val="center"/>
              <w:rPr>
                <w:i/>
                <w:sz w:val="24"/>
                <w:szCs w:val="24"/>
              </w:rPr>
            </w:pPr>
            <w:r w:rsidRPr="00447D09">
              <w:rPr>
                <w:sz w:val="24"/>
                <w:szCs w:val="24"/>
              </w:rPr>
              <w:t>1 155</w:t>
            </w:r>
          </w:p>
        </w:tc>
        <w:tc>
          <w:tcPr>
            <w:tcW w:w="851" w:type="dxa"/>
            <w:hideMark/>
          </w:tcPr>
          <w:p w:rsidR="007E5E61" w:rsidRPr="00447D09" w:rsidRDefault="007E5E61" w:rsidP="00313B29">
            <w:pPr>
              <w:pStyle w:val="afd"/>
              <w:jc w:val="center"/>
              <w:rPr>
                <w:sz w:val="24"/>
                <w:szCs w:val="24"/>
              </w:rPr>
            </w:pPr>
            <w:r w:rsidRPr="00447D09">
              <w:rPr>
                <w:sz w:val="24"/>
                <w:szCs w:val="24"/>
              </w:rPr>
              <w:t>204/</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0" w:type="dxa"/>
            <w:hideMark/>
          </w:tcPr>
          <w:p w:rsidR="007E5E61" w:rsidRPr="00447D09" w:rsidRDefault="007E5E61" w:rsidP="00313B29">
            <w:pPr>
              <w:pStyle w:val="afd"/>
              <w:jc w:val="center"/>
              <w:rPr>
                <w:sz w:val="24"/>
                <w:szCs w:val="24"/>
              </w:rPr>
            </w:pPr>
            <w:r w:rsidRPr="00447D09">
              <w:rPr>
                <w:sz w:val="24"/>
                <w:szCs w:val="24"/>
              </w:rPr>
              <w:t>204/</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1" w:type="dxa"/>
            <w:hideMark/>
          </w:tcPr>
          <w:p w:rsidR="007E5E61" w:rsidRPr="00447D09" w:rsidRDefault="007E5E61" w:rsidP="00313B29">
            <w:pPr>
              <w:pStyle w:val="afd"/>
              <w:jc w:val="center"/>
              <w:rPr>
                <w:sz w:val="24"/>
                <w:szCs w:val="24"/>
              </w:rPr>
            </w:pPr>
            <w:r w:rsidRPr="00447D09">
              <w:rPr>
                <w:sz w:val="24"/>
                <w:szCs w:val="24"/>
              </w:rPr>
              <w:t>204/</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0" w:type="dxa"/>
            <w:hideMark/>
          </w:tcPr>
          <w:p w:rsidR="007E5E61" w:rsidRPr="00447D09" w:rsidRDefault="007E5E61" w:rsidP="00313B29">
            <w:pPr>
              <w:pStyle w:val="afd"/>
              <w:jc w:val="center"/>
              <w:rPr>
                <w:sz w:val="24"/>
                <w:szCs w:val="24"/>
              </w:rPr>
            </w:pPr>
            <w:r w:rsidRPr="00447D09">
              <w:rPr>
                <w:sz w:val="24"/>
                <w:szCs w:val="24"/>
              </w:rPr>
              <w:t>204/</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992" w:type="dxa"/>
            <w:hideMark/>
          </w:tcPr>
          <w:p w:rsidR="007E5E61" w:rsidRPr="00447D09" w:rsidRDefault="007E5E61" w:rsidP="00313B29">
            <w:pPr>
              <w:pStyle w:val="afd"/>
              <w:jc w:val="center"/>
              <w:rPr>
                <w:sz w:val="24"/>
                <w:szCs w:val="24"/>
              </w:rPr>
            </w:pPr>
            <w:r w:rsidRPr="00447D09">
              <w:rPr>
                <w:sz w:val="24"/>
                <w:szCs w:val="24"/>
              </w:rPr>
              <w:t>1 014/</w:t>
            </w:r>
          </w:p>
          <w:p w:rsidR="007E5E61" w:rsidRPr="00447D09" w:rsidRDefault="007E5E61" w:rsidP="00313B29">
            <w:pPr>
              <w:pStyle w:val="afd"/>
              <w:jc w:val="center"/>
              <w:rPr>
                <w:sz w:val="24"/>
                <w:szCs w:val="24"/>
              </w:rPr>
            </w:pPr>
            <w:r w:rsidRPr="00447D09">
              <w:rPr>
                <w:sz w:val="24"/>
                <w:szCs w:val="24"/>
              </w:rPr>
              <w:t>2 535/</w:t>
            </w:r>
          </w:p>
          <w:p w:rsidR="007E5E61" w:rsidRPr="00447D09" w:rsidRDefault="007E5E61" w:rsidP="00313B29">
            <w:pPr>
              <w:pStyle w:val="afd"/>
              <w:jc w:val="center"/>
              <w:rPr>
                <w:sz w:val="24"/>
                <w:szCs w:val="24"/>
              </w:rPr>
            </w:pPr>
            <w:r w:rsidRPr="00447D09">
              <w:rPr>
                <w:sz w:val="24"/>
                <w:szCs w:val="24"/>
              </w:rPr>
              <w:t>5 915</w:t>
            </w:r>
          </w:p>
        </w:tc>
      </w:tr>
      <w:tr w:rsidR="007E5E61" w:rsidRPr="00447D09" w:rsidTr="00313B29">
        <w:tc>
          <w:tcPr>
            <w:tcW w:w="4642" w:type="dxa"/>
            <w:gridSpan w:val="2"/>
            <w:hideMark/>
          </w:tcPr>
          <w:p w:rsidR="007E5E61" w:rsidRPr="00447D09" w:rsidRDefault="007E5E61" w:rsidP="00313B29">
            <w:pPr>
              <w:pStyle w:val="afd"/>
              <w:rPr>
                <w:b/>
                <w:sz w:val="24"/>
                <w:szCs w:val="24"/>
              </w:rPr>
            </w:pPr>
            <w:r w:rsidRPr="00447D09">
              <w:rPr>
                <w:b/>
                <w:sz w:val="24"/>
                <w:szCs w:val="24"/>
              </w:rPr>
              <w:t xml:space="preserve">Всего к финансированию: 5 дней - </w:t>
            </w:r>
          </w:p>
          <w:p w:rsidR="007E5E61" w:rsidRPr="00447D09" w:rsidRDefault="007E5E61" w:rsidP="00313B29">
            <w:pPr>
              <w:pStyle w:val="afd"/>
              <w:rPr>
                <w:b/>
                <w:sz w:val="24"/>
                <w:szCs w:val="24"/>
              </w:rPr>
            </w:pPr>
            <w:r w:rsidRPr="00447D09">
              <w:rPr>
                <w:b/>
                <w:sz w:val="24"/>
                <w:szCs w:val="24"/>
              </w:rPr>
              <w:t xml:space="preserve">           5 дней + продленный день -</w:t>
            </w:r>
          </w:p>
          <w:p w:rsidR="007E5E61" w:rsidRPr="00447D09" w:rsidRDefault="007E5E61" w:rsidP="00313B29">
            <w:pPr>
              <w:pStyle w:val="afd"/>
              <w:rPr>
                <w:b/>
                <w:sz w:val="24"/>
                <w:szCs w:val="24"/>
              </w:rPr>
            </w:pPr>
            <w:r w:rsidRPr="00447D09">
              <w:rPr>
                <w:b/>
                <w:sz w:val="24"/>
                <w:szCs w:val="24"/>
              </w:rPr>
              <w:t xml:space="preserve">                                               7 дней* -</w:t>
            </w:r>
          </w:p>
        </w:tc>
        <w:tc>
          <w:tcPr>
            <w:tcW w:w="996" w:type="dxa"/>
            <w:hideMark/>
          </w:tcPr>
          <w:p w:rsidR="007E5E61" w:rsidRPr="00447D09" w:rsidRDefault="007E5E61" w:rsidP="00313B29">
            <w:pPr>
              <w:pStyle w:val="afd"/>
              <w:jc w:val="center"/>
              <w:rPr>
                <w:b/>
                <w:sz w:val="24"/>
                <w:szCs w:val="24"/>
              </w:rPr>
            </w:pPr>
            <w:r w:rsidRPr="00447D09">
              <w:rPr>
                <w:b/>
                <w:sz w:val="24"/>
                <w:szCs w:val="24"/>
              </w:rPr>
              <w:t>1 188/</w:t>
            </w:r>
          </w:p>
          <w:p w:rsidR="007E5E61" w:rsidRPr="00447D09" w:rsidRDefault="007E5E61" w:rsidP="00313B29">
            <w:pPr>
              <w:pStyle w:val="afd"/>
              <w:jc w:val="center"/>
              <w:rPr>
                <w:b/>
                <w:sz w:val="24"/>
                <w:szCs w:val="24"/>
              </w:rPr>
            </w:pPr>
            <w:r w:rsidRPr="00447D09">
              <w:rPr>
                <w:b/>
                <w:sz w:val="24"/>
                <w:szCs w:val="24"/>
              </w:rPr>
              <w:t>1 485/</w:t>
            </w:r>
          </w:p>
          <w:p w:rsidR="007E5E61" w:rsidRPr="00447D09" w:rsidRDefault="007E5E61" w:rsidP="00313B29">
            <w:pPr>
              <w:pStyle w:val="afd"/>
              <w:jc w:val="center"/>
              <w:rPr>
                <w:b/>
                <w:sz w:val="24"/>
                <w:szCs w:val="24"/>
              </w:rPr>
            </w:pPr>
            <w:r w:rsidRPr="00447D09">
              <w:rPr>
                <w:b/>
                <w:sz w:val="24"/>
                <w:szCs w:val="24"/>
              </w:rPr>
              <w:t>2 145</w:t>
            </w:r>
          </w:p>
        </w:tc>
        <w:tc>
          <w:tcPr>
            <w:tcW w:w="851" w:type="dxa"/>
            <w:hideMark/>
          </w:tcPr>
          <w:p w:rsidR="007E5E61" w:rsidRPr="00447D09" w:rsidRDefault="007E5E61" w:rsidP="00313B29">
            <w:pPr>
              <w:pStyle w:val="afd"/>
              <w:jc w:val="center"/>
              <w:rPr>
                <w:b/>
                <w:sz w:val="24"/>
                <w:szCs w:val="24"/>
              </w:rPr>
            </w:pPr>
            <w:r w:rsidRPr="00447D09">
              <w:rPr>
                <w:b/>
                <w:sz w:val="24"/>
                <w:szCs w:val="24"/>
              </w:rPr>
              <w:t>1 224/</w:t>
            </w:r>
          </w:p>
          <w:p w:rsidR="007E5E61" w:rsidRPr="00447D09" w:rsidRDefault="007E5E61" w:rsidP="00313B29">
            <w:pPr>
              <w:pStyle w:val="afd"/>
              <w:jc w:val="center"/>
              <w:rPr>
                <w:b/>
                <w:sz w:val="24"/>
                <w:szCs w:val="24"/>
              </w:rPr>
            </w:pPr>
            <w:r w:rsidRPr="00447D09">
              <w:rPr>
                <w:b/>
                <w:sz w:val="24"/>
                <w:szCs w:val="24"/>
              </w:rPr>
              <w:t>1 530/</w:t>
            </w:r>
          </w:p>
          <w:p w:rsidR="007E5E61" w:rsidRPr="00447D09" w:rsidRDefault="007E5E61" w:rsidP="00313B29">
            <w:pPr>
              <w:pStyle w:val="afd"/>
              <w:jc w:val="center"/>
              <w:rPr>
                <w:b/>
                <w:sz w:val="24"/>
                <w:szCs w:val="24"/>
              </w:rPr>
            </w:pPr>
            <w:r w:rsidRPr="00447D09">
              <w:rPr>
                <w:b/>
                <w:sz w:val="24"/>
                <w:szCs w:val="24"/>
              </w:rPr>
              <w:t>2 210</w:t>
            </w:r>
          </w:p>
        </w:tc>
        <w:tc>
          <w:tcPr>
            <w:tcW w:w="850" w:type="dxa"/>
            <w:hideMark/>
          </w:tcPr>
          <w:p w:rsidR="007E5E61" w:rsidRPr="00447D09" w:rsidRDefault="007E5E61" w:rsidP="00313B29">
            <w:pPr>
              <w:pStyle w:val="afd"/>
              <w:jc w:val="center"/>
              <w:rPr>
                <w:b/>
                <w:sz w:val="24"/>
                <w:szCs w:val="24"/>
              </w:rPr>
            </w:pPr>
            <w:r w:rsidRPr="00447D09">
              <w:rPr>
                <w:b/>
                <w:sz w:val="24"/>
                <w:szCs w:val="24"/>
              </w:rPr>
              <w:t>1 224/</w:t>
            </w:r>
          </w:p>
          <w:p w:rsidR="007E5E61" w:rsidRPr="00447D09" w:rsidRDefault="007E5E61" w:rsidP="00313B29">
            <w:pPr>
              <w:pStyle w:val="afd"/>
              <w:jc w:val="center"/>
              <w:rPr>
                <w:b/>
                <w:sz w:val="24"/>
                <w:szCs w:val="24"/>
              </w:rPr>
            </w:pPr>
            <w:r w:rsidRPr="00447D09">
              <w:rPr>
                <w:b/>
                <w:sz w:val="24"/>
                <w:szCs w:val="24"/>
              </w:rPr>
              <w:t>1 530/</w:t>
            </w:r>
          </w:p>
          <w:p w:rsidR="007E5E61" w:rsidRPr="00447D09" w:rsidRDefault="007E5E61" w:rsidP="00313B29">
            <w:pPr>
              <w:pStyle w:val="afd"/>
              <w:jc w:val="center"/>
              <w:rPr>
                <w:b/>
                <w:sz w:val="24"/>
                <w:szCs w:val="24"/>
              </w:rPr>
            </w:pPr>
            <w:r w:rsidRPr="00447D09">
              <w:rPr>
                <w:b/>
                <w:sz w:val="24"/>
                <w:szCs w:val="24"/>
              </w:rPr>
              <w:t>2 210</w:t>
            </w:r>
          </w:p>
        </w:tc>
        <w:tc>
          <w:tcPr>
            <w:tcW w:w="851" w:type="dxa"/>
            <w:hideMark/>
          </w:tcPr>
          <w:p w:rsidR="007E5E61" w:rsidRPr="00447D09" w:rsidRDefault="007E5E61" w:rsidP="00313B29">
            <w:pPr>
              <w:pStyle w:val="afd"/>
              <w:jc w:val="center"/>
              <w:rPr>
                <w:b/>
                <w:sz w:val="24"/>
                <w:szCs w:val="24"/>
              </w:rPr>
            </w:pPr>
            <w:r w:rsidRPr="00447D09">
              <w:rPr>
                <w:b/>
                <w:sz w:val="24"/>
                <w:szCs w:val="24"/>
              </w:rPr>
              <w:t>1 292/</w:t>
            </w:r>
          </w:p>
          <w:p w:rsidR="007E5E61" w:rsidRPr="00447D09" w:rsidRDefault="007E5E61" w:rsidP="00313B29">
            <w:pPr>
              <w:pStyle w:val="afd"/>
              <w:jc w:val="center"/>
              <w:rPr>
                <w:b/>
                <w:sz w:val="24"/>
                <w:szCs w:val="24"/>
              </w:rPr>
            </w:pPr>
            <w:r w:rsidRPr="00447D09">
              <w:rPr>
                <w:b/>
                <w:sz w:val="24"/>
                <w:szCs w:val="24"/>
              </w:rPr>
              <w:t>1 598/</w:t>
            </w:r>
          </w:p>
          <w:p w:rsidR="007E5E61" w:rsidRPr="00447D09" w:rsidRDefault="007E5E61" w:rsidP="00313B29">
            <w:pPr>
              <w:pStyle w:val="afd"/>
              <w:jc w:val="center"/>
              <w:rPr>
                <w:b/>
                <w:sz w:val="24"/>
                <w:szCs w:val="24"/>
              </w:rPr>
            </w:pPr>
            <w:r w:rsidRPr="00447D09">
              <w:rPr>
                <w:b/>
                <w:sz w:val="24"/>
                <w:szCs w:val="24"/>
              </w:rPr>
              <w:t>2 278</w:t>
            </w:r>
          </w:p>
        </w:tc>
        <w:tc>
          <w:tcPr>
            <w:tcW w:w="850" w:type="dxa"/>
            <w:hideMark/>
          </w:tcPr>
          <w:p w:rsidR="007E5E61" w:rsidRPr="00447D09" w:rsidRDefault="007E5E61" w:rsidP="00313B29">
            <w:pPr>
              <w:pStyle w:val="afd"/>
              <w:jc w:val="center"/>
              <w:rPr>
                <w:b/>
                <w:sz w:val="24"/>
                <w:szCs w:val="24"/>
              </w:rPr>
            </w:pPr>
            <w:r w:rsidRPr="00447D09">
              <w:rPr>
                <w:b/>
                <w:sz w:val="24"/>
                <w:szCs w:val="24"/>
              </w:rPr>
              <w:t>1 292/</w:t>
            </w:r>
          </w:p>
          <w:p w:rsidR="007E5E61" w:rsidRPr="00447D09" w:rsidRDefault="007E5E61" w:rsidP="00313B29">
            <w:pPr>
              <w:pStyle w:val="afd"/>
              <w:jc w:val="center"/>
              <w:rPr>
                <w:b/>
                <w:sz w:val="24"/>
                <w:szCs w:val="24"/>
              </w:rPr>
            </w:pPr>
            <w:r w:rsidRPr="00447D09">
              <w:rPr>
                <w:b/>
                <w:sz w:val="24"/>
                <w:szCs w:val="24"/>
              </w:rPr>
              <w:t>1 598/</w:t>
            </w:r>
          </w:p>
          <w:p w:rsidR="007E5E61" w:rsidRPr="00447D09" w:rsidRDefault="007E5E61" w:rsidP="00313B29">
            <w:pPr>
              <w:pStyle w:val="afd"/>
              <w:jc w:val="center"/>
              <w:rPr>
                <w:b/>
                <w:sz w:val="24"/>
                <w:szCs w:val="24"/>
              </w:rPr>
            </w:pPr>
            <w:r w:rsidRPr="00447D09">
              <w:rPr>
                <w:b/>
                <w:sz w:val="24"/>
                <w:szCs w:val="24"/>
              </w:rPr>
              <w:t>2 278</w:t>
            </w:r>
          </w:p>
        </w:tc>
        <w:tc>
          <w:tcPr>
            <w:tcW w:w="992" w:type="dxa"/>
            <w:hideMark/>
          </w:tcPr>
          <w:p w:rsidR="007E5E61" w:rsidRPr="00447D09" w:rsidRDefault="007E5E61" w:rsidP="00313B29">
            <w:pPr>
              <w:pStyle w:val="afd"/>
              <w:jc w:val="center"/>
              <w:rPr>
                <w:b/>
                <w:sz w:val="24"/>
                <w:szCs w:val="24"/>
              </w:rPr>
            </w:pPr>
            <w:r w:rsidRPr="00447D09">
              <w:rPr>
                <w:b/>
                <w:sz w:val="24"/>
                <w:szCs w:val="24"/>
              </w:rPr>
              <w:t>6 220/</w:t>
            </w:r>
          </w:p>
          <w:p w:rsidR="007E5E61" w:rsidRPr="00447D09" w:rsidRDefault="007E5E61" w:rsidP="00313B29">
            <w:pPr>
              <w:pStyle w:val="afd"/>
              <w:jc w:val="center"/>
              <w:rPr>
                <w:b/>
                <w:sz w:val="24"/>
                <w:szCs w:val="24"/>
              </w:rPr>
            </w:pPr>
            <w:r w:rsidRPr="00447D09">
              <w:rPr>
                <w:b/>
                <w:sz w:val="24"/>
                <w:szCs w:val="24"/>
              </w:rPr>
              <w:t>7 741/</w:t>
            </w:r>
          </w:p>
          <w:p w:rsidR="007E5E61" w:rsidRPr="00447D09" w:rsidRDefault="007E5E61" w:rsidP="00313B29">
            <w:pPr>
              <w:pStyle w:val="afd"/>
              <w:jc w:val="center"/>
              <w:rPr>
                <w:b/>
                <w:sz w:val="24"/>
                <w:szCs w:val="24"/>
              </w:rPr>
            </w:pPr>
            <w:r w:rsidRPr="00447D09">
              <w:rPr>
                <w:b/>
                <w:sz w:val="24"/>
                <w:szCs w:val="24"/>
              </w:rPr>
              <w:t>11 121</w:t>
            </w:r>
          </w:p>
        </w:tc>
      </w:tr>
    </w:tbl>
    <w:p w:rsidR="007E5E61" w:rsidRPr="00447D09" w:rsidRDefault="007E5E61" w:rsidP="007E5E61">
      <w:pPr>
        <w:pStyle w:val="afd"/>
        <w:rPr>
          <w:sz w:val="24"/>
          <w:szCs w:val="24"/>
        </w:rPr>
      </w:pPr>
      <w:r w:rsidRPr="00447D09">
        <w:rPr>
          <w:sz w:val="24"/>
          <w:szCs w:val="24"/>
        </w:rPr>
        <w:t xml:space="preserve">* для организаций с круглосуточным пребыванием детей </w:t>
      </w:r>
    </w:p>
    <w:p w:rsidR="007E5E61" w:rsidRPr="00447D09" w:rsidRDefault="007E5E61" w:rsidP="007E5E61">
      <w:pPr>
        <w:pStyle w:val="afd"/>
        <w:jc w:val="center"/>
        <w:rPr>
          <w:b/>
          <w:sz w:val="24"/>
          <w:szCs w:val="24"/>
        </w:rPr>
      </w:pPr>
    </w:p>
    <w:p w:rsidR="007E5E61" w:rsidRPr="00447D09" w:rsidRDefault="007E5E61" w:rsidP="007E5E61">
      <w:pPr>
        <w:pStyle w:val="afd"/>
        <w:jc w:val="center"/>
        <w:rPr>
          <w:rFonts w:ascii="Times New Roman" w:hAnsi="Times New Roman"/>
          <w:b/>
          <w:sz w:val="24"/>
          <w:szCs w:val="24"/>
        </w:rPr>
      </w:pPr>
    </w:p>
    <w:p w:rsidR="007E5E61" w:rsidRPr="00447D09" w:rsidRDefault="007E5E61" w:rsidP="007E5E61">
      <w:pPr>
        <w:pStyle w:val="afd"/>
        <w:jc w:val="center"/>
        <w:rPr>
          <w:rFonts w:ascii="Times New Roman" w:hAnsi="Times New Roman"/>
          <w:b/>
          <w:sz w:val="24"/>
          <w:szCs w:val="24"/>
        </w:rPr>
      </w:pPr>
    </w:p>
    <w:p w:rsidR="007E5E61" w:rsidRPr="00A003E7" w:rsidRDefault="007E5E61" w:rsidP="007E5E61">
      <w:pPr>
        <w:pStyle w:val="afd"/>
        <w:jc w:val="center"/>
        <w:rPr>
          <w:rFonts w:ascii="Times New Roman" w:hAnsi="Times New Roman"/>
          <w:b/>
          <w:sz w:val="24"/>
          <w:szCs w:val="24"/>
          <w:highlight w:val="yellow"/>
        </w:rPr>
      </w:pPr>
      <w:r w:rsidRPr="00A003E7">
        <w:rPr>
          <w:rFonts w:ascii="Times New Roman" w:hAnsi="Times New Roman"/>
          <w:b/>
          <w:sz w:val="24"/>
          <w:szCs w:val="24"/>
          <w:highlight w:val="yellow"/>
        </w:rPr>
        <w:lastRenderedPageBreak/>
        <w:t>Примерный недельный учебный план АООП (вариант 2)</w:t>
      </w:r>
      <w:r w:rsidRPr="00A003E7">
        <w:rPr>
          <w:rFonts w:ascii="Times New Roman" w:hAnsi="Times New Roman"/>
          <w:b/>
          <w:sz w:val="24"/>
          <w:szCs w:val="24"/>
          <w:highlight w:val="yellow"/>
        </w:rPr>
        <w:br/>
        <w:t>для обучающихся с умственной отсталостью (интеллектуальными нарушениями)</w:t>
      </w:r>
    </w:p>
    <w:p w:rsidR="007E5E61" w:rsidRPr="00447D09" w:rsidRDefault="007E5E61" w:rsidP="007E5E61">
      <w:pPr>
        <w:pStyle w:val="afd"/>
        <w:jc w:val="center"/>
        <w:rPr>
          <w:rFonts w:ascii="Times New Roman" w:hAnsi="Times New Roman"/>
          <w:b/>
          <w:sz w:val="24"/>
          <w:szCs w:val="24"/>
          <w:lang w:val="en-US"/>
        </w:rPr>
      </w:pPr>
      <w:r w:rsidRPr="00A003E7">
        <w:rPr>
          <w:rFonts w:ascii="Times New Roman" w:hAnsi="Times New Roman"/>
          <w:b/>
          <w:sz w:val="24"/>
          <w:szCs w:val="24"/>
          <w:highlight w:val="yellow"/>
        </w:rPr>
        <w:t xml:space="preserve">1 </w:t>
      </w:r>
      <w:r w:rsidRPr="00A003E7">
        <w:rPr>
          <w:rFonts w:ascii="Times New Roman" w:hAnsi="Times New Roman"/>
          <w:b/>
          <w:sz w:val="24"/>
          <w:szCs w:val="24"/>
          <w:highlight w:val="yellow"/>
          <w:lang w:val="en-US"/>
        </w:rPr>
        <w:t>(</w:t>
      </w:r>
      <w:r w:rsidRPr="00A003E7">
        <w:rPr>
          <w:rFonts w:ascii="Times New Roman" w:hAnsi="Times New Roman"/>
          <w:b/>
          <w:sz w:val="24"/>
          <w:szCs w:val="24"/>
          <w:highlight w:val="yellow"/>
        </w:rPr>
        <w:t>дополнительный) – 4 классы</w:t>
      </w:r>
    </w:p>
    <w:p w:rsidR="007E5E61" w:rsidRPr="00447D09" w:rsidRDefault="007E5E61" w:rsidP="007E5E61">
      <w:pPr>
        <w:pStyle w:val="afd"/>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7E5E61" w:rsidRPr="00447D09" w:rsidTr="00313B29">
        <w:trPr>
          <w:trHeight w:val="332"/>
        </w:trPr>
        <w:tc>
          <w:tcPr>
            <w:tcW w:w="2233" w:type="dxa"/>
            <w:vMerge w:val="restart"/>
            <w:tcBorders>
              <w:top w:val="single" w:sz="4" w:space="0" w:color="000000"/>
              <w:left w:val="single" w:sz="4" w:space="0" w:color="000000"/>
              <w:right w:val="single" w:sz="4" w:space="0" w:color="000000"/>
            </w:tcBorders>
            <w:hideMark/>
          </w:tcPr>
          <w:p w:rsidR="007E5E61" w:rsidRPr="00447D09" w:rsidRDefault="007E5E61" w:rsidP="00313B29">
            <w:pPr>
              <w:pStyle w:val="afd"/>
              <w:rPr>
                <w:b/>
                <w:sz w:val="24"/>
                <w:szCs w:val="24"/>
                <w:lang w:val="en-US"/>
              </w:rPr>
            </w:pPr>
          </w:p>
          <w:p w:rsidR="007E5E61" w:rsidRPr="00447D09" w:rsidRDefault="007E5E61" w:rsidP="00313B29">
            <w:pPr>
              <w:pStyle w:val="afd"/>
              <w:rPr>
                <w:b/>
                <w:sz w:val="24"/>
                <w:szCs w:val="24"/>
              </w:rPr>
            </w:pPr>
            <w:proofErr w:type="spellStart"/>
            <w:r w:rsidRPr="00447D09">
              <w:rPr>
                <w:b/>
                <w:sz w:val="24"/>
                <w:szCs w:val="24"/>
                <w:lang w:val="en-US"/>
              </w:rPr>
              <w:t>Предметные</w:t>
            </w:r>
            <w:proofErr w:type="spellEnd"/>
            <w:r w:rsidRPr="00447D09">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E5E61" w:rsidRPr="00447D09" w:rsidRDefault="007E5E61" w:rsidP="00313B29">
            <w:pPr>
              <w:pStyle w:val="afd"/>
              <w:rPr>
                <w:b/>
                <w:sz w:val="24"/>
                <w:szCs w:val="24"/>
              </w:rPr>
            </w:pPr>
          </w:p>
          <w:p w:rsidR="007E5E61" w:rsidRPr="00447D09" w:rsidRDefault="007E5E61" w:rsidP="00313B29">
            <w:pPr>
              <w:pStyle w:val="afd"/>
              <w:jc w:val="right"/>
              <w:rPr>
                <w:b/>
                <w:sz w:val="24"/>
                <w:szCs w:val="24"/>
              </w:rPr>
            </w:pPr>
            <w:r w:rsidRPr="00447D09">
              <w:rPr>
                <w:b/>
                <w:sz w:val="24"/>
                <w:szCs w:val="24"/>
              </w:rPr>
              <w:t xml:space="preserve">Классы </w:t>
            </w:r>
          </w:p>
          <w:p w:rsidR="007E5E61" w:rsidRPr="00447D09" w:rsidRDefault="007E5E61" w:rsidP="00313B29">
            <w:pPr>
              <w:pStyle w:val="afd"/>
              <w:rPr>
                <w:b/>
                <w:sz w:val="24"/>
                <w:szCs w:val="24"/>
              </w:rPr>
            </w:pPr>
            <w:r w:rsidRPr="00447D09">
              <w:rPr>
                <w:b/>
                <w:sz w:val="24"/>
                <w:szCs w:val="24"/>
              </w:rPr>
              <w:t xml:space="preserve">Учебные </w:t>
            </w:r>
          </w:p>
          <w:p w:rsidR="007E5E61" w:rsidRPr="00447D09" w:rsidRDefault="007E5E61" w:rsidP="00313B29">
            <w:pPr>
              <w:pStyle w:val="afd"/>
              <w:rPr>
                <w:b/>
                <w:sz w:val="24"/>
                <w:szCs w:val="24"/>
              </w:rPr>
            </w:pPr>
            <w:r w:rsidRPr="00447D09">
              <w:rPr>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E5E61" w:rsidRPr="00447D09" w:rsidRDefault="007E5E61" w:rsidP="00313B29">
            <w:pPr>
              <w:pStyle w:val="afd"/>
              <w:jc w:val="center"/>
              <w:rPr>
                <w:b/>
                <w:sz w:val="24"/>
                <w:szCs w:val="24"/>
              </w:rPr>
            </w:pPr>
            <w:r w:rsidRPr="00447D09">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E5E61" w:rsidRPr="00447D09" w:rsidRDefault="007E5E61" w:rsidP="00313B29">
            <w:pPr>
              <w:pStyle w:val="afd"/>
              <w:jc w:val="center"/>
              <w:rPr>
                <w:b/>
                <w:sz w:val="24"/>
                <w:szCs w:val="24"/>
              </w:rPr>
            </w:pPr>
            <w:r w:rsidRPr="00447D09">
              <w:rPr>
                <w:b/>
                <w:sz w:val="24"/>
                <w:szCs w:val="24"/>
              </w:rPr>
              <w:t>Всего</w:t>
            </w:r>
          </w:p>
        </w:tc>
      </w:tr>
      <w:tr w:rsidR="007E5E61" w:rsidRPr="00447D09" w:rsidTr="00313B29">
        <w:trPr>
          <w:trHeight w:val="517"/>
        </w:trPr>
        <w:tc>
          <w:tcPr>
            <w:tcW w:w="2233" w:type="dxa"/>
            <w:vMerge/>
            <w:tcBorders>
              <w:top w:val="single" w:sz="4" w:space="0" w:color="000000"/>
              <w:left w:val="single" w:sz="4" w:space="0" w:color="000000"/>
              <w:right w:val="single" w:sz="4" w:space="0" w:color="000000"/>
            </w:tcBorders>
            <w:vAlign w:val="center"/>
            <w:hideMark/>
          </w:tcPr>
          <w:p w:rsidR="007E5E61" w:rsidRPr="00447D09" w:rsidRDefault="007E5E61" w:rsidP="00313B29">
            <w:pPr>
              <w:pStyle w:val="afd"/>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7E5E61" w:rsidRPr="00447D09" w:rsidRDefault="007E5E61" w:rsidP="00313B29">
            <w:pPr>
              <w:pStyle w:val="afd"/>
              <w:rPr>
                <w:sz w:val="24"/>
                <w:szCs w:val="24"/>
              </w:rPr>
            </w:pPr>
          </w:p>
        </w:tc>
        <w:tc>
          <w:tcPr>
            <w:tcW w:w="709"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lang w:val="en-US"/>
              </w:rPr>
              <w:t>I</w:t>
            </w:r>
            <w:r w:rsidRPr="00447D09">
              <w:rPr>
                <w:b/>
                <w:sz w:val="24"/>
                <w:szCs w:val="24"/>
              </w:rPr>
              <w:t xml:space="preserve"> доп.</w:t>
            </w:r>
          </w:p>
        </w:tc>
        <w:tc>
          <w:tcPr>
            <w:tcW w:w="850"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 xml:space="preserve">I </w:t>
            </w:r>
          </w:p>
        </w:tc>
        <w:tc>
          <w:tcPr>
            <w:tcW w:w="851"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II</w:t>
            </w:r>
          </w:p>
        </w:tc>
        <w:tc>
          <w:tcPr>
            <w:tcW w:w="708"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III</w:t>
            </w:r>
          </w:p>
        </w:tc>
        <w:tc>
          <w:tcPr>
            <w:tcW w:w="851" w:type="dxa"/>
            <w:tcBorders>
              <w:top w:val="single" w:sz="4" w:space="0" w:color="000000"/>
            </w:tcBorders>
            <w:hideMark/>
          </w:tcPr>
          <w:p w:rsidR="007E5E61" w:rsidRPr="00447D09" w:rsidRDefault="007E5E61" w:rsidP="00313B29">
            <w:pPr>
              <w:pStyle w:val="afd"/>
              <w:jc w:val="center"/>
              <w:rPr>
                <w:b/>
                <w:sz w:val="24"/>
                <w:szCs w:val="24"/>
              </w:rPr>
            </w:pPr>
            <w:r w:rsidRPr="00447D09">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7E5E61" w:rsidRPr="00447D09" w:rsidRDefault="007E5E61" w:rsidP="00313B29">
            <w:pPr>
              <w:pStyle w:val="afd"/>
              <w:rPr>
                <w:sz w:val="24"/>
                <w:szCs w:val="24"/>
              </w:rPr>
            </w:pPr>
          </w:p>
        </w:tc>
      </w:tr>
      <w:tr w:rsidR="007E5E61" w:rsidRPr="00447D09" w:rsidTr="00313B29">
        <w:tc>
          <w:tcPr>
            <w:tcW w:w="9885" w:type="dxa"/>
            <w:gridSpan w:val="8"/>
            <w:shd w:val="clear" w:color="auto" w:fill="BFBFBF"/>
            <w:hideMark/>
          </w:tcPr>
          <w:p w:rsidR="007E5E61" w:rsidRPr="00447D09" w:rsidRDefault="007E5E61" w:rsidP="00313B29">
            <w:pPr>
              <w:pStyle w:val="afd"/>
              <w:jc w:val="center"/>
              <w:rPr>
                <w:i/>
                <w:sz w:val="24"/>
                <w:szCs w:val="24"/>
              </w:rPr>
            </w:pPr>
            <w:r w:rsidRPr="00447D09">
              <w:rPr>
                <w:i/>
                <w:sz w:val="24"/>
                <w:szCs w:val="24"/>
                <w:lang w:val="en-US"/>
              </w:rPr>
              <w:t>I</w:t>
            </w:r>
            <w:r w:rsidRPr="00447D09">
              <w:rPr>
                <w:i/>
                <w:sz w:val="24"/>
                <w:szCs w:val="24"/>
              </w:rPr>
              <w:t>. Обязательная часть</w:t>
            </w:r>
          </w:p>
        </w:tc>
      </w:tr>
      <w:tr w:rsidR="007E5E61" w:rsidRPr="00447D09" w:rsidTr="00313B29">
        <w:tc>
          <w:tcPr>
            <w:tcW w:w="2233" w:type="dxa"/>
            <w:hideMark/>
          </w:tcPr>
          <w:p w:rsidR="007E5E61" w:rsidRPr="00447D09" w:rsidRDefault="007E5E61" w:rsidP="00313B29">
            <w:pPr>
              <w:pStyle w:val="afd"/>
              <w:rPr>
                <w:sz w:val="24"/>
                <w:szCs w:val="24"/>
              </w:rPr>
            </w:pPr>
            <w:r w:rsidRPr="00447D09">
              <w:rPr>
                <w:sz w:val="24"/>
                <w:szCs w:val="24"/>
              </w:rPr>
              <w:t>1. Язык и речевая практика</w:t>
            </w:r>
          </w:p>
        </w:tc>
        <w:tc>
          <w:tcPr>
            <w:tcW w:w="2691" w:type="dxa"/>
            <w:hideMark/>
          </w:tcPr>
          <w:p w:rsidR="007E5E61" w:rsidRPr="00447D09" w:rsidRDefault="007E5E61" w:rsidP="00313B29">
            <w:pPr>
              <w:pStyle w:val="afd"/>
              <w:rPr>
                <w:sz w:val="24"/>
                <w:szCs w:val="24"/>
              </w:rPr>
            </w:pPr>
            <w:r w:rsidRPr="00447D09">
              <w:rPr>
                <w:sz w:val="24"/>
                <w:szCs w:val="24"/>
              </w:rPr>
              <w:t>1.1 Речь и альтернативная коммуникация</w:t>
            </w:r>
          </w:p>
        </w:tc>
        <w:tc>
          <w:tcPr>
            <w:tcW w:w="709" w:type="dxa"/>
            <w:hideMark/>
          </w:tcPr>
          <w:p w:rsidR="007E5E61" w:rsidRPr="00447D09" w:rsidRDefault="007E5E61" w:rsidP="00313B29">
            <w:pPr>
              <w:pStyle w:val="afd"/>
              <w:jc w:val="center"/>
              <w:rPr>
                <w:sz w:val="24"/>
                <w:szCs w:val="24"/>
              </w:rPr>
            </w:pPr>
            <w:r w:rsidRPr="00447D09">
              <w:rPr>
                <w:sz w:val="24"/>
                <w:szCs w:val="24"/>
              </w:rPr>
              <w:t>3</w:t>
            </w:r>
          </w:p>
        </w:tc>
        <w:tc>
          <w:tcPr>
            <w:tcW w:w="850"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13</w:t>
            </w:r>
          </w:p>
        </w:tc>
      </w:tr>
      <w:tr w:rsidR="007E5E61" w:rsidRPr="00447D09" w:rsidTr="00313B29">
        <w:tc>
          <w:tcPr>
            <w:tcW w:w="2233" w:type="dxa"/>
            <w:hideMark/>
          </w:tcPr>
          <w:p w:rsidR="007E5E61" w:rsidRPr="00447D09" w:rsidRDefault="007E5E61" w:rsidP="00313B29">
            <w:pPr>
              <w:pStyle w:val="afd"/>
              <w:rPr>
                <w:sz w:val="24"/>
                <w:szCs w:val="24"/>
              </w:rPr>
            </w:pPr>
            <w:r w:rsidRPr="00447D09">
              <w:rPr>
                <w:sz w:val="24"/>
                <w:szCs w:val="24"/>
              </w:rPr>
              <w:t>2. Математика</w:t>
            </w:r>
          </w:p>
        </w:tc>
        <w:tc>
          <w:tcPr>
            <w:tcW w:w="2691" w:type="dxa"/>
            <w:hideMark/>
          </w:tcPr>
          <w:p w:rsidR="007E5E61" w:rsidRPr="00447D09" w:rsidRDefault="007E5E61" w:rsidP="00313B29">
            <w:pPr>
              <w:pStyle w:val="afd"/>
              <w:rPr>
                <w:sz w:val="24"/>
                <w:szCs w:val="24"/>
              </w:rPr>
            </w:pPr>
            <w:r w:rsidRPr="00447D09">
              <w:rPr>
                <w:sz w:val="24"/>
                <w:szCs w:val="24"/>
              </w:rPr>
              <w:t>2.1.Математические представления</w:t>
            </w:r>
          </w:p>
        </w:tc>
        <w:tc>
          <w:tcPr>
            <w:tcW w:w="709" w:type="dxa"/>
            <w:hideMark/>
          </w:tcPr>
          <w:p w:rsidR="007E5E61" w:rsidRPr="00447D09" w:rsidRDefault="007E5E61" w:rsidP="00313B29">
            <w:pPr>
              <w:pStyle w:val="afd"/>
              <w:jc w:val="center"/>
              <w:rPr>
                <w:sz w:val="24"/>
                <w:szCs w:val="24"/>
              </w:rPr>
            </w:pPr>
            <w:r w:rsidRPr="00447D09">
              <w:rPr>
                <w:sz w:val="24"/>
                <w:szCs w:val="24"/>
              </w:rPr>
              <w:t>2</w:t>
            </w:r>
          </w:p>
        </w:tc>
        <w:tc>
          <w:tcPr>
            <w:tcW w:w="850"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10</w:t>
            </w:r>
          </w:p>
        </w:tc>
      </w:tr>
      <w:tr w:rsidR="007E5E61" w:rsidRPr="00447D09" w:rsidTr="00313B29">
        <w:tc>
          <w:tcPr>
            <w:tcW w:w="2233" w:type="dxa"/>
            <w:vMerge w:val="restart"/>
            <w:hideMark/>
          </w:tcPr>
          <w:p w:rsidR="007E5E61" w:rsidRPr="00447D09" w:rsidRDefault="007E5E61" w:rsidP="00313B29">
            <w:pPr>
              <w:pStyle w:val="afd"/>
              <w:rPr>
                <w:sz w:val="24"/>
                <w:szCs w:val="24"/>
              </w:rPr>
            </w:pPr>
            <w:r w:rsidRPr="00447D09">
              <w:rPr>
                <w:sz w:val="24"/>
                <w:szCs w:val="24"/>
              </w:rPr>
              <w:t>3. Окружающий мир</w:t>
            </w:r>
          </w:p>
        </w:tc>
        <w:tc>
          <w:tcPr>
            <w:tcW w:w="2691" w:type="dxa"/>
            <w:hideMark/>
          </w:tcPr>
          <w:p w:rsidR="007E5E61" w:rsidRPr="00447D09" w:rsidRDefault="007E5E61" w:rsidP="00313B29">
            <w:pPr>
              <w:pStyle w:val="afd"/>
              <w:rPr>
                <w:sz w:val="24"/>
                <w:szCs w:val="24"/>
              </w:rPr>
            </w:pPr>
            <w:r w:rsidRPr="00447D09">
              <w:rPr>
                <w:sz w:val="24"/>
                <w:szCs w:val="24"/>
              </w:rPr>
              <w:t>3.1 Окружающий природный  мир</w:t>
            </w:r>
          </w:p>
        </w:tc>
        <w:tc>
          <w:tcPr>
            <w:tcW w:w="709" w:type="dxa"/>
            <w:hideMark/>
          </w:tcPr>
          <w:p w:rsidR="007E5E61" w:rsidRPr="00447D09" w:rsidRDefault="007E5E61" w:rsidP="00313B29">
            <w:pPr>
              <w:pStyle w:val="afd"/>
              <w:jc w:val="center"/>
              <w:rPr>
                <w:sz w:val="24"/>
                <w:szCs w:val="24"/>
              </w:rPr>
            </w:pPr>
            <w:r w:rsidRPr="00447D09">
              <w:rPr>
                <w:sz w:val="24"/>
                <w:szCs w:val="24"/>
              </w:rPr>
              <w:t>2</w:t>
            </w:r>
          </w:p>
        </w:tc>
        <w:tc>
          <w:tcPr>
            <w:tcW w:w="850"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10</w:t>
            </w:r>
          </w:p>
        </w:tc>
      </w:tr>
      <w:tr w:rsidR="007E5E61" w:rsidRPr="00447D09" w:rsidTr="00313B29">
        <w:trPr>
          <w:trHeight w:val="471"/>
        </w:trPr>
        <w:tc>
          <w:tcPr>
            <w:tcW w:w="2233" w:type="dxa"/>
            <w:vMerge/>
            <w:hideMark/>
          </w:tcPr>
          <w:p w:rsidR="007E5E61" w:rsidRPr="00447D09" w:rsidRDefault="007E5E61" w:rsidP="00313B29">
            <w:pPr>
              <w:pStyle w:val="afd"/>
              <w:rPr>
                <w:sz w:val="24"/>
                <w:szCs w:val="24"/>
              </w:rPr>
            </w:pPr>
          </w:p>
        </w:tc>
        <w:tc>
          <w:tcPr>
            <w:tcW w:w="2691" w:type="dxa"/>
            <w:hideMark/>
          </w:tcPr>
          <w:p w:rsidR="007E5E61" w:rsidRPr="00447D09" w:rsidRDefault="007E5E61" w:rsidP="00313B29">
            <w:pPr>
              <w:pStyle w:val="afd"/>
              <w:rPr>
                <w:sz w:val="24"/>
                <w:szCs w:val="24"/>
                <w:lang w:val="en-US"/>
              </w:rPr>
            </w:pPr>
            <w:r w:rsidRPr="00447D09">
              <w:rPr>
                <w:sz w:val="24"/>
                <w:szCs w:val="24"/>
              </w:rPr>
              <w:t>3.2 Человек</w:t>
            </w:r>
          </w:p>
        </w:tc>
        <w:tc>
          <w:tcPr>
            <w:tcW w:w="709" w:type="dxa"/>
            <w:hideMark/>
          </w:tcPr>
          <w:p w:rsidR="007E5E61" w:rsidRPr="00447D09" w:rsidRDefault="007E5E61" w:rsidP="00313B29">
            <w:pPr>
              <w:pStyle w:val="afd"/>
              <w:jc w:val="center"/>
              <w:rPr>
                <w:sz w:val="24"/>
                <w:szCs w:val="24"/>
                <w:lang w:val="en-US"/>
              </w:rPr>
            </w:pPr>
            <w:r w:rsidRPr="00447D09">
              <w:rPr>
                <w:sz w:val="24"/>
                <w:szCs w:val="24"/>
              </w:rPr>
              <w:t>3</w:t>
            </w:r>
          </w:p>
        </w:tc>
        <w:tc>
          <w:tcPr>
            <w:tcW w:w="850" w:type="dxa"/>
            <w:hideMark/>
          </w:tcPr>
          <w:p w:rsidR="007E5E61" w:rsidRPr="00447D09" w:rsidRDefault="007E5E61" w:rsidP="00313B29">
            <w:pPr>
              <w:pStyle w:val="afd"/>
              <w:jc w:val="center"/>
              <w:rPr>
                <w:sz w:val="24"/>
                <w:szCs w:val="24"/>
                <w:lang w:val="en-US"/>
              </w:rPr>
            </w:pPr>
            <w:r w:rsidRPr="00447D09">
              <w:rPr>
                <w:sz w:val="24"/>
                <w:szCs w:val="24"/>
              </w:rPr>
              <w:t>3</w:t>
            </w:r>
          </w:p>
        </w:tc>
        <w:tc>
          <w:tcPr>
            <w:tcW w:w="851" w:type="dxa"/>
            <w:hideMark/>
          </w:tcPr>
          <w:p w:rsidR="007E5E61" w:rsidRPr="00447D09" w:rsidRDefault="007E5E61" w:rsidP="00313B29">
            <w:pPr>
              <w:pStyle w:val="afd"/>
              <w:jc w:val="center"/>
              <w:rPr>
                <w:sz w:val="24"/>
                <w:szCs w:val="24"/>
                <w:lang w:val="en-US"/>
              </w:rPr>
            </w:pPr>
            <w:r w:rsidRPr="00447D09">
              <w:rPr>
                <w:sz w:val="24"/>
                <w:szCs w:val="24"/>
              </w:rPr>
              <w:t>3</w:t>
            </w:r>
          </w:p>
        </w:tc>
        <w:tc>
          <w:tcPr>
            <w:tcW w:w="708" w:type="dxa"/>
            <w:hideMark/>
          </w:tcPr>
          <w:p w:rsidR="007E5E61" w:rsidRPr="00447D09" w:rsidRDefault="007E5E61" w:rsidP="00313B29">
            <w:pPr>
              <w:pStyle w:val="afd"/>
              <w:jc w:val="center"/>
              <w:rPr>
                <w:sz w:val="24"/>
                <w:szCs w:val="24"/>
                <w:lang w:val="en-US"/>
              </w:rPr>
            </w:pPr>
            <w:r w:rsidRPr="00447D09">
              <w:rPr>
                <w:sz w:val="24"/>
                <w:szCs w:val="24"/>
              </w:rPr>
              <w:t>2</w:t>
            </w:r>
          </w:p>
        </w:tc>
        <w:tc>
          <w:tcPr>
            <w:tcW w:w="851" w:type="dxa"/>
            <w:hideMark/>
          </w:tcPr>
          <w:p w:rsidR="007E5E61" w:rsidRPr="00447D09" w:rsidRDefault="007E5E61" w:rsidP="00313B29">
            <w:pPr>
              <w:pStyle w:val="afd"/>
              <w:jc w:val="center"/>
              <w:rPr>
                <w:sz w:val="24"/>
                <w:szCs w:val="24"/>
                <w:lang w:val="en-US"/>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13</w:t>
            </w:r>
          </w:p>
        </w:tc>
      </w:tr>
      <w:tr w:rsidR="007E5E61" w:rsidRPr="00447D09" w:rsidTr="00313B29">
        <w:trPr>
          <w:trHeight w:val="423"/>
        </w:trPr>
        <w:tc>
          <w:tcPr>
            <w:tcW w:w="2233" w:type="dxa"/>
            <w:vMerge/>
            <w:vAlign w:val="center"/>
            <w:hideMark/>
          </w:tcPr>
          <w:p w:rsidR="007E5E61" w:rsidRPr="00447D09" w:rsidRDefault="007E5E61" w:rsidP="00313B29">
            <w:pPr>
              <w:pStyle w:val="afd"/>
              <w:rPr>
                <w:sz w:val="24"/>
                <w:szCs w:val="24"/>
              </w:rPr>
            </w:pPr>
          </w:p>
        </w:tc>
        <w:tc>
          <w:tcPr>
            <w:tcW w:w="2691" w:type="dxa"/>
            <w:hideMark/>
          </w:tcPr>
          <w:p w:rsidR="007E5E61" w:rsidRPr="00447D09" w:rsidRDefault="007E5E61" w:rsidP="00313B29">
            <w:pPr>
              <w:pStyle w:val="afd"/>
              <w:rPr>
                <w:sz w:val="24"/>
                <w:szCs w:val="24"/>
                <w:lang w:val="en-US"/>
              </w:rPr>
            </w:pPr>
            <w:r w:rsidRPr="00447D09">
              <w:rPr>
                <w:sz w:val="24"/>
                <w:szCs w:val="24"/>
              </w:rPr>
              <w:t>3.3 Домоводство</w:t>
            </w:r>
          </w:p>
        </w:tc>
        <w:tc>
          <w:tcPr>
            <w:tcW w:w="709" w:type="dxa"/>
            <w:hideMark/>
          </w:tcPr>
          <w:p w:rsidR="007E5E61" w:rsidRPr="00447D09" w:rsidRDefault="007E5E61" w:rsidP="00313B29">
            <w:pPr>
              <w:pStyle w:val="afd"/>
              <w:jc w:val="center"/>
              <w:rPr>
                <w:sz w:val="24"/>
                <w:szCs w:val="24"/>
                <w:lang w:val="en-US"/>
              </w:rPr>
            </w:pPr>
            <w:r w:rsidRPr="00447D09">
              <w:rPr>
                <w:sz w:val="24"/>
                <w:szCs w:val="24"/>
              </w:rPr>
              <w:t>-</w:t>
            </w:r>
          </w:p>
        </w:tc>
        <w:tc>
          <w:tcPr>
            <w:tcW w:w="850" w:type="dxa"/>
            <w:hideMark/>
          </w:tcPr>
          <w:p w:rsidR="007E5E61" w:rsidRPr="00447D09" w:rsidRDefault="007E5E61" w:rsidP="00313B29">
            <w:pPr>
              <w:pStyle w:val="afd"/>
              <w:jc w:val="center"/>
              <w:rPr>
                <w:sz w:val="24"/>
                <w:szCs w:val="24"/>
                <w:lang w:val="en-US"/>
              </w:rPr>
            </w:pPr>
            <w:r w:rsidRPr="00447D09">
              <w:rPr>
                <w:sz w:val="24"/>
                <w:szCs w:val="24"/>
              </w:rPr>
              <w:t>-</w:t>
            </w:r>
          </w:p>
        </w:tc>
        <w:tc>
          <w:tcPr>
            <w:tcW w:w="851" w:type="dxa"/>
            <w:hideMark/>
          </w:tcPr>
          <w:p w:rsidR="007E5E61" w:rsidRPr="00447D09" w:rsidRDefault="007E5E61" w:rsidP="00313B29">
            <w:pPr>
              <w:pStyle w:val="afd"/>
              <w:jc w:val="center"/>
              <w:rPr>
                <w:sz w:val="24"/>
                <w:szCs w:val="24"/>
                <w:lang w:val="en-US"/>
              </w:rPr>
            </w:pPr>
            <w:r w:rsidRPr="00447D09">
              <w:rPr>
                <w:sz w:val="24"/>
                <w:szCs w:val="24"/>
              </w:rPr>
              <w:t>-</w:t>
            </w:r>
          </w:p>
        </w:tc>
        <w:tc>
          <w:tcPr>
            <w:tcW w:w="708" w:type="dxa"/>
            <w:hideMark/>
          </w:tcPr>
          <w:p w:rsidR="007E5E61" w:rsidRPr="00447D09" w:rsidRDefault="007E5E61" w:rsidP="00313B29">
            <w:pPr>
              <w:pStyle w:val="afd"/>
              <w:jc w:val="center"/>
              <w:rPr>
                <w:sz w:val="24"/>
                <w:szCs w:val="24"/>
                <w:lang w:val="en-US"/>
              </w:rPr>
            </w:pPr>
            <w:r w:rsidRPr="00447D09">
              <w:rPr>
                <w:sz w:val="24"/>
                <w:szCs w:val="24"/>
              </w:rPr>
              <w:t>3</w:t>
            </w:r>
          </w:p>
        </w:tc>
        <w:tc>
          <w:tcPr>
            <w:tcW w:w="851" w:type="dxa"/>
            <w:hideMark/>
          </w:tcPr>
          <w:p w:rsidR="007E5E61" w:rsidRPr="00447D09" w:rsidRDefault="007E5E61" w:rsidP="00313B29">
            <w:pPr>
              <w:pStyle w:val="afd"/>
              <w:jc w:val="center"/>
              <w:rPr>
                <w:sz w:val="24"/>
                <w:szCs w:val="24"/>
                <w:lang w:val="en-US"/>
              </w:rPr>
            </w:pPr>
            <w:r w:rsidRPr="00447D09">
              <w:rPr>
                <w:sz w:val="24"/>
                <w:szCs w:val="24"/>
              </w:rPr>
              <w:t>3</w:t>
            </w:r>
          </w:p>
        </w:tc>
        <w:tc>
          <w:tcPr>
            <w:tcW w:w="992" w:type="dxa"/>
            <w:hideMark/>
          </w:tcPr>
          <w:p w:rsidR="007E5E61" w:rsidRPr="00447D09" w:rsidRDefault="007E5E61" w:rsidP="00313B29">
            <w:pPr>
              <w:pStyle w:val="afd"/>
              <w:jc w:val="center"/>
              <w:rPr>
                <w:sz w:val="24"/>
                <w:szCs w:val="24"/>
                <w:lang w:val="en-US"/>
              </w:rPr>
            </w:pPr>
            <w:r w:rsidRPr="00447D09">
              <w:rPr>
                <w:sz w:val="24"/>
                <w:szCs w:val="24"/>
              </w:rPr>
              <w:t>6</w:t>
            </w:r>
          </w:p>
        </w:tc>
      </w:tr>
      <w:tr w:rsidR="007E5E61" w:rsidRPr="00447D09" w:rsidTr="00313B29">
        <w:trPr>
          <w:trHeight w:val="415"/>
        </w:trPr>
        <w:tc>
          <w:tcPr>
            <w:tcW w:w="2233" w:type="dxa"/>
            <w:vMerge/>
            <w:vAlign w:val="center"/>
            <w:hideMark/>
          </w:tcPr>
          <w:p w:rsidR="007E5E61" w:rsidRPr="00447D09" w:rsidRDefault="007E5E61" w:rsidP="00313B29">
            <w:pPr>
              <w:pStyle w:val="afd"/>
              <w:rPr>
                <w:sz w:val="24"/>
                <w:szCs w:val="24"/>
              </w:rPr>
            </w:pPr>
          </w:p>
        </w:tc>
        <w:tc>
          <w:tcPr>
            <w:tcW w:w="2691" w:type="dxa"/>
            <w:hideMark/>
          </w:tcPr>
          <w:p w:rsidR="007E5E61" w:rsidRPr="00447D09" w:rsidRDefault="007E5E61" w:rsidP="00313B29">
            <w:pPr>
              <w:pStyle w:val="afd"/>
              <w:rPr>
                <w:sz w:val="24"/>
                <w:szCs w:val="24"/>
              </w:rPr>
            </w:pPr>
            <w:r w:rsidRPr="00447D09">
              <w:rPr>
                <w:sz w:val="24"/>
                <w:szCs w:val="24"/>
              </w:rPr>
              <w:t>3.4. Окружающий социальный мир</w:t>
            </w:r>
          </w:p>
        </w:tc>
        <w:tc>
          <w:tcPr>
            <w:tcW w:w="709" w:type="dxa"/>
            <w:hideMark/>
          </w:tcPr>
          <w:p w:rsidR="007E5E61" w:rsidRPr="00447D09" w:rsidRDefault="007E5E61" w:rsidP="00313B29">
            <w:pPr>
              <w:pStyle w:val="afd"/>
              <w:jc w:val="center"/>
              <w:rPr>
                <w:sz w:val="24"/>
                <w:szCs w:val="24"/>
              </w:rPr>
            </w:pPr>
            <w:r w:rsidRPr="00447D09">
              <w:rPr>
                <w:sz w:val="24"/>
                <w:szCs w:val="24"/>
              </w:rPr>
              <w:t>1</w:t>
            </w:r>
          </w:p>
        </w:tc>
        <w:tc>
          <w:tcPr>
            <w:tcW w:w="850" w:type="dxa"/>
            <w:hideMark/>
          </w:tcPr>
          <w:p w:rsidR="007E5E61" w:rsidRPr="00447D09" w:rsidRDefault="007E5E61" w:rsidP="00313B29">
            <w:pPr>
              <w:pStyle w:val="afd"/>
              <w:jc w:val="center"/>
              <w:rPr>
                <w:sz w:val="24"/>
                <w:szCs w:val="24"/>
              </w:rPr>
            </w:pPr>
            <w:r w:rsidRPr="00447D09">
              <w:rPr>
                <w:sz w:val="24"/>
                <w:szCs w:val="24"/>
              </w:rPr>
              <w:t>1</w:t>
            </w:r>
          </w:p>
        </w:tc>
        <w:tc>
          <w:tcPr>
            <w:tcW w:w="851" w:type="dxa"/>
            <w:hideMark/>
          </w:tcPr>
          <w:p w:rsidR="007E5E61" w:rsidRPr="00447D09" w:rsidRDefault="007E5E61" w:rsidP="00313B29">
            <w:pPr>
              <w:pStyle w:val="afd"/>
              <w:jc w:val="center"/>
              <w:rPr>
                <w:sz w:val="24"/>
                <w:szCs w:val="24"/>
              </w:rPr>
            </w:pPr>
            <w:r w:rsidRPr="00447D09">
              <w:rPr>
                <w:sz w:val="24"/>
                <w:szCs w:val="24"/>
              </w:rPr>
              <w:t>1</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7</w:t>
            </w:r>
          </w:p>
        </w:tc>
      </w:tr>
      <w:tr w:rsidR="007E5E61" w:rsidRPr="00447D09" w:rsidTr="00313B29">
        <w:trPr>
          <w:trHeight w:val="340"/>
        </w:trPr>
        <w:tc>
          <w:tcPr>
            <w:tcW w:w="2233" w:type="dxa"/>
            <w:vMerge w:val="restart"/>
            <w:hideMark/>
          </w:tcPr>
          <w:p w:rsidR="007E5E61" w:rsidRPr="00447D09" w:rsidRDefault="007E5E61" w:rsidP="00313B29">
            <w:pPr>
              <w:pStyle w:val="afd"/>
              <w:rPr>
                <w:sz w:val="24"/>
                <w:szCs w:val="24"/>
              </w:rPr>
            </w:pPr>
            <w:r w:rsidRPr="00447D09">
              <w:rPr>
                <w:sz w:val="24"/>
                <w:szCs w:val="24"/>
              </w:rPr>
              <w:t xml:space="preserve">4. Искусство </w:t>
            </w:r>
          </w:p>
        </w:tc>
        <w:tc>
          <w:tcPr>
            <w:tcW w:w="2691" w:type="dxa"/>
            <w:hideMark/>
          </w:tcPr>
          <w:p w:rsidR="007E5E61" w:rsidRPr="00447D09" w:rsidRDefault="007E5E61" w:rsidP="00313B29">
            <w:pPr>
              <w:pStyle w:val="afd"/>
              <w:rPr>
                <w:sz w:val="24"/>
                <w:szCs w:val="24"/>
                <w:lang w:val="en-US"/>
              </w:rPr>
            </w:pPr>
            <w:r w:rsidRPr="00447D09">
              <w:rPr>
                <w:sz w:val="24"/>
                <w:szCs w:val="24"/>
              </w:rPr>
              <w:t>4.1 Музыка и движение</w:t>
            </w:r>
          </w:p>
        </w:tc>
        <w:tc>
          <w:tcPr>
            <w:tcW w:w="709" w:type="dxa"/>
            <w:hideMark/>
          </w:tcPr>
          <w:p w:rsidR="007E5E61" w:rsidRPr="00447D09" w:rsidRDefault="007E5E61" w:rsidP="00313B29">
            <w:pPr>
              <w:pStyle w:val="afd"/>
              <w:jc w:val="center"/>
              <w:rPr>
                <w:sz w:val="24"/>
                <w:szCs w:val="24"/>
                <w:lang w:val="en-US"/>
              </w:rPr>
            </w:pPr>
            <w:r w:rsidRPr="00447D09">
              <w:rPr>
                <w:sz w:val="24"/>
                <w:szCs w:val="24"/>
              </w:rPr>
              <w:t>2</w:t>
            </w:r>
          </w:p>
        </w:tc>
        <w:tc>
          <w:tcPr>
            <w:tcW w:w="850" w:type="dxa"/>
            <w:hideMark/>
          </w:tcPr>
          <w:p w:rsidR="007E5E61" w:rsidRPr="00447D09" w:rsidRDefault="007E5E61" w:rsidP="00313B29">
            <w:pPr>
              <w:pStyle w:val="afd"/>
              <w:jc w:val="center"/>
              <w:rPr>
                <w:sz w:val="24"/>
                <w:szCs w:val="24"/>
                <w:lang w:val="en-US"/>
              </w:rPr>
            </w:pPr>
            <w:r w:rsidRPr="00447D09">
              <w:rPr>
                <w:sz w:val="24"/>
                <w:szCs w:val="24"/>
              </w:rPr>
              <w:t>2</w:t>
            </w:r>
          </w:p>
        </w:tc>
        <w:tc>
          <w:tcPr>
            <w:tcW w:w="851" w:type="dxa"/>
            <w:hideMark/>
          </w:tcPr>
          <w:p w:rsidR="007E5E61" w:rsidRPr="00447D09" w:rsidRDefault="007E5E61" w:rsidP="00313B29">
            <w:pPr>
              <w:pStyle w:val="afd"/>
              <w:jc w:val="center"/>
              <w:rPr>
                <w:sz w:val="24"/>
                <w:szCs w:val="24"/>
                <w:lang w:val="en-US"/>
              </w:rPr>
            </w:pPr>
            <w:r w:rsidRPr="00447D09">
              <w:rPr>
                <w:sz w:val="24"/>
                <w:szCs w:val="24"/>
              </w:rPr>
              <w:t>2</w:t>
            </w:r>
          </w:p>
        </w:tc>
        <w:tc>
          <w:tcPr>
            <w:tcW w:w="708" w:type="dxa"/>
            <w:hideMark/>
          </w:tcPr>
          <w:p w:rsidR="007E5E61" w:rsidRPr="00447D09" w:rsidRDefault="007E5E61" w:rsidP="00313B29">
            <w:pPr>
              <w:pStyle w:val="afd"/>
              <w:jc w:val="center"/>
              <w:rPr>
                <w:sz w:val="24"/>
                <w:szCs w:val="24"/>
                <w:lang w:val="en-US"/>
              </w:rPr>
            </w:pPr>
            <w:r w:rsidRPr="00447D09">
              <w:rPr>
                <w:sz w:val="24"/>
                <w:szCs w:val="24"/>
              </w:rPr>
              <w:t>2</w:t>
            </w:r>
          </w:p>
        </w:tc>
        <w:tc>
          <w:tcPr>
            <w:tcW w:w="851" w:type="dxa"/>
            <w:hideMark/>
          </w:tcPr>
          <w:p w:rsidR="007E5E61" w:rsidRPr="00447D09" w:rsidRDefault="007E5E61" w:rsidP="00313B29">
            <w:pPr>
              <w:pStyle w:val="afd"/>
              <w:jc w:val="center"/>
              <w:rPr>
                <w:sz w:val="24"/>
                <w:szCs w:val="24"/>
                <w:lang w:val="en-US"/>
              </w:rPr>
            </w:pPr>
            <w:r w:rsidRPr="00447D09">
              <w:rPr>
                <w:sz w:val="24"/>
                <w:szCs w:val="24"/>
              </w:rPr>
              <w:t>2</w:t>
            </w:r>
          </w:p>
        </w:tc>
        <w:tc>
          <w:tcPr>
            <w:tcW w:w="992" w:type="dxa"/>
            <w:hideMark/>
          </w:tcPr>
          <w:p w:rsidR="007E5E61" w:rsidRPr="00447D09" w:rsidRDefault="007E5E61" w:rsidP="00313B29">
            <w:pPr>
              <w:pStyle w:val="afd"/>
              <w:jc w:val="center"/>
              <w:rPr>
                <w:sz w:val="24"/>
                <w:szCs w:val="24"/>
                <w:lang w:val="en-US"/>
              </w:rPr>
            </w:pPr>
            <w:r w:rsidRPr="00447D09">
              <w:rPr>
                <w:sz w:val="24"/>
                <w:szCs w:val="24"/>
              </w:rPr>
              <w:t>10</w:t>
            </w:r>
          </w:p>
        </w:tc>
      </w:tr>
      <w:tr w:rsidR="007E5E61" w:rsidRPr="00447D09" w:rsidTr="00313B29">
        <w:trPr>
          <w:trHeight w:val="547"/>
        </w:trPr>
        <w:tc>
          <w:tcPr>
            <w:tcW w:w="2233" w:type="dxa"/>
            <w:vMerge/>
            <w:vAlign w:val="center"/>
            <w:hideMark/>
          </w:tcPr>
          <w:p w:rsidR="007E5E61" w:rsidRPr="00447D09" w:rsidRDefault="007E5E61" w:rsidP="00313B29">
            <w:pPr>
              <w:spacing w:line="240" w:lineRule="auto"/>
              <w:rPr>
                <w:rFonts w:ascii="Times New Roman" w:hAnsi="Times New Roman" w:cs="Times New Roman"/>
                <w:color w:val="auto"/>
                <w:sz w:val="24"/>
                <w:szCs w:val="24"/>
              </w:rPr>
            </w:pPr>
          </w:p>
        </w:tc>
        <w:tc>
          <w:tcPr>
            <w:tcW w:w="2691" w:type="dxa"/>
            <w:hideMark/>
          </w:tcPr>
          <w:p w:rsidR="007E5E61" w:rsidRPr="00447D09" w:rsidRDefault="007E5E61" w:rsidP="00313B29">
            <w:pPr>
              <w:pStyle w:val="afd"/>
              <w:rPr>
                <w:sz w:val="24"/>
                <w:szCs w:val="24"/>
                <w:lang w:val="en-US"/>
              </w:rPr>
            </w:pPr>
            <w:r w:rsidRPr="00447D09">
              <w:rPr>
                <w:sz w:val="24"/>
                <w:szCs w:val="24"/>
              </w:rPr>
              <w:t>4.2 Изобразительная деятельность</w:t>
            </w:r>
          </w:p>
        </w:tc>
        <w:tc>
          <w:tcPr>
            <w:tcW w:w="709" w:type="dxa"/>
            <w:hideMark/>
          </w:tcPr>
          <w:p w:rsidR="007E5E61" w:rsidRPr="00447D09" w:rsidRDefault="007E5E61" w:rsidP="00313B29">
            <w:pPr>
              <w:pStyle w:val="afd"/>
              <w:jc w:val="center"/>
              <w:rPr>
                <w:sz w:val="24"/>
                <w:szCs w:val="24"/>
              </w:rPr>
            </w:pPr>
            <w:r w:rsidRPr="00447D09">
              <w:rPr>
                <w:sz w:val="24"/>
                <w:szCs w:val="24"/>
              </w:rPr>
              <w:t>3</w:t>
            </w:r>
          </w:p>
        </w:tc>
        <w:tc>
          <w:tcPr>
            <w:tcW w:w="850"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708"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992" w:type="dxa"/>
            <w:hideMark/>
          </w:tcPr>
          <w:p w:rsidR="007E5E61" w:rsidRPr="00447D09" w:rsidRDefault="007E5E61" w:rsidP="00313B29">
            <w:pPr>
              <w:pStyle w:val="afd"/>
              <w:jc w:val="center"/>
              <w:rPr>
                <w:sz w:val="24"/>
                <w:szCs w:val="24"/>
              </w:rPr>
            </w:pPr>
            <w:r w:rsidRPr="00447D09">
              <w:rPr>
                <w:sz w:val="24"/>
                <w:szCs w:val="24"/>
              </w:rPr>
              <w:t>15</w:t>
            </w:r>
          </w:p>
        </w:tc>
      </w:tr>
      <w:tr w:rsidR="007E5E61" w:rsidRPr="00447D09" w:rsidTr="00313B29">
        <w:trPr>
          <w:trHeight w:val="725"/>
        </w:trPr>
        <w:tc>
          <w:tcPr>
            <w:tcW w:w="2233" w:type="dxa"/>
            <w:hideMark/>
          </w:tcPr>
          <w:p w:rsidR="007E5E61" w:rsidRPr="00447D09" w:rsidRDefault="007E5E61" w:rsidP="00313B29">
            <w:pPr>
              <w:pStyle w:val="afd"/>
              <w:rPr>
                <w:sz w:val="24"/>
                <w:szCs w:val="24"/>
              </w:rPr>
            </w:pPr>
            <w:r w:rsidRPr="00447D09">
              <w:rPr>
                <w:sz w:val="24"/>
                <w:szCs w:val="24"/>
              </w:rPr>
              <w:t>5. Физическая культура</w:t>
            </w:r>
          </w:p>
        </w:tc>
        <w:tc>
          <w:tcPr>
            <w:tcW w:w="2691" w:type="dxa"/>
            <w:hideMark/>
          </w:tcPr>
          <w:p w:rsidR="007E5E61" w:rsidRPr="00447D09" w:rsidRDefault="007E5E61" w:rsidP="00313B29">
            <w:pPr>
              <w:pStyle w:val="afd"/>
              <w:rPr>
                <w:sz w:val="24"/>
                <w:szCs w:val="24"/>
              </w:rPr>
            </w:pPr>
            <w:r w:rsidRPr="00447D09">
              <w:rPr>
                <w:sz w:val="24"/>
                <w:szCs w:val="24"/>
              </w:rPr>
              <w:t>5.1 Адаптивная физкультура</w:t>
            </w:r>
          </w:p>
        </w:tc>
        <w:tc>
          <w:tcPr>
            <w:tcW w:w="709" w:type="dxa"/>
            <w:hideMark/>
          </w:tcPr>
          <w:p w:rsidR="007E5E61" w:rsidRPr="00447D09" w:rsidRDefault="007E5E61" w:rsidP="00313B29">
            <w:pPr>
              <w:pStyle w:val="afd"/>
              <w:jc w:val="center"/>
              <w:rPr>
                <w:sz w:val="24"/>
                <w:szCs w:val="24"/>
              </w:rPr>
            </w:pPr>
            <w:r w:rsidRPr="00447D09">
              <w:rPr>
                <w:sz w:val="24"/>
                <w:szCs w:val="24"/>
              </w:rPr>
              <w:t>2</w:t>
            </w:r>
          </w:p>
        </w:tc>
        <w:tc>
          <w:tcPr>
            <w:tcW w:w="850"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10</w:t>
            </w:r>
          </w:p>
        </w:tc>
      </w:tr>
      <w:tr w:rsidR="007E5E61" w:rsidRPr="00447D09" w:rsidTr="00313B29">
        <w:trPr>
          <w:trHeight w:val="337"/>
        </w:trPr>
        <w:tc>
          <w:tcPr>
            <w:tcW w:w="2233" w:type="dxa"/>
            <w:hideMark/>
          </w:tcPr>
          <w:p w:rsidR="007E5E61" w:rsidRPr="00447D09" w:rsidRDefault="007E5E61" w:rsidP="00313B29">
            <w:pPr>
              <w:pStyle w:val="afd"/>
              <w:rPr>
                <w:sz w:val="24"/>
                <w:szCs w:val="24"/>
              </w:rPr>
            </w:pPr>
            <w:r w:rsidRPr="00447D09">
              <w:rPr>
                <w:sz w:val="24"/>
                <w:szCs w:val="24"/>
              </w:rPr>
              <w:t>6. Технологии</w:t>
            </w:r>
          </w:p>
        </w:tc>
        <w:tc>
          <w:tcPr>
            <w:tcW w:w="2691" w:type="dxa"/>
            <w:hideMark/>
          </w:tcPr>
          <w:p w:rsidR="007E5E61" w:rsidRPr="00447D09" w:rsidRDefault="007E5E61" w:rsidP="00313B29">
            <w:pPr>
              <w:pStyle w:val="afd"/>
              <w:rPr>
                <w:sz w:val="24"/>
                <w:szCs w:val="24"/>
              </w:rPr>
            </w:pPr>
            <w:r w:rsidRPr="00447D09">
              <w:rPr>
                <w:sz w:val="24"/>
                <w:szCs w:val="24"/>
              </w:rPr>
              <w:t>6.1 Профильный труд</w:t>
            </w:r>
          </w:p>
        </w:tc>
        <w:tc>
          <w:tcPr>
            <w:tcW w:w="709" w:type="dxa"/>
            <w:hideMark/>
          </w:tcPr>
          <w:p w:rsidR="007E5E61" w:rsidRPr="00447D09" w:rsidRDefault="007E5E61" w:rsidP="00313B29">
            <w:pPr>
              <w:pStyle w:val="afd"/>
              <w:jc w:val="center"/>
              <w:rPr>
                <w:sz w:val="24"/>
                <w:szCs w:val="24"/>
              </w:rPr>
            </w:pPr>
            <w:r w:rsidRPr="00447D09">
              <w:rPr>
                <w:sz w:val="24"/>
                <w:szCs w:val="24"/>
              </w:rPr>
              <w:t>-</w:t>
            </w:r>
          </w:p>
        </w:tc>
        <w:tc>
          <w:tcPr>
            <w:tcW w:w="850" w:type="dxa"/>
            <w:hideMark/>
          </w:tcPr>
          <w:p w:rsidR="007E5E61" w:rsidRPr="00447D09" w:rsidRDefault="007E5E61" w:rsidP="00313B29">
            <w:pPr>
              <w:pStyle w:val="afd"/>
              <w:jc w:val="center"/>
              <w:rPr>
                <w:sz w:val="24"/>
                <w:szCs w:val="24"/>
              </w:rPr>
            </w:pPr>
            <w:r w:rsidRPr="00447D09">
              <w:rPr>
                <w:sz w:val="24"/>
                <w:szCs w:val="24"/>
              </w:rPr>
              <w:t>-</w:t>
            </w:r>
          </w:p>
        </w:tc>
        <w:tc>
          <w:tcPr>
            <w:tcW w:w="851" w:type="dxa"/>
            <w:hideMark/>
          </w:tcPr>
          <w:p w:rsidR="007E5E61" w:rsidRPr="00447D09" w:rsidRDefault="007E5E61" w:rsidP="00313B29">
            <w:pPr>
              <w:pStyle w:val="afd"/>
              <w:jc w:val="center"/>
              <w:rPr>
                <w:sz w:val="24"/>
                <w:szCs w:val="24"/>
              </w:rPr>
            </w:pPr>
            <w:r w:rsidRPr="00447D09">
              <w:rPr>
                <w:sz w:val="24"/>
                <w:szCs w:val="24"/>
              </w:rPr>
              <w:t>-</w:t>
            </w:r>
          </w:p>
        </w:tc>
        <w:tc>
          <w:tcPr>
            <w:tcW w:w="708" w:type="dxa"/>
            <w:hideMark/>
          </w:tcPr>
          <w:p w:rsidR="007E5E61" w:rsidRPr="00447D09" w:rsidRDefault="007E5E61" w:rsidP="00313B29">
            <w:pPr>
              <w:pStyle w:val="afd"/>
              <w:jc w:val="center"/>
              <w:rPr>
                <w:sz w:val="24"/>
                <w:szCs w:val="24"/>
              </w:rPr>
            </w:pPr>
            <w:r w:rsidRPr="00447D09">
              <w:rPr>
                <w:sz w:val="24"/>
                <w:szCs w:val="24"/>
              </w:rPr>
              <w:t>-</w:t>
            </w:r>
          </w:p>
        </w:tc>
        <w:tc>
          <w:tcPr>
            <w:tcW w:w="851" w:type="dxa"/>
            <w:hideMark/>
          </w:tcPr>
          <w:p w:rsidR="007E5E61" w:rsidRPr="00447D09" w:rsidRDefault="007E5E61" w:rsidP="00313B29">
            <w:pPr>
              <w:pStyle w:val="afd"/>
              <w:jc w:val="center"/>
              <w:rPr>
                <w:sz w:val="24"/>
                <w:szCs w:val="24"/>
              </w:rPr>
            </w:pPr>
            <w:r w:rsidRPr="00447D09">
              <w:rPr>
                <w:sz w:val="24"/>
                <w:szCs w:val="24"/>
              </w:rPr>
              <w:t>-</w:t>
            </w:r>
          </w:p>
        </w:tc>
        <w:tc>
          <w:tcPr>
            <w:tcW w:w="992" w:type="dxa"/>
            <w:hideMark/>
          </w:tcPr>
          <w:p w:rsidR="007E5E61" w:rsidRPr="00447D09" w:rsidRDefault="007E5E61" w:rsidP="00313B29">
            <w:pPr>
              <w:pStyle w:val="afd"/>
              <w:jc w:val="center"/>
              <w:rPr>
                <w:sz w:val="24"/>
                <w:szCs w:val="24"/>
              </w:rPr>
            </w:pPr>
            <w:r w:rsidRPr="00447D09">
              <w:rPr>
                <w:sz w:val="24"/>
                <w:szCs w:val="24"/>
              </w:rPr>
              <w:t>-</w:t>
            </w:r>
          </w:p>
        </w:tc>
      </w:tr>
      <w:tr w:rsidR="007E5E61" w:rsidRPr="00447D09" w:rsidTr="00313B29">
        <w:trPr>
          <w:trHeight w:val="325"/>
        </w:trPr>
        <w:tc>
          <w:tcPr>
            <w:tcW w:w="4924" w:type="dxa"/>
            <w:gridSpan w:val="2"/>
            <w:hideMark/>
          </w:tcPr>
          <w:p w:rsidR="007E5E61" w:rsidRPr="00447D09" w:rsidRDefault="007E5E61" w:rsidP="00313B29">
            <w:pPr>
              <w:pStyle w:val="afd"/>
              <w:rPr>
                <w:sz w:val="24"/>
                <w:szCs w:val="24"/>
              </w:rPr>
            </w:pPr>
            <w:r w:rsidRPr="00447D09">
              <w:rPr>
                <w:sz w:val="24"/>
                <w:szCs w:val="24"/>
              </w:rPr>
              <w:t>7. Коррекционно-развивающие занятия</w:t>
            </w:r>
          </w:p>
          <w:p w:rsidR="007E5E61" w:rsidRPr="00447D09" w:rsidRDefault="007E5E61" w:rsidP="00313B29">
            <w:pPr>
              <w:pStyle w:val="afd"/>
              <w:rPr>
                <w:sz w:val="24"/>
                <w:szCs w:val="24"/>
              </w:rPr>
            </w:pPr>
          </w:p>
        </w:tc>
        <w:tc>
          <w:tcPr>
            <w:tcW w:w="709" w:type="dxa"/>
            <w:hideMark/>
          </w:tcPr>
          <w:p w:rsidR="007E5E61" w:rsidRPr="00447D09" w:rsidRDefault="007E5E61" w:rsidP="00313B29">
            <w:pPr>
              <w:pStyle w:val="afd"/>
              <w:jc w:val="center"/>
              <w:rPr>
                <w:sz w:val="24"/>
                <w:szCs w:val="24"/>
              </w:rPr>
            </w:pPr>
            <w:r w:rsidRPr="00447D09">
              <w:rPr>
                <w:sz w:val="24"/>
                <w:szCs w:val="24"/>
              </w:rPr>
              <w:t>2</w:t>
            </w:r>
          </w:p>
        </w:tc>
        <w:tc>
          <w:tcPr>
            <w:tcW w:w="850"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10</w:t>
            </w:r>
          </w:p>
        </w:tc>
      </w:tr>
      <w:tr w:rsidR="007E5E61" w:rsidRPr="00447D09" w:rsidTr="00313B29">
        <w:trPr>
          <w:trHeight w:val="416"/>
        </w:trPr>
        <w:tc>
          <w:tcPr>
            <w:tcW w:w="4924" w:type="dxa"/>
            <w:gridSpan w:val="2"/>
            <w:hideMark/>
          </w:tcPr>
          <w:p w:rsidR="007E5E61" w:rsidRPr="00447D09" w:rsidRDefault="007E5E61" w:rsidP="00313B29">
            <w:pPr>
              <w:pStyle w:val="afd"/>
              <w:rPr>
                <w:b/>
                <w:iCs/>
                <w:sz w:val="24"/>
                <w:szCs w:val="24"/>
              </w:rPr>
            </w:pPr>
            <w:r w:rsidRPr="00447D09">
              <w:rPr>
                <w:b/>
                <w:iCs/>
                <w:sz w:val="24"/>
                <w:szCs w:val="24"/>
              </w:rPr>
              <w:t xml:space="preserve">Итого </w:t>
            </w:r>
          </w:p>
          <w:p w:rsidR="007E5E61" w:rsidRPr="00447D09" w:rsidRDefault="007E5E61" w:rsidP="00313B29">
            <w:pPr>
              <w:pStyle w:val="afd"/>
              <w:rPr>
                <w:b/>
                <w:iCs/>
                <w:sz w:val="24"/>
                <w:szCs w:val="24"/>
              </w:rPr>
            </w:pPr>
          </w:p>
        </w:tc>
        <w:tc>
          <w:tcPr>
            <w:tcW w:w="709" w:type="dxa"/>
            <w:hideMark/>
          </w:tcPr>
          <w:p w:rsidR="007E5E61" w:rsidRPr="00447D09" w:rsidRDefault="007E5E61" w:rsidP="00313B29">
            <w:pPr>
              <w:pStyle w:val="afd"/>
              <w:jc w:val="center"/>
              <w:rPr>
                <w:b/>
                <w:sz w:val="24"/>
                <w:szCs w:val="24"/>
              </w:rPr>
            </w:pPr>
            <w:r w:rsidRPr="00447D09">
              <w:rPr>
                <w:b/>
                <w:sz w:val="24"/>
                <w:szCs w:val="24"/>
              </w:rPr>
              <w:t>20</w:t>
            </w:r>
          </w:p>
        </w:tc>
        <w:tc>
          <w:tcPr>
            <w:tcW w:w="850" w:type="dxa"/>
            <w:hideMark/>
          </w:tcPr>
          <w:p w:rsidR="007E5E61" w:rsidRPr="00447D09" w:rsidRDefault="007E5E61" w:rsidP="00313B29">
            <w:pPr>
              <w:pStyle w:val="afd"/>
              <w:jc w:val="center"/>
              <w:rPr>
                <w:b/>
                <w:sz w:val="24"/>
                <w:szCs w:val="24"/>
              </w:rPr>
            </w:pPr>
            <w:r w:rsidRPr="00447D09">
              <w:rPr>
                <w:b/>
                <w:sz w:val="24"/>
                <w:szCs w:val="24"/>
              </w:rPr>
              <w:t>20</w:t>
            </w:r>
          </w:p>
        </w:tc>
        <w:tc>
          <w:tcPr>
            <w:tcW w:w="851" w:type="dxa"/>
            <w:hideMark/>
          </w:tcPr>
          <w:p w:rsidR="007E5E61" w:rsidRPr="00447D09" w:rsidRDefault="007E5E61" w:rsidP="00313B29">
            <w:pPr>
              <w:pStyle w:val="afd"/>
              <w:jc w:val="center"/>
              <w:rPr>
                <w:b/>
                <w:sz w:val="24"/>
                <w:szCs w:val="24"/>
              </w:rPr>
            </w:pPr>
            <w:r w:rsidRPr="00447D09">
              <w:rPr>
                <w:b/>
                <w:sz w:val="24"/>
                <w:szCs w:val="24"/>
              </w:rPr>
              <w:t>20</w:t>
            </w:r>
          </w:p>
        </w:tc>
        <w:tc>
          <w:tcPr>
            <w:tcW w:w="708" w:type="dxa"/>
            <w:hideMark/>
          </w:tcPr>
          <w:p w:rsidR="007E5E61" w:rsidRPr="00447D09" w:rsidRDefault="007E5E61" w:rsidP="00313B29">
            <w:pPr>
              <w:pStyle w:val="afd"/>
              <w:jc w:val="center"/>
              <w:rPr>
                <w:b/>
                <w:sz w:val="24"/>
                <w:szCs w:val="24"/>
              </w:rPr>
            </w:pPr>
            <w:r w:rsidRPr="00447D09">
              <w:rPr>
                <w:b/>
                <w:sz w:val="24"/>
                <w:szCs w:val="24"/>
              </w:rPr>
              <w:t>22</w:t>
            </w:r>
          </w:p>
        </w:tc>
        <w:tc>
          <w:tcPr>
            <w:tcW w:w="851" w:type="dxa"/>
            <w:hideMark/>
          </w:tcPr>
          <w:p w:rsidR="007E5E61" w:rsidRPr="00447D09" w:rsidRDefault="007E5E61" w:rsidP="00313B29">
            <w:pPr>
              <w:pStyle w:val="afd"/>
              <w:jc w:val="center"/>
              <w:rPr>
                <w:b/>
                <w:sz w:val="24"/>
                <w:szCs w:val="24"/>
              </w:rPr>
            </w:pPr>
            <w:r w:rsidRPr="00447D09">
              <w:rPr>
                <w:b/>
                <w:sz w:val="24"/>
                <w:szCs w:val="24"/>
              </w:rPr>
              <w:t>22</w:t>
            </w:r>
          </w:p>
        </w:tc>
        <w:tc>
          <w:tcPr>
            <w:tcW w:w="992" w:type="dxa"/>
            <w:hideMark/>
          </w:tcPr>
          <w:p w:rsidR="007E5E61" w:rsidRPr="00447D09" w:rsidRDefault="007E5E61" w:rsidP="00313B29">
            <w:pPr>
              <w:pStyle w:val="afd"/>
              <w:jc w:val="center"/>
              <w:rPr>
                <w:b/>
                <w:sz w:val="24"/>
                <w:szCs w:val="24"/>
              </w:rPr>
            </w:pPr>
            <w:r w:rsidRPr="00447D09">
              <w:rPr>
                <w:b/>
                <w:sz w:val="24"/>
                <w:szCs w:val="24"/>
              </w:rPr>
              <w:t>104</w:t>
            </w:r>
          </w:p>
        </w:tc>
      </w:tr>
      <w:tr w:rsidR="007E5E61" w:rsidRPr="00447D09" w:rsidTr="00313B29">
        <w:tc>
          <w:tcPr>
            <w:tcW w:w="4924" w:type="dxa"/>
            <w:gridSpan w:val="2"/>
            <w:hideMark/>
          </w:tcPr>
          <w:p w:rsidR="007E5E61" w:rsidRPr="00447D09" w:rsidRDefault="007E5E61" w:rsidP="00313B29">
            <w:pPr>
              <w:pStyle w:val="afd"/>
              <w:rPr>
                <w:b/>
                <w:sz w:val="24"/>
                <w:szCs w:val="24"/>
              </w:rPr>
            </w:pPr>
            <w:r w:rsidRPr="00447D09">
              <w:rPr>
                <w:b/>
                <w:sz w:val="24"/>
                <w:szCs w:val="24"/>
              </w:rPr>
              <w:t>Максимально допустимая недельная нагрузка (при 5-дневной учебной неделе)</w:t>
            </w:r>
          </w:p>
          <w:p w:rsidR="007E5E61" w:rsidRPr="00447D09" w:rsidRDefault="007E5E61" w:rsidP="00313B29">
            <w:pPr>
              <w:pStyle w:val="afd"/>
              <w:rPr>
                <w:b/>
                <w:iCs/>
                <w:sz w:val="24"/>
                <w:szCs w:val="24"/>
              </w:rPr>
            </w:pPr>
          </w:p>
          <w:p w:rsidR="007E5E61" w:rsidRPr="00447D09" w:rsidRDefault="007E5E61" w:rsidP="00313B29">
            <w:pPr>
              <w:pStyle w:val="afd"/>
              <w:rPr>
                <w:b/>
                <w:iCs/>
                <w:sz w:val="24"/>
                <w:szCs w:val="24"/>
              </w:rPr>
            </w:pPr>
          </w:p>
        </w:tc>
        <w:tc>
          <w:tcPr>
            <w:tcW w:w="709" w:type="dxa"/>
            <w:hideMark/>
          </w:tcPr>
          <w:p w:rsidR="007E5E61" w:rsidRPr="00447D09" w:rsidRDefault="007E5E61" w:rsidP="00313B29">
            <w:pPr>
              <w:pStyle w:val="afd"/>
              <w:jc w:val="center"/>
              <w:rPr>
                <w:b/>
                <w:sz w:val="24"/>
                <w:szCs w:val="24"/>
              </w:rPr>
            </w:pPr>
            <w:r w:rsidRPr="00447D09">
              <w:rPr>
                <w:b/>
                <w:sz w:val="24"/>
                <w:szCs w:val="24"/>
              </w:rPr>
              <w:t>20</w:t>
            </w:r>
          </w:p>
        </w:tc>
        <w:tc>
          <w:tcPr>
            <w:tcW w:w="850" w:type="dxa"/>
            <w:hideMark/>
          </w:tcPr>
          <w:p w:rsidR="007E5E61" w:rsidRPr="00447D09" w:rsidRDefault="007E5E61" w:rsidP="00313B29">
            <w:pPr>
              <w:pStyle w:val="afd"/>
              <w:jc w:val="center"/>
              <w:rPr>
                <w:b/>
                <w:sz w:val="24"/>
                <w:szCs w:val="24"/>
              </w:rPr>
            </w:pPr>
            <w:r w:rsidRPr="00447D09">
              <w:rPr>
                <w:b/>
                <w:sz w:val="24"/>
                <w:szCs w:val="24"/>
              </w:rPr>
              <w:t>20</w:t>
            </w:r>
          </w:p>
        </w:tc>
        <w:tc>
          <w:tcPr>
            <w:tcW w:w="851" w:type="dxa"/>
            <w:hideMark/>
          </w:tcPr>
          <w:p w:rsidR="007E5E61" w:rsidRPr="00447D09" w:rsidRDefault="007E5E61" w:rsidP="00313B29">
            <w:pPr>
              <w:pStyle w:val="afd"/>
              <w:jc w:val="center"/>
              <w:rPr>
                <w:b/>
                <w:sz w:val="24"/>
                <w:szCs w:val="24"/>
              </w:rPr>
            </w:pPr>
            <w:r w:rsidRPr="00447D09">
              <w:rPr>
                <w:b/>
                <w:sz w:val="24"/>
                <w:szCs w:val="24"/>
              </w:rPr>
              <w:t>20</w:t>
            </w:r>
          </w:p>
        </w:tc>
        <w:tc>
          <w:tcPr>
            <w:tcW w:w="708" w:type="dxa"/>
            <w:hideMark/>
          </w:tcPr>
          <w:p w:rsidR="007E5E61" w:rsidRPr="00447D09" w:rsidRDefault="007E5E61" w:rsidP="00313B29">
            <w:pPr>
              <w:pStyle w:val="afd"/>
              <w:jc w:val="center"/>
              <w:rPr>
                <w:b/>
                <w:sz w:val="24"/>
                <w:szCs w:val="24"/>
              </w:rPr>
            </w:pPr>
            <w:r w:rsidRPr="00447D09">
              <w:rPr>
                <w:b/>
                <w:sz w:val="24"/>
                <w:szCs w:val="24"/>
              </w:rPr>
              <w:t>22</w:t>
            </w:r>
          </w:p>
        </w:tc>
        <w:tc>
          <w:tcPr>
            <w:tcW w:w="851" w:type="dxa"/>
            <w:hideMark/>
          </w:tcPr>
          <w:p w:rsidR="007E5E61" w:rsidRPr="00447D09" w:rsidRDefault="007E5E61" w:rsidP="00313B29">
            <w:pPr>
              <w:pStyle w:val="afd"/>
              <w:jc w:val="center"/>
              <w:rPr>
                <w:b/>
                <w:sz w:val="24"/>
                <w:szCs w:val="24"/>
              </w:rPr>
            </w:pPr>
            <w:r w:rsidRPr="00447D09">
              <w:rPr>
                <w:b/>
                <w:sz w:val="24"/>
                <w:szCs w:val="24"/>
              </w:rPr>
              <w:t>22</w:t>
            </w:r>
          </w:p>
        </w:tc>
        <w:tc>
          <w:tcPr>
            <w:tcW w:w="992" w:type="dxa"/>
            <w:hideMark/>
          </w:tcPr>
          <w:p w:rsidR="007E5E61" w:rsidRPr="00447D09" w:rsidRDefault="007E5E61" w:rsidP="00313B29">
            <w:pPr>
              <w:pStyle w:val="afd"/>
              <w:jc w:val="center"/>
              <w:rPr>
                <w:b/>
                <w:sz w:val="24"/>
                <w:szCs w:val="24"/>
              </w:rPr>
            </w:pPr>
            <w:r w:rsidRPr="00447D09">
              <w:rPr>
                <w:b/>
                <w:sz w:val="24"/>
                <w:szCs w:val="24"/>
              </w:rPr>
              <w:t>104</w:t>
            </w:r>
          </w:p>
        </w:tc>
      </w:tr>
      <w:tr w:rsidR="007E5E61" w:rsidRPr="00447D09" w:rsidTr="00313B29">
        <w:tc>
          <w:tcPr>
            <w:tcW w:w="9885" w:type="dxa"/>
            <w:gridSpan w:val="8"/>
            <w:shd w:val="clear" w:color="auto" w:fill="BFBFBF"/>
            <w:hideMark/>
          </w:tcPr>
          <w:p w:rsidR="007E5E61" w:rsidRPr="00447D09" w:rsidRDefault="007E5E61" w:rsidP="00313B29">
            <w:pPr>
              <w:pStyle w:val="afd"/>
              <w:jc w:val="center"/>
              <w:rPr>
                <w:i/>
                <w:sz w:val="24"/>
                <w:szCs w:val="24"/>
              </w:rPr>
            </w:pPr>
            <w:r w:rsidRPr="00447D09">
              <w:rPr>
                <w:i/>
                <w:sz w:val="24"/>
                <w:szCs w:val="24"/>
                <w:lang w:val="en-US"/>
              </w:rPr>
              <w:t>II</w:t>
            </w:r>
            <w:r w:rsidRPr="00447D09">
              <w:rPr>
                <w:i/>
                <w:sz w:val="24"/>
                <w:szCs w:val="24"/>
              </w:rPr>
              <w:t>. Часть, формируемая участниками образовательных отношений</w:t>
            </w:r>
          </w:p>
        </w:tc>
      </w:tr>
      <w:tr w:rsidR="007E5E61" w:rsidRPr="00447D09" w:rsidTr="00313B29">
        <w:tc>
          <w:tcPr>
            <w:tcW w:w="4924" w:type="dxa"/>
            <w:gridSpan w:val="2"/>
            <w:hideMark/>
          </w:tcPr>
          <w:p w:rsidR="007E5E61" w:rsidRPr="00447D09" w:rsidRDefault="007E5E61" w:rsidP="00313B29">
            <w:pPr>
              <w:pStyle w:val="afd"/>
              <w:jc w:val="center"/>
              <w:rPr>
                <w:b/>
                <w:sz w:val="24"/>
                <w:szCs w:val="24"/>
              </w:rPr>
            </w:pPr>
            <w:r w:rsidRPr="00447D09">
              <w:rPr>
                <w:b/>
                <w:sz w:val="24"/>
                <w:szCs w:val="24"/>
              </w:rPr>
              <w:t>Коррекционные курсы</w:t>
            </w:r>
          </w:p>
        </w:tc>
        <w:tc>
          <w:tcPr>
            <w:tcW w:w="709" w:type="dxa"/>
          </w:tcPr>
          <w:p w:rsidR="007E5E61" w:rsidRPr="00447D09" w:rsidRDefault="007E5E61" w:rsidP="00313B29">
            <w:pPr>
              <w:pStyle w:val="afd"/>
              <w:jc w:val="center"/>
              <w:rPr>
                <w:b/>
                <w:sz w:val="24"/>
                <w:szCs w:val="24"/>
              </w:rPr>
            </w:pPr>
            <w:r w:rsidRPr="00447D09">
              <w:rPr>
                <w:b/>
                <w:sz w:val="24"/>
                <w:szCs w:val="24"/>
                <w:lang w:val="en-US"/>
              </w:rPr>
              <w:t>I</w:t>
            </w:r>
            <w:r w:rsidRPr="00447D09">
              <w:rPr>
                <w:b/>
                <w:sz w:val="24"/>
                <w:szCs w:val="24"/>
              </w:rPr>
              <w:t xml:space="preserve"> доп.</w:t>
            </w:r>
          </w:p>
        </w:tc>
        <w:tc>
          <w:tcPr>
            <w:tcW w:w="850" w:type="dxa"/>
          </w:tcPr>
          <w:p w:rsidR="007E5E61" w:rsidRPr="00447D09" w:rsidRDefault="007E5E61" w:rsidP="00313B29">
            <w:pPr>
              <w:pStyle w:val="afd"/>
              <w:jc w:val="center"/>
              <w:rPr>
                <w:b/>
                <w:sz w:val="24"/>
                <w:szCs w:val="24"/>
              </w:rPr>
            </w:pPr>
            <w:r w:rsidRPr="00447D09">
              <w:rPr>
                <w:b/>
                <w:sz w:val="24"/>
                <w:szCs w:val="24"/>
              </w:rPr>
              <w:t xml:space="preserve">I </w:t>
            </w:r>
          </w:p>
        </w:tc>
        <w:tc>
          <w:tcPr>
            <w:tcW w:w="851" w:type="dxa"/>
          </w:tcPr>
          <w:p w:rsidR="007E5E61" w:rsidRPr="00447D09" w:rsidRDefault="007E5E61" w:rsidP="00313B29">
            <w:pPr>
              <w:pStyle w:val="afd"/>
              <w:jc w:val="center"/>
              <w:rPr>
                <w:b/>
                <w:sz w:val="24"/>
                <w:szCs w:val="24"/>
              </w:rPr>
            </w:pPr>
            <w:r w:rsidRPr="00447D09">
              <w:rPr>
                <w:b/>
                <w:sz w:val="24"/>
                <w:szCs w:val="24"/>
              </w:rPr>
              <w:t>II</w:t>
            </w:r>
          </w:p>
        </w:tc>
        <w:tc>
          <w:tcPr>
            <w:tcW w:w="708" w:type="dxa"/>
          </w:tcPr>
          <w:p w:rsidR="007E5E61" w:rsidRPr="00447D09" w:rsidRDefault="007E5E61" w:rsidP="00313B29">
            <w:pPr>
              <w:pStyle w:val="afd"/>
              <w:jc w:val="center"/>
              <w:rPr>
                <w:b/>
                <w:sz w:val="24"/>
                <w:szCs w:val="24"/>
              </w:rPr>
            </w:pPr>
            <w:r w:rsidRPr="00447D09">
              <w:rPr>
                <w:b/>
                <w:sz w:val="24"/>
                <w:szCs w:val="24"/>
              </w:rPr>
              <w:t>III</w:t>
            </w:r>
          </w:p>
        </w:tc>
        <w:tc>
          <w:tcPr>
            <w:tcW w:w="851" w:type="dxa"/>
          </w:tcPr>
          <w:p w:rsidR="007E5E61" w:rsidRPr="00447D09" w:rsidRDefault="007E5E61" w:rsidP="00313B29">
            <w:pPr>
              <w:pStyle w:val="afd"/>
              <w:jc w:val="center"/>
              <w:rPr>
                <w:b/>
                <w:sz w:val="24"/>
                <w:szCs w:val="24"/>
              </w:rPr>
            </w:pPr>
            <w:r w:rsidRPr="00447D09">
              <w:rPr>
                <w:b/>
                <w:sz w:val="24"/>
                <w:szCs w:val="24"/>
              </w:rPr>
              <w:t>IV</w:t>
            </w:r>
          </w:p>
        </w:tc>
        <w:tc>
          <w:tcPr>
            <w:tcW w:w="992" w:type="dxa"/>
          </w:tcPr>
          <w:p w:rsidR="007E5E61" w:rsidRPr="00447D09" w:rsidRDefault="007E5E61" w:rsidP="00313B29">
            <w:pPr>
              <w:pStyle w:val="afd"/>
              <w:jc w:val="center"/>
              <w:rPr>
                <w:sz w:val="24"/>
                <w:szCs w:val="24"/>
              </w:rPr>
            </w:pPr>
            <w:r w:rsidRPr="00447D09">
              <w:rPr>
                <w:b/>
                <w:sz w:val="24"/>
                <w:szCs w:val="24"/>
              </w:rPr>
              <w:t>Всего</w:t>
            </w:r>
          </w:p>
        </w:tc>
      </w:tr>
      <w:tr w:rsidR="007E5E61" w:rsidRPr="00447D09" w:rsidTr="00313B29">
        <w:tc>
          <w:tcPr>
            <w:tcW w:w="4924" w:type="dxa"/>
            <w:gridSpan w:val="2"/>
            <w:hideMark/>
          </w:tcPr>
          <w:p w:rsidR="007E5E61" w:rsidRPr="00447D09" w:rsidRDefault="007E5E61" w:rsidP="00313B29">
            <w:pPr>
              <w:pStyle w:val="afd"/>
              <w:rPr>
                <w:sz w:val="24"/>
                <w:szCs w:val="24"/>
              </w:rPr>
            </w:pPr>
            <w:r w:rsidRPr="00447D09">
              <w:rPr>
                <w:sz w:val="24"/>
                <w:szCs w:val="24"/>
              </w:rPr>
              <w:t>1. Сенсорное развитие</w:t>
            </w:r>
          </w:p>
        </w:tc>
        <w:tc>
          <w:tcPr>
            <w:tcW w:w="709" w:type="dxa"/>
            <w:hideMark/>
          </w:tcPr>
          <w:p w:rsidR="007E5E61" w:rsidRPr="00447D09" w:rsidRDefault="007E5E61" w:rsidP="00313B29">
            <w:pPr>
              <w:pStyle w:val="afd"/>
              <w:jc w:val="center"/>
              <w:rPr>
                <w:sz w:val="24"/>
                <w:szCs w:val="24"/>
              </w:rPr>
            </w:pPr>
            <w:r w:rsidRPr="00447D09">
              <w:rPr>
                <w:sz w:val="24"/>
                <w:szCs w:val="24"/>
              </w:rPr>
              <w:t>3</w:t>
            </w:r>
          </w:p>
        </w:tc>
        <w:tc>
          <w:tcPr>
            <w:tcW w:w="850"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708"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992" w:type="dxa"/>
            <w:hideMark/>
          </w:tcPr>
          <w:p w:rsidR="007E5E61" w:rsidRPr="00447D09" w:rsidRDefault="007E5E61" w:rsidP="00313B29">
            <w:pPr>
              <w:pStyle w:val="afd"/>
              <w:jc w:val="center"/>
              <w:rPr>
                <w:sz w:val="24"/>
                <w:szCs w:val="24"/>
              </w:rPr>
            </w:pPr>
            <w:r w:rsidRPr="00447D09">
              <w:rPr>
                <w:sz w:val="24"/>
                <w:szCs w:val="24"/>
              </w:rPr>
              <w:t>15</w:t>
            </w:r>
          </w:p>
        </w:tc>
      </w:tr>
      <w:tr w:rsidR="007E5E61" w:rsidRPr="00447D09" w:rsidTr="00313B29">
        <w:tc>
          <w:tcPr>
            <w:tcW w:w="4924" w:type="dxa"/>
            <w:gridSpan w:val="2"/>
            <w:hideMark/>
          </w:tcPr>
          <w:p w:rsidR="007E5E61" w:rsidRPr="00447D09" w:rsidRDefault="007E5E61" w:rsidP="00313B29">
            <w:pPr>
              <w:pStyle w:val="afd"/>
              <w:rPr>
                <w:sz w:val="24"/>
                <w:szCs w:val="24"/>
              </w:rPr>
            </w:pPr>
            <w:r w:rsidRPr="00447D09">
              <w:rPr>
                <w:sz w:val="24"/>
                <w:szCs w:val="24"/>
              </w:rPr>
              <w:t>2. Предметно-практические действия</w:t>
            </w:r>
          </w:p>
        </w:tc>
        <w:tc>
          <w:tcPr>
            <w:tcW w:w="709" w:type="dxa"/>
            <w:hideMark/>
          </w:tcPr>
          <w:p w:rsidR="007E5E61" w:rsidRPr="00447D09" w:rsidRDefault="007E5E61" w:rsidP="00313B29">
            <w:pPr>
              <w:pStyle w:val="afd"/>
              <w:jc w:val="center"/>
              <w:rPr>
                <w:sz w:val="24"/>
                <w:szCs w:val="24"/>
              </w:rPr>
            </w:pPr>
            <w:r w:rsidRPr="00447D09">
              <w:rPr>
                <w:sz w:val="24"/>
                <w:szCs w:val="24"/>
              </w:rPr>
              <w:t>3</w:t>
            </w:r>
          </w:p>
        </w:tc>
        <w:tc>
          <w:tcPr>
            <w:tcW w:w="850"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708" w:type="dxa"/>
            <w:hideMark/>
          </w:tcPr>
          <w:p w:rsidR="007E5E61" w:rsidRPr="00447D09" w:rsidRDefault="007E5E61" w:rsidP="00313B29">
            <w:pPr>
              <w:pStyle w:val="afd"/>
              <w:jc w:val="center"/>
              <w:rPr>
                <w:sz w:val="24"/>
                <w:szCs w:val="24"/>
              </w:rPr>
            </w:pPr>
            <w:r w:rsidRPr="00447D09">
              <w:rPr>
                <w:sz w:val="24"/>
                <w:szCs w:val="24"/>
              </w:rPr>
              <w:t>3</w:t>
            </w:r>
          </w:p>
        </w:tc>
        <w:tc>
          <w:tcPr>
            <w:tcW w:w="851" w:type="dxa"/>
            <w:hideMark/>
          </w:tcPr>
          <w:p w:rsidR="007E5E61" w:rsidRPr="00447D09" w:rsidRDefault="007E5E61" w:rsidP="00313B29">
            <w:pPr>
              <w:pStyle w:val="afd"/>
              <w:jc w:val="center"/>
              <w:rPr>
                <w:sz w:val="24"/>
                <w:szCs w:val="24"/>
              </w:rPr>
            </w:pPr>
            <w:r w:rsidRPr="00447D09">
              <w:rPr>
                <w:sz w:val="24"/>
                <w:szCs w:val="24"/>
              </w:rPr>
              <w:t>3</w:t>
            </w:r>
          </w:p>
        </w:tc>
        <w:tc>
          <w:tcPr>
            <w:tcW w:w="992" w:type="dxa"/>
            <w:hideMark/>
          </w:tcPr>
          <w:p w:rsidR="007E5E61" w:rsidRPr="00447D09" w:rsidRDefault="007E5E61" w:rsidP="00313B29">
            <w:pPr>
              <w:pStyle w:val="afd"/>
              <w:jc w:val="center"/>
              <w:rPr>
                <w:sz w:val="24"/>
                <w:szCs w:val="24"/>
              </w:rPr>
            </w:pPr>
            <w:r w:rsidRPr="00447D09">
              <w:rPr>
                <w:sz w:val="24"/>
                <w:szCs w:val="24"/>
              </w:rPr>
              <w:t>15</w:t>
            </w:r>
          </w:p>
        </w:tc>
      </w:tr>
      <w:tr w:rsidR="007E5E61" w:rsidRPr="00447D09" w:rsidTr="00313B29">
        <w:tc>
          <w:tcPr>
            <w:tcW w:w="4924" w:type="dxa"/>
            <w:gridSpan w:val="2"/>
            <w:hideMark/>
          </w:tcPr>
          <w:p w:rsidR="007E5E61" w:rsidRPr="00447D09" w:rsidRDefault="007E5E61" w:rsidP="00313B29">
            <w:pPr>
              <w:pStyle w:val="afd"/>
              <w:rPr>
                <w:sz w:val="24"/>
                <w:szCs w:val="24"/>
              </w:rPr>
            </w:pPr>
            <w:r w:rsidRPr="00447D09">
              <w:rPr>
                <w:sz w:val="24"/>
                <w:szCs w:val="24"/>
              </w:rPr>
              <w:t>3. Двигательное развитие</w:t>
            </w:r>
          </w:p>
        </w:tc>
        <w:tc>
          <w:tcPr>
            <w:tcW w:w="709" w:type="dxa"/>
            <w:hideMark/>
          </w:tcPr>
          <w:p w:rsidR="007E5E61" w:rsidRPr="00447D09" w:rsidRDefault="007E5E61" w:rsidP="00313B29">
            <w:pPr>
              <w:pStyle w:val="afd"/>
              <w:jc w:val="center"/>
              <w:rPr>
                <w:sz w:val="24"/>
                <w:szCs w:val="24"/>
              </w:rPr>
            </w:pPr>
            <w:r w:rsidRPr="00447D09">
              <w:rPr>
                <w:sz w:val="24"/>
                <w:szCs w:val="24"/>
              </w:rPr>
              <w:t>2</w:t>
            </w:r>
          </w:p>
        </w:tc>
        <w:tc>
          <w:tcPr>
            <w:tcW w:w="850"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10</w:t>
            </w:r>
          </w:p>
        </w:tc>
      </w:tr>
      <w:tr w:rsidR="007E5E61" w:rsidRPr="00447D09" w:rsidTr="00313B29">
        <w:tc>
          <w:tcPr>
            <w:tcW w:w="4924" w:type="dxa"/>
            <w:gridSpan w:val="2"/>
            <w:hideMark/>
          </w:tcPr>
          <w:p w:rsidR="007E5E61" w:rsidRPr="00447D09" w:rsidRDefault="007E5E61" w:rsidP="00313B29">
            <w:pPr>
              <w:pStyle w:val="afd"/>
              <w:rPr>
                <w:sz w:val="24"/>
                <w:szCs w:val="24"/>
              </w:rPr>
            </w:pPr>
            <w:r w:rsidRPr="00447D09">
              <w:rPr>
                <w:sz w:val="24"/>
                <w:szCs w:val="24"/>
              </w:rPr>
              <w:t>4. Альтернативная коммуникация</w:t>
            </w:r>
          </w:p>
        </w:tc>
        <w:tc>
          <w:tcPr>
            <w:tcW w:w="709" w:type="dxa"/>
            <w:hideMark/>
          </w:tcPr>
          <w:p w:rsidR="007E5E61" w:rsidRPr="00447D09" w:rsidRDefault="007E5E61" w:rsidP="00313B29">
            <w:pPr>
              <w:pStyle w:val="afd"/>
              <w:jc w:val="center"/>
              <w:rPr>
                <w:sz w:val="24"/>
                <w:szCs w:val="24"/>
              </w:rPr>
            </w:pPr>
            <w:r w:rsidRPr="00447D09">
              <w:rPr>
                <w:sz w:val="24"/>
                <w:szCs w:val="24"/>
              </w:rPr>
              <w:t>2</w:t>
            </w:r>
          </w:p>
        </w:tc>
        <w:tc>
          <w:tcPr>
            <w:tcW w:w="850"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708" w:type="dxa"/>
            <w:hideMark/>
          </w:tcPr>
          <w:p w:rsidR="007E5E61" w:rsidRPr="00447D09" w:rsidRDefault="007E5E61" w:rsidP="00313B29">
            <w:pPr>
              <w:pStyle w:val="afd"/>
              <w:jc w:val="center"/>
              <w:rPr>
                <w:sz w:val="24"/>
                <w:szCs w:val="24"/>
              </w:rPr>
            </w:pPr>
            <w:r w:rsidRPr="00447D09">
              <w:rPr>
                <w:sz w:val="24"/>
                <w:szCs w:val="24"/>
              </w:rPr>
              <w:t>2</w:t>
            </w:r>
          </w:p>
        </w:tc>
        <w:tc>
          <w:tcPr>
            <w:tcW w:w="851" w:type="dxa"/>
            <w:hideMark/>
          </w:tcPr>
          <w:p w:rsidR="007E5E61" w:rsidRPr="00447D09" w:rsidRDefault="007E5E61" w:rsidP="00313B29">
            <w:pPr>
              <w:pStyle w:val="afd"/>
              <w:jc w:val="center"/>
              <w:rPr>
                <w:sz w:val="24"/>
                <w:szCs w:val="24"/>
              </w:rPr>
            </w:pPr>
            <w:r w:rsidRPr="00447D09">
              <w:rPr>
                <w:sz w:val="24"/>
                <w:szCs w:val="24"/>
              </w:rPr>
              <w:t>2</w:t>
            </w:r>
          </w:p>
        </w:tc>
        <w:tc>
          <w:tcPr>
            <w:tcW w:w="992" w:type="dxa"/>
            <w:hideMark/>
          </w:tcPr>
          <w:p w:rsidR="007E5E61" w:rsidRPr="00447D09" w:rsidRDefault="007E5E61" w:rsidP="00313B29">
            <w:pPr>
              <w:pStyle w:val="afd"/>
              <w:jc w:val="center"/>
              <w:rPr>
                <w:sz w:val="24"/>
                <w:szCs w:val="24"/>
              </w:rPr>
            </w:pPr>
            <w:r w:rsidRPr="00447D09">
              <w:rPr>
                <w:sz w:val="24"/>
                <w:szCs w:val="24"/>
              </w:rPr>
              <w:t>10</w:t>
            </w:r>
          </w:p>
        </w:tc>
      </w:tr>
      <w:tr w:rsidR="007E5E61" w:rsidRPr="00447D09" w:rsidTr="00313B29">
        <w:tc>
          <w:tcPr>
            <w:tcW w:w="4924" w:type="dxa"/>
            <w:gridSpan w:val="2"/>
            <w:hideMark/>
          </w:tcPr>
          <w:p w:rsidR="007E5E61" w:rsidRPr="00447D09" w:rsidRDefault="007E5E61" w:rsidP="00313B29">
            <w:pPr>
              <w:pStyle w:val="afd"/>
              <w:rPr>
                <w:b/>
                <w:sz w:val="24"/>
                <w:szCs w:val="24"/>
              </w:rPr>
            </w:pPr>
            <w:r w:rsidRPr="00447D09">
              <w:rPr>
                <w:b/>
                <w:sz w:val="24"/>
                <w:szCs w:val="24"/>
              </w:rPr>
              <w:t>Итого коррекционные курсы</w:t>
            </w:r>
          </w:p>
        </w:tc>
        <w:tc>
          <w:tcPr>
            <w:tcW w:w="709" w:type="dxa"/>
            <w:hideMark/>
          </w:tcPr>
          <w:p w:rsidR="007E5E61" w:rsidRPr="00447D09" w:rsidRDefault="007E5E61" w:rsidP="00313B29">
            <w:pPr>
              <w:pStyle w:val="afd"/>
              <w:jc w:val="center"/>
              <w:rPr>
                <w:b/>
                <w:sz w:val="24"/>
                <w:szCs w:val="24"/>
              </w:rPr>
            </w:pPr>
            <w:r w:rsidRPr="00447D09">
              <w:rPr>
                <w:b/>
                <w:sz w:val="24"/>
                <w:szCs w:val="24"/>
              </w:rPr>
              <w:t>10</w:t>
            </w:r>
          </w:p>
        </w:tc>
        <w:tc>
          <w:tcPr>
            <w:tcW w:w="850" w:type="dxa"/>
            <w:hideMark/>
          </w:tcPr>
          <w:p w:rsidR="007E5E61" w:rsidRPr="00447D09" w:rsidRDefault="007E5E61" w:rsidP="00313B29">
            <w:pPr>
              <w:pStyle w:val="afd"/>
              <w:jc w:val="center"/>
              <w:rPr>
                <w:b/>
                <w:sz w:val="24"/>
                <w:szCs w:val="24"/>
              </w:rPr>
            </w:pPr>
            <w:r w:rsidRPr="00447D09">
              <w:rPr>
                <w:b/>
                <w:sz w:val="24"/>
                <w:szCs w:val="24"/>
              </w:rPr>
              <w:t>10</w:t>
            </w:r>
          </w:p>
        </w:tc>
        <w:tc>
          <w:tcPr>
            <w:tcW w:w="851" w:type="dxa"/>
            <w:hideMark/>
          </w:tcPr>
          <w:p w:rsidR="007E5E61" w:rsidRPr="00447D09" w:rsidRDefault="007E5E61" w:rsidP="00313B29">
            <w:pPr>
              <w:pStyle w:val="afd"/>
              <w:jc w:val="center"/>
              <w:rPr>
                <w:b/>
                <w:sz w:val="24"/>
                <w:szCs w:val="24"/>
              </w:rPr>
            </w:pPr>
            <w:r w:rsidRPr="00447D09">
              <w:rPr>
                <w:b/>
                <w:sz w:val="24"/>
                <w:szCs w:val="24"/>
              </w:rPr>
              <w:t>10</w:t>
            </w:r>
          </w:p>
        </w:tc>
        <w:tc>
          <w:tcPr>
            <w:tcW w:w="708" w:type="dxa"/>
            <w:hideMark/>
          </w:tcPr>
          <w:p w:rsidR="007E5E61" w:rsidRPr="00447D09" w:rsidRDefault="007E5E61" w:rsidP="00313B29">
            <w:pPr>
              <w:pStyle w:val="afd"/>
              <w:jc w:val="center"/>
              <w:rPr>
                <w:b/>
                <w:sz w:val="24"/>
                <w:szCs w:val="24"/>
              </w:rPr>
            </w:pPr>
            <w:r w:rsidRPr="00447D09">
              <w:rPr>
                <w:b/>
                <w:sz w:val="24"/>
                <w:szCs w:val="24"/>
              </w:rPr>
              <w:t>10</w:t>
            </w:r>
          </w:p>
        </w:tc>
        <w:tc>
          <w:tcPr>
            <w:tcW w:w="851" w:type="dxa"/>
            <w:hideMark/>
          </w:tcPr>
          <w:p w:rsidR="007E5E61" w:rsidRPr="00447D09" w:rsidRDefault="007E5E61" w:rsidP="00313B29">
            <w:pPr>
              <w:pStyle w:val="afd"/>
              <w:jc w:val="center"/>
              <w:rPr>
                <w:b/>
                <w:sz w:val="24"/>
                <w:szCs w:val="24"/>
              </w:rPr>
            </w:pPr>
            <w:r w:rsidRPr="00447D09">
              <w:rPr>
                <w:b/>
                <w:sz w:val="24"/>
                <w:szCs w:val="24"/>
              </w:rPr>
              <w:t>10</w:t>
            </w:r>
          </w:p>
        </w:tc>
        <w:tc>
          <w:tcPr>
            <w:tcW w:w="992" w:type="dxa"/>
            <w:hideMark/>
          </w:tcPr>
          <w:p w:rsidR="007E5E61" w:rsidRPr="00447D09" w:rsidRDefault="007E5E61" w:rsidP="00313B29">
            <w:pPr>
              <w:pStyle w:val="afd"/>
              <w:jc w:val="center"/>
              <w:rPr>
                <w:b/>
                <w:sz w:val="24"/>
                <w:szCs w:val="24"/>
              </w:rPr>
            </w:pPr>
            <w:r w:rsidRPr="00447D09">
              <w:rPr>
                <w:b/>
                <w:sz w:val="24"/>
                <w:szCs w:val="24"/>
              </w:rPr>
              <w:t>50</w:t>
            </w:r>
          </w:p>
        </w:tc>
      </w:tr>
      <w:tr w:rsidR="007E5E61" w:rsidRPr="00447D09" w:rsidTr="00313B29">
        <w:trPr>
          <w:trHeight w:val="900"/>
        </w:trPr>
        <w:tc>
          <w:tcPr>
            <w:tcW w:w="4924" w:type="dxa"/>
            <w:gridSpan w:val="2"/>
            <w:hideMark/>
          </w:tcPr>
          <w:p w:rsidR="007E5E61" w:rsidRPr="00447D09" w:rsidRDefault="007E5E61" w:rsidP="00313B29">
            <w:pPr>
              <w:pStyle w:val="afd"/>
              <w:rPr>
                <w:sz w:val="24"/>
                <w:szCs w:val="24"/>
              </w:rPr>
            </w:pPr>
            <w:r w:rsidRPr="00447D09">
              <w:rPr>
                <w:sz w:val="24"/>
                <w:szCs w:val="24"/>
              </w:rPr>
              <w:t xml:space="preserve">Внеурочная деятельность 5 дней - </w:t>
            </w:r>
          </w:p>
          <w:p w:rsidR="007E5E61" w:rsidRPr="00447D09" w:rsidRDefault="007E5E61" w:rsidP="00313B29">
            <w:pPr>
              <w:pStyle w:val="afd"/>
              <w:rPr>
                <w:sz w:val="24"/>
                <w:szCs w:val="24"/>
              </w:rPr>
            </w:pPr>
            <w:r w:rsidRPr="00447D09">
              <w:rPr>
                <w:sz w:val="24"/>
                <w:szCs w:val="24"/>
              </w:rPr>
              <w:t xml:space="preserve">           5 дней + продленный день -</w:t>
            </w:r>
          </w:p>
          <w:p w:rsidR="007E5E61" w:rsidRPr="00447D09" w:rsidRDefault="007E5E61" w:rsidP="00313B29">
            <w:pPr>
              <w:pStyle w:val="afd"/>
              <w:rPr>
                <w:sz w:val="24"/>
                <w:szCs w:val="24"/>
              </w:rPr>
            </w:pPr>
            <w:r w:rsidRPr="00447D09">
              <w:rPr>
                <w:sz w:val="24"/>
                <w:szCs w:val="24"/>
              </w:rPr>
              <w:t xml:space="preserve">                                               7 дней* -</w:t>
            </w:r>
          </w:p>
        </w:tc>
        <w:tc>
          <w:tcPr>
            <w:tcW w:w="709" w:type="dxa"/>
            <w:hideMark/>
          </w:tcPr>
          <w:p w:rsidR="007E5E61" w:rsidRPr="00447D09" w:rsidRDefault="007E5E61" w:rsidP="00313B29">
            <w:pPr>
              <w:pStyle w:val="afd"/>
              <w:jc w:val="center"/>
              <w:rPr>
                <w:sz w:val="24"/>
                <w:szCs w:val="24"/>
              </w:rPr>
            </w:pPr>
            <w:r w:rsidRPr="00447D09">
              <w:rPr>
                <w:sz w:val="24"/>
                <w:szCs w:val="24"/>
              </w:rPr>
              <w:t>6/</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i/>
                <w:sz w:val="24"/>
                <w:szCs w:val="24"/>
              </w:rPr>
            </w:pPr>
            <w:r w:rsidRPr="00447D09">
              <w:rPr>
                <w:sz w:val="24"/>
                <w:szCs w:val="24"/>
              </w:rPr>
              <w:t>35</w:t>
            </w:r>
          </w:p>
        </w:tc>
        <w:tc>
          <w:tcPr>
            <w:tcW w:w="850" w:type="dxa"/>
            <w:hideMark/>
          </w:tcPr>
          <w:p w:rsidR="007E5E61" w:rsidRPr="00447D09" w:rsidRDefault="007E5E61" w:rsidP="00313B29">
            <w:pPr>
              <w:pStyle w:val="afd"/>
              <w:jc w:val="center"/>
              <w:rPr>
                <w:sz w:val="24"/>
                <w:szCs w:val="24"/>
              </w:rPr>
            </w:pPr>
            <w:r w:rsidRPr="00447D09">
              <w:rPr>
                <w:sz w:val="24"/>
                <w:szCs w:val="24"/>
              </w:rPr>
              <w:t>6/</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851" w:type="dxa"/>
            <w:hideMark/>
          </w:tcPr>
          <w:p w:rsidR="007E5E61" w:rsidRPr="00447D09" w:rsidRDefault="007E5E61" w:rsidP="00313B29">
            <w:pPr>
              <w:pStyle w:val="afd"/>
              <w:jc w:val="center"/>
              <w:rPr>
                <w:sz w:val="24"/>
                <w:szCs w:val="24"/>
              </w:rPr>
            </w:pPr>
            <w:r w:rsidRPr="00447D09">
              <w:rPr>
                <w:sz w:val="24"/>
                <w:szCs w:val="24"/>
              </w:rPr>
              <w:t>6/</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708" w:type="dxa"/>
            <w:hideMark/>
          </w:tcPr>
          <w:p w:rsidR="007E5E61" w:rsidRPr="00447D09" w:rsidRDefault="007E5E61" w:rsidP="00313B29">
            <w:pPr>
              <w:pStyle w:val="afd"/>
              <w:jc w:val="center"/>
              <w:rPr>
                <w:sz w:val="24"/>
                <w:szCs w:val="24"/>
              </w:rPr>
            </w:pPr>
            <w:r w:rsidRPr="00447D09">
              <w:rPr>
                <w:sz w:val="24"/>
                <w:szCs w:val="24"/>
              </w:rPr>
              <w:t>6/</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851" w:type="dxa"/>
            <w:hideMark/>
          </w:tcPr>
          <w:p w:rsidR="007E5E61" w:rsidRPr="00447D09" w:rsidRDefault="007E5E61" w:rsidP="00313B29">
            <w:pPr>
              <w:pStyle w:val="afd"/>
              <w:jc w:val="center"/>
              <w:rPr>
                <w:sz w:val="24"/>
                <w:szCs w:val="24"/>
              </w:rPr>
            </w:pPr>
            <w:r w:rsidRPr="00447D09">
              <w:rPr>
                <w:sz w:val="24"/>
                <w:szCs w:val="24"/>
              </w:rPr>
              <w:t>6/</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992" w:type="dxa"/>
            <w:hideMark/>
          </w:tcPr>
          <w:p w:rsidR="007E5E61" w:rsidRPr="00447D09" w:rsidRDefault="007E5E61" w:rsidP="00313B29">
            <w:pPr>
              <w:pStyle w:val="afd"/>
              <w:jc w:val="center"/>
              <w:rPr>
                <w:sz w:val="24"/>
                <w:szCs w:val="24"/>
              </w:rPr>
            </w:pPr>
            <w:r w:rsidRPr="00447D09">
              <w:rPr>
                <w:sz w:val="24"/>
                <w:szCs w:val="24"/>
              </w:rPr>
              <w:t>30/</w:t>
            </w:r>
          </w:p>
          <w:p w:rsidR="007E5E61" w:rsidRPr="00447D09" w:rsidRDefault="007E5E61" w:rsidP="00313B29">
            <w:pPr>
              <w:pStyle w:val="afd"/>
              <w:jc w:val="center"/>
              <w:rPr>
                <w:sz w:val="24"/>
                <w:szCs w:val="24"/>
              </w:rPr>
            </w:pPr>
            <w:r w:rsidRPr="00447D09">
              <w:rPr>
                <w:sz w:val="24"/>
                <w:szCs w:val="24"/>
              </w:rPr>
              <w:t>75/</w:t>
            </w:r>
          </w:p>
          <w:p w:rsidR="007E5E61" w:rsidRPr="00447D09" w:rsidRDefault="007E5E61" w:rsidP="00313B29">
            <w:pPr>
              <w:pStyle w:val="afd"/>
              <w:jc w:val="center"/>
              <w:rPr>
                <w:sz w:val="24"/>
                <w:szCs w:val="24"/>
              </w:rPr>
            </w:pPr>
            <w:r w:rsidRPr="00447D09">
              <w:rPr>
                <w:sz w:val="24"/>
                <w:szCs w:val="24"/>
              </w:rPr>
              <w:t>175</w:t>
            </w:r>
          </w:p>
        </w:tc>
      </w:tr>
      <w:tr w:rsidR="007E5E61" w:rsidRPr="00447D09" w:rsidTr="00313B29">
        <w:tc>
          <w:tcPr>
            <w:tcW w:w="4924" w:type="dxa"/>
            <w:gridSpan w:val="2"/>
            <w:hideMark/>
          </w:tcPr>
          <w:p w:rsidR="007E5E61" w:rsidRPr="00447D09" w:rsidRDefault="007E5E61" w:rsidP="00313B29">
            <w:pPr>
              <w:pStyle w:val="afd"/>
              <w:rPr>
                <w:b/>
                <w:sz w:val="24"/>
                <w:szCs w:val="24"/>
              </w:rPr>
            </w:pPr>
            <w:r w:rsidRPr="00447D09">
              <w:rPr>
                <w:b/>
                <w:sz w:val="24"/>
                <w:szCs w:val="24"/>
              </w:rPr>
              <w:t xml:space="preserve">Всего к финансированию: 5 дней - </w:t>
            </w:r>
          </w:p>
          <w:p w:rsidR="007E5E61" w:rsidRPr="00447D09" w:rsidRDefault="007E5E61" w:rsidP="00313B29">
            <w:pPr>
              <w:pStyle w:val="afd"/>
              <w:rPr>
                <w:b/>
                <w:sz w:val="24"/>
                <w:szCs w:val="24"/>
              </w:rPr>
            </w:pPr>
            <w:r w:rsidRPr="00447D09">
              <w:rPr>
                <w:b/>
                <w:sz w:val="24"/>
                <w:szCs w:val="24"/>
              </w:rPr>
              <w:t xml:space="preserve">           5 дней + продленный день -</w:t>
            </w:r>
          </w:p>
          <w:p w:rsidR="007E5E61" w:rsidRPr="00447D09" w:rsidRDefault="007E5E61" w:rsidP="00313B29">
            <w:pPr>
              <w:pStyle w:val="afd"/>
              <w:rPr>
                <w:b/>
                <w:sz w:val="24"/>
                <w:szCs w:val="24"/>
              </w:rPr>
            </w:pPr>
            <w:r w:rsidRPr="00447D09">
              <w:rPr>
                <w:b/>
                <w:sz w:val="24"/>
                <w:szCs w:val="24"/>
              </w:rPr>
              <w:t xml:space="preserve">                                               7 дней* -</w:t>
            </w:r>
          </w:p>
        </w:tc>
        <w:tc>
          <w:tcPr>
            <w:tcW w:w="709" w:type="dxa"/>
            <w:hideMark/>
          </w:tcPr>
          <w:p w:rsidR="007E5E61" w:rsidRPr="00447D09" w:rsidRDefault="007E5E61" w:rsidP="00313B29">
            <w:pPr>
              <w:pStyle w:val="afd"/>
              <w:jc w:val="center"/>
              <w:rPr>
                <w:b/>
                <w:sz w:val="24"/>
                <w:szCs w:val="24"/>
              </w:rPr>
            </w:pPr>
            <w:r w:rsidRPr="00447D09">
              <w:rPr>
                <w:b/>
                <w:sz w:val="24"/>
                <w:szCs w:val="24"/>
              </w:rPr>
              <w:t>36/</w:t>
            </w:r>
          </w:p>
          <w:p w:rsidR="007E5E61" w:rsidRPr="00447D09" w:rsidRDefault="007E5E61" w:rsidP="00313B29">
            <w:pPr>
              <w:pStyle w:val="afd"/>
              <w:jc w:val="center"/>
              <w:rPr>
                <w:b/>
                <w:sz w:val="24"/>
                <w:szCs w:val="24"/>
              </w:rPr>
            </w:pPr>
            <w:r w:rsidRPr="00447D09">
              <w:rPr>
                <w:b/>
                <w:sz w:val="24"/>
                <w:szCs w:val="24"/>
              </w:rPr>
              <w:t>45/</w:t>
            </w:r>
          </w:p>
          <w:p w:rsidR="007E5E61" w:rsidRPr="00447D09" w:rsidRDefault="007E5E61" w:rsidP="00313B29">
            <w:pPr>
              <w:pStyle w:val="afd"/>
              <w:jc w:val="center"/>
              <w:rPr>
                <w:b/>
                <w:sz w:val="24"/>
                <w:szCs w:val="24"/>
              </w:rPr>
            </w:pPr>
            <w:r w:rsidRPr="00447D09">
              <w:rPr>
                <w:b/>
                <w:sz w:val="24"/>
                <w:szCs w:val="24"/>
              </w:rPr>
              <w:t>65</w:t>
            </w:r>
          </w:p>
        </w:tc>
        <w:tc>
          <w:tcPr>
            <w:tcW w:w="850" w:type="dxa"/>
            <w:hideMark/>
          </w:tcPr>
          <w:p w:rsidR="007E5E61" w:rsidRPr="00447D09" w:rsidRDefault="007E5E61" w:rsidP="00313B29">
            <w:pPr>
              <w:pStyle w:val="afd"/>
              <w:jc w:val="center"/>
              <w:rPr>
                <w:b/>
                <w:sz w:val="24"/>
                <w:szCs w:val="24"/>
              </w:rPr>
            </w:pPr>
            <w:r w:rsidRPr="00447D09">
              <w:rPr>
                <w:b/>
                <w:sz w:val="24"/>
                <w:szCs w:val="24"/>
              </w:rPr>
              <w:t>36/</w:t>
            </w:r>
          </w:p>
          <w:p w:rsidR="007E5E61" w:rsidRPr="00447D09" w:rsidRDefault="007E5E61" w:rsidP="00313B29">
            <w:pPr>
              <w:pStyle w:val="afd"/>
              <w:jc w:val="center"/>
              <w:rPr>
                <w:b/>
                <w:sz w:val="24"/>
                <w:szCs w:val="24"/>
              </w:rPr>
            </w:pPr>
            <w:r w:rsidRPr="00447D09">
              <w:rPr>
                <w:b/>
                <w:sz w:val="24"/>
                <w:szCs w:val="24"/>
              </w:rPr>
              <w:t>45/</w:t>
            </w:r>
          </w:p>
          <w:p w:rsidR="007E5E61" w:rsidRPr="00447D09" w:rsidRDefault="007E5E61" w:rsidP="00313B29">
            <w:pPr>
              <w:pStyle w:val="afd"/>
              <w:jc w:val="center"/>
              <w:rPr>
                <w:b/>
                <w:sz w:val="24"/>
                <w:szCs w:val="24"/>
              </w:rPr>
            </w:pPr>
            <w:r w:rsidRPr="00447D09">
              <w:rPr>
                <w:b/>
                <w:sz w:val="24"/>
                <w:szCs w:val="24"/>
              </w:rPr>
              <w:t>65</w:t>
            </w:r>
          </w:p>
        </w:tc>
        <w:tc>
          <w:tcPr>
            <w:tcW w:w="851" w:type="dxa"/>
            <w:hideMark/>
          </w:tcPr>
          <w:p w:rsidR="007E5E61" w:rsidRPr="00447D09" w:rsidRDefault="007E5E61" w:rsidP="00313B29">
            <w:pPr>
              <w:pStyle w:val="afd"/>
              <w:jc w:val="center"/>
              <w:rPr>
                <w:b/>
                <w:sz w:val="24"/>
                <w:szCs w:val="24"/>
              </w:rPr>
            </w:pPr>
            <w:r w:rsidRPr="00447D09">
              <w:rPr>
                <w:b/>
                <w:sz w:val="24"/>
                <w:szCs w:val="24"/>
              </w:rPr>
              <w:t>36/</w:t>
            </w:r>
          </w:p>
          <w:p w:rsidR="007E5E61" w:rsidRPr="00447D09" w:rsidRDefault="007E5E61" w:rsidP="00313B29">
            <w:pPr>
              <w:pStyle w:val="afd"/>
              <w:jc w:val="center"/>
              <w:rPr>
                <w:b/>
                <w:sz w:val="24"/>
                <w:szCs w:val="24"/>
              </w:rPr>
            </w:pPr>
            <w:r w:rsidRPr="00447D09">
              <w:rPr>
                <w:b/>
                <w:sz w:val="24"/>
                <w:szCs w:val="24"/>
              </w:rPr>
              <w:t>45/</w:t>
            </w:r>
          </w:p>
          <w:p w:rsidR="007E5E61" w:rsidRPr="00447D09" w:rsidRDefault="007E5E61" w:rsidP="00313B29">
            <w:pPr>
              <w:pStyle w:val="afd"/>
              <w:jc w:val="center"/>
              <w:rPr>
                <w:b/>
                <w:sz w:val="24"/>
                <w:szCs w:val="24"/>
              </w:rPr>
            </w:pPr>
            <w:r w:rsidRPr="00447D09">
              <w:rPr>
                <w:b/>
                <w:sz w:val="24"/>
                <w:szCs w:val="24"/>
              </w:rPr>
              <w:t>65</w:t>
            </w:r>
          </w:p>
        </w:tc>
        <w:tc>
          <w:tcPr>
            <w:tcW w:w="708" w:type="dxa"/>
            <w:hideMark/>
          </w:tcPr>
          <w:p w:rsidR="007E5E61" w:rsidRPr="00447D09" w:rsidRDefault="007E5E61" w:rsidP="00313B29">
            <w:pPr>
              <w:pStyle w:val="afd"/>
              <w:jc w:val="center"/>
              <w:rPr>
                <w:b/>
                <w:sz w:val="24"/>
                <w:szCs w:val="24"/>
              </w:rPr>
            </w:pPr>
            <w:r w:rsidRPr="00447D09">
              <w:rPr>
                <w:b/>
                <w:sz w:val="24"/>
                <w:szCs w:val="24"/>
              </w:rPr>
              <w:t>38/</w:t>
            </w:r>
          </w:p>
          <w:p w:rsidR="007E5E61" w:rsidRPr="00447D09" w:rsidRDefault="007E5E61" w:rsidP="00313B29">
            <w:pPr>
              <w:pStyle w:val="afd"/>
              <w:jc w:val="center"/>
              <w:rPr>
                <w:b/>
                <w:sz w:val="24"/>
                <w:szCs w:val="24"/>
              </w:rPr>
            </w:pPr>
            <w:r w:rsidRPr="00447D09">
              <w:rPr>
                <w:b/>
                <w:sz w:val="24"/>
                <w:szCs w:val="24"/>
              </w:rPr>
              <w:t>47/</w:t>
            </w:r>
          </w:p>
          <w:p w:rsidR="007E5E61" w:rsidRPr="00447D09" w:rsidRDefault="007E5E61" w:rsidP="00313B29">
            <w:pPr>
              <w:pStyle w:val="afd"/>
              <w:jc w:val="center"/>
              <w:rPr>
                <w:b/>
                <w:sz w:val="24"/>
                <w:szCs w:val="24"/>
              </w:rPr>
            </w:pPr>
            <w:r w:rsidRPr="00447D09">
              <w:rPr>
                <w:b/>
                <w:sz w:val="24"/>
                <w:szCs w:val="24"/>
              </w:rPr>
              <w:t>67</w:t>
            </w:r>
          </w:p>
        </w:tc>
        <w:tc>
          <w:tcPr>
            <w:tcW w:w="851" w:type="dxa"/>
            <w:hideMark/>
          </w:tcPr>
          <w:p w:rsidR="007E5E61" w:rsidRPr="00447D09" w:rsidRDefault="007E5E61" w:rsidP="00313B29">
            <w:pPr>
              <w:pStyle w:val="afd"/>
              <w:jc w:val="center"/>
              <w:rPr>
                <w:b/>
                <w:sz w:val="24"/>
                <w:szCs w:val="24"/>
              </w:rPr>
            </w:pPr>
            <w:r w:rsidRPr="00447D09">
              <w:rPr>
                <w:b/>
                <w:sz w:val="24"/>
                <w:szCs w:val="24"/>
              </w:rPr>
              <w:t>38/</w:t>
            </w:r>
          </w:p>
          <w:p w:rsidR="007E5E61" w:rsidRPr="00447D09" w:rsidRDefault="007E5E61" w:rsidP="00313B29">
            <w:pPr>
              <w:pStyle w:val="afd"/>
              <w:jc w:val="center"/>
              <w:rPr>
                <w:b/>
                <w:sz w:val="24"/>
                <w:szCs w:val="24"/>
              </w:rPr>
            </w:pPr>
            <w:r w:rsidRPr="00447D09">
              <w:rPr>
                <w:b/>
                <w:sz w:val="24"/>
                <w:szCs w:val="24"/>
              </w:rPr>
              <w:t>47/</w:t>
            </w:r>
          </w:p>
          <w:p w:rsidR="007E5E61" w:rsidRPr="00447D09" w:rsidRDefault="007E5E61" w:rsidP="00313B29">
            <w:pPr>
              <w:pStyle w:val="afd"/>
              <w:jc w:val="center"/>
              <w:rPr>
                <w:b/>
                <w:sz w:val="24"/>
                <w:szCs w:val="24"/>
              </w:rPr>
            </w:pPr>
            <w:r w:rsidRPr="00447D09">
              <w:rPr>
                <w:b/>
                <w:sz w:val="24"/>
                <w:szCs w:val="24"/>
              </w:rPr>
              <w:t>67</w:t>
            </w:r>
          </w:p>
        </w:tc>
        <w:tc>
          <w:tcPr>
            <w:tcW w:w="992" w:type="dxa"/>
            <w:hideMark/>
          </w:tcPr>
          <w:p w:rsidR="007E5E61" w:rsidRPr="00447D09" w:rsidRDefault="007E5E61" w:rsidP="00313B29">
            <w:pPr>
              <w:pStyle w:val="afd"/>
              <w:jc w:val="center"/>
              <w:rPr>
                <w:b/>
                <w:sz w:val="24"/>
                <w:szCs w:val="24"/>
              </w:rPr>
            </w:pPr>
            <w:r w:rsidRPr="00447D09">
              <w:rPr>
                <w:b/>
                <w:sz w:val="24"/>
                <w:szCs w:val="24"/>
              </w:rPr>
              <w:t>184/</w:t>
            </w:r>
          </w:p>
          <w:p w:rsidR="007E5E61" w:rsidRPr="00447D09" w:rsidRDefault="007E5E61" w:rsidP="00313B29">
            <w:pPr>
              <w:pStyle w:val="afd"/>
              <w:jc w:val="center"/>
              <w:rPr>
                <w:b/>
                <w:sz w:val="24"/>
                <w:szCs w:val="24"/>
              </w:rPr>
            </w:pPr>
            <w:r w:rsidRPr="00447D09">
              <w:rPr>
                <w:b/>
                <w:sz w:val="24"/>
                <w:szCs w:val="24"/>
              </w:rPr>
              <w:t>229/</w:t>
            </w:r>
          </w:p>
          <w:p w:rsidR="007E5E61" w:rsidRPr="00447D09" w:rsidRDefault="007E5E61" w:rsidP="00313B29">
            <w:pPr>
              <w:pStyle w:val="afd"/>
              <w:jc w:val="center"/>
              <w:rPr>
                <w:b/>
                <w:sz w:val="24"/>
                <w:szCs w:val="24"/>
              </w:rPr>
            </w:pPr>
            <w:r w:rsidRPr="00447D09">
              <w:rPr>
                <w:b/>
                <w:sz w:val="24"/>
                <w:szCs w:val="24"/>
              </w:rPr>
              <w:t>329</w:t>
            </w:r>
          </w:p>
        </w:tc>
      </w:tr>
    </w:tbl>
    <w:p w:rsidR="007E5E61" w:rsidRPr="00447D09" w:rsidRDefault="007E5E61" w:rsidP="007E5E61">
      <w:pPr>
        <w:pStyle w:val="afd"/>
        <w:rPr>
          <w:sz w:val="24"/>
          <w:szCs w:val="24"/>
        </w:rPr>
      </w:pPr>
      <w:r w:rsidRPr="00447D09">
        <w:rPr>
          <w:sz w:val="24"/>
          <w:szCs w:val="24"/>
        </w:rPr>
        <w:t xml:space="preserve">* для организаций с круглосуточным пребыванием детей </w:t>
      </w:r>
    </w:p>
    <w:p w:rsidR="007E5E61" w:rsidRPr="00447D09" w:rsidRDefault="007E5E61" w:rsidP="007E5E61">
      <w:pPr>
        <w:rPr>
          <w:color w:val="auto"/>
          <w:sz w:val="24"/>
          <w:szCs w:val="24"/>
        </w:rPr>
      </w:pPr>
    </w:p>
    <w:p w:rsidR="007E5E61" w:rsidRPr="00447D09" w:rsidRDefault="007E5E61" w:rsidP="007E5E61">
      <w:pPr>
        <w:pStyle w:val="afd"/>
        <w:jc w:val="center"/>
        <w:rPr>
          <w:rFonts w:ascii="Times New Roman" w:hAnsi="Times New Roman"/>
          <w:b/>
          <w:sz w:val="24"/>
          <w:szCs w:val="24"/>
        </w:rPr>
      </w:pPr>
      <w:r w:rsidRPr="00447D09">
        <w:rPr>
          <w:rFonts w:ascii="Times New Roman" w:hAnsi="Times New Roman"/>
          <w:b/>
          <w:sz w:val="24"/>
          <w:szCs w:val="24"/>
        </w:rPr>
        <w:t>Примерный годовой учебный план АООП (вариант 2)</w:t>
      </w:r>
      <w:r w:rsidRPr="00447D09">
        <w:rPr>
          <w:rFonts w:ascii="Times New Roman" w:hAnsi="Times New Roman"/>
          <w:b/>
          <w:sz w:val="24"/>
          <w:szCs w:val="24"/>
        </w:rPr>
        <w:br/>
        <w:t>для обучающихся с умственной отсталостью (интеллектуальными нарушениями)</w:t>
      </w:r>
    </w:p>
    <w:p w:rsidR="007E5E61" w:rsidRPr="00447D09" w:rsidRDefault="007E5E61" w:rsidP="007E5E61">
      <w:pPr>
        <w:pStyle w:val="afd"/>
        <w:jc w:val="center"/>
        <w:rPr>
          <w:rFonts w:ascii="Times New Roman" w:hAnsi="Times New Roman"/>
          <w:b/>
          <w:sz w:val="24"/>
          <w:szCs w:val="24"/>
        </w:rPr>
      </w:pPr>
      <w:r w:rsidRPr="00447D09">
        <w:rPr>
          <w:rFonts w:ascii="Times New Roman" w:hAnsi="Times New Roman"/>
          <w:b/>
          <w:sz w:val="24"/>
          <w:szCs w:val="24"/>
        </w:rPr>
        <w:t>5 – 1</w:t>
      </w:r>
      <w:r w:rsidRPr="00447D09">
        <w:rPr>
          <w:rFonts w:ascii="Times New Roman" w:hAnsi="Times New Roman"/>
          <w:b/>
          <w:sz w:val="24"/>
          <w:szCs w:val="24"/>
          <w:lang w:val="en-US"/>
        </w:rPr>
        <w:t>2</w:t>
      </w:r>
      <w:r w:rsidRPr="00447D09">
        <w:rPr>
          <w:rFonts w:ascii="Times New Roman" w:hAnsi="Times New Roman"/>
          <w:b/>
          <w:sz w:val="24"/>
          <w:szCs w:val="24"/>
        </w:rPr>
        <w:t xml:space="preserve"> классы</w:t>
      </w:r>
    </w:p>
    <w:p w:rsidR="007E5E61" w:rsidRPr="00447D09" w:rsidRDefault="007E5E61" w:rsidP="007E5E61">
      <w:pPr>
        <w:pStyle w:val="afd"/>
        <w:jc w:val="center"/>
        <w:rPr>
          <w:b/>
          <w:sz w:val="24"/>
          <w:szCs w:val="24"/>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7E5E61" w:rsidRPr="00447D09" w:rsidTr="00313B29">
        <w:tc>
          <w:tcPr>
            <w:tcW w:w="1701" w:type="dxa"/>
            <w:vMerge w:val="restart"/>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rPr>
                <w:b/>
                <w:sz w:val="24"/>
                <w:szCs w:val="24"/>
              </w:rPr>
            </w:pPr>
          </w:p>
          <w:p w:rsidR="007E5E61" w:rsidRPr="00447D09" w:rsidRDefault="007E5E61" w:rsidP="00313B29">
            <w:pPr>
              <w:pStyle w:val="afd"/>
              <w:rPr>
                <w:b/>
                <w:sz w:val="24"/>
                <w:szCs w:val="24"/>
              </w:rPr>
            </w:pPr>
            <w:r w:rsidRPr="00447D09">
              <w:rPr>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rPr>
                <w:b/>
                <w:sz w:val="24"/>
                <w:szCs w:val="24"/>
              </w:rPr>
            </w:pPr>
          </w:p>
          <w:p w:rsidR="007E5E61" w:rsidRPr="00447D09" w:rsidRDefault="007E5E61" w:rsidP="00313B29">
            <w:pPr>
              <w:pStyle w:val="afd"/>
              <w:jc w:val="right"/>
              <w:rPr>
                <w:b/>
                <w:sz w:val="24"/>
                <w:szCs w:val="24"/>
              </w:rPr>
            </w:pPr>
            <w:r w:rsidRPr="00447D09">
              <w:rPr>
                <w:b/>
                <w:sz w:val="24"/>
                <w:szCs w:val="24"/>
              </w:rPr>
              <w:t xml:space="preserve">Классы </w:t>
            </w:r>
          </w:p>
          <w:p w:rsidR="007E5E61" w:rsidRPr="00447D09" w:rsidRDefault="007E5E61" w:rsidP="00313B29">
            <w:pPr>
              <w:pStyle w:val="afd"/>
              <w:rPr>
                <w:b/>
                <w:sz w:val="24"/>
                <w:szCs w:val="24"/>
              </w:rPr>
            </w:pPr>
            <w:r w:rsidRPr="00447D09">
              <w:rPr>
                <w:b/>
                <w:sz w:val="24"/>
                <w:szCs w:val="24"/>
              </w:rPr>
              <w:t xml:space="preserve">Учебные </w:t>
            </w:r>
          </w:p>
          <w:p w:rsidR="007E5E61" w:rsidRPr="00447D09" w:rsidRDefault="007E5E61" w:rsidP="00313B29">
            <w:pPr>
              <w:pStyle w:val="afd"/>
              <w:rPr>
                <w:b/>
                <w:sz w:val="24"/>
                <w:szCs w:val="24"/>
              </w:rPr>
            </w:pPr>
            <w:r w:rsidRPr="00447D09">
              <w:rPr>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Количество часов в неделю</w:t>
            </w:r>
          </w:p>
        </w:tc>
      </w:tr>
      <w:tr w:rsidR="007E5E61" w:rsidRPr="00447D09" w:rsidTr="00313B29">
        <w:tc>
          <w:tcPr>
            <w:tcW w:w="1701" w:type="dxa"/>
            <w:vMerge/>
            <w:tcBorders>
              <w:top w:val="single" w:sz="4" w:space="0" w:color="auto"/>
              <w:left w:val="single" w:sz="4" w:space="0" w:color="000000"/>
              <w:bottom w:val="single" w:sz="4" w:space="0" w:color="000000"/>
              <w:right w:val="nil"/>
            </w:tcBorders>
            <w:vAlign w:val="center"/>
            <w:hideMark/>
          </w:tcPr>
          <w:p w:rsidR="007E5E61" w:rsidRPr="00447D09" w:rsidRDefault="007E5E61" w:rsidP="00313B29">
            <w:pPr>
              <w:pStyle w:val="afd"/>
              <w:rPr>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7E5E61" w:rsidRPr="00447D09" w:rsidRDefault="007E5E61" w:rsidP="00313B29">
            <w:pPr>
              <w:pStyle w:val="afd"/>
              <w:rPr>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VI</w:t>
            </w:r>
          </w:p>
        </w:tc>
        <w:tc>
          <w:tcPr>
            <w:tcW w:w="709"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VII</w:t>
            </w:r>
          </w:p>
        </w:tc>
        <w:tc>
          <w:tcPr>
            <w:tcW w:w="708"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7E5E61" w:rsidRPr="00447D09" w:rsidRDefault="007E5E61" w:rsidP="00313B29">
            <w:pPr>
              <w:pStyle w:val="afd"/>
              <w:jc w:val="center"/>
              <w:rPr>
                <w:b/>
                <w:sz w:val="24"/>
                <w:szCs w:val="24"/>
                <w:lang w:val="en-US"/>
              </w:rPr>
            </w:pPr>
            <w:r w:rsidRPr="00447D09">
              <w:rPr>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Всего</w:t>
            </w:r>
          </w:p>
        </w:tc>
      </w:tr>
      <w:tr w:rsidR="007E5E61" w:rsidRPr="00447D09" w:rsidTr="00313B29">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E5E61" w:rsidRPr="00447D09" w:rsidRDefault="007E5E61" w:rsidP="00313B29">
            <w:pPr>
              <w:pStyle w:val="afd"/>
              <w:jc w:val="center"/>
              <w:rPr>
                <w:i/>
                <w:sz w:val="24"/>
                <w:szCs w:val="24"/>
                <w:lang w:val="en-US"/>
              </w:rPr>
            </w:pPr>
            <w:r w:rsidRPr="00447D09">
              <w:rPr>
                <w:i/>
                <w:sz w:val="24"/>
                <w:szCs w:val="24"/>
                <w:lang w:val="en-US"/>
              </w:rPr>
              <w:t xml:space="preserve">I. </w:t>
            </w:r>
            <w:r w:rsidRPr="00447D09">
              <w:rPr>
                <w:i/>
                <w:sz w:val="24"/>
                <w:szCs w:val="24"/>
              </w:rPr>
              <w:t>Обязательная часть</w:t>
            </w:r>
          </w:p>
        </w:tc>
      </w:tr>
      <w:tr w:rsidR="007E5E61" w:rsidRPr="00447D09" w:rsidTr="00313B29">
        <w:tc>
          <w:tcPr>
            <w:tcW w:w="1701"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544</w:t>
            </w:r>
          </w:p>
        </w:tc>
      </w:tr>
      <w:tr w:rsidR="007E5E61" w:rsidRPr="00447D09" w:rsidTr="00313B29">
        <w:tc>
          <w:tcPr>
            <w:tcW w:w="1701"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510</w:t>
            </w:r>
          </w:p>
        </w:tc>
      </w:tr>
      <w:tr w:rsidR="007E5E61" w:rsidRPr="00447D09" w:rsidTr="00313B29">
        <w:tc>
          <w:tcPr>
            <w:tcW w:w="1701" w:type="dxa"/>
            <w:vMerge w:val="restart"/>
            <w:tcBorders>
              <w:top w:val="single" w:sz="4" w:space="0" w:color="000000"/>
              <w:left w:val="single" w:sz="4" w:space="0" w:color="000000"/>
              <w:right w:val="nil"/>
            </w:tcBorders>
            <w:hideMark/>
          </w:tcPr>
          <w:p w:rsidR="007E5E61" w:rsidRPr="00447D09" w:rsidRDefault="007E5E61" w:rsidP="00313B29">
            <w:pPr>
              <w:pStyle w:val="afd"/>
              <w:rPr>
                <w:sz w:val="24"/>
                <w:szCs w:val="24"/>
              </w:rPr>
            </w:pPr>
            <w:r w:rsidRPr="00447D09">
              <w:rPr>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476</w:t>
            </w:r>
          </w:p>
        </w:tc>
      </w:tr>
      <w:tr w:rsidR="007E5E61" w:rsidRPr="00447D09" w:rsidTr="00313B29">
        <w:trPr>
          <w:trHeight w:val="347"/>
        </w:trPr>
        <w:tc>
          <w:tcPr>
            <w:tcW w:w="1701" w:type="dxa"/>
            <w:vMerge/>
            <w:tcBorders>
              <w:left w:val="single" w:sz="4" w:space="0" w:color="000000"/>
              <w:right w:val="nil"/>
            </w:tcBorders>
            <w:hideMark/>
          </w:tcPr>
          <w:p w:rsidR="007E5E61" w:rsidRPr="00447D09" w:rsidRDefault="007E5E61" w:rsidP="00313B29">
            <w:pPr>
              <w:pStyle w:val="afd"/>
              <w:rPr>
                <w:sz w:val="24"/>
                <w:szCs w:val="24"/>
              </w:rPr>
            </w:pPr>
          </w:p>
        </w:tc>
        <w:tc>
          <w:tcPr>
            <w:tcW w:w="2268" w:type="dxa"/>
            <w:gridSpan w:val="3"/>
            <w:tcBorders>
              <w:top w:val="single" w:sz="4" w:space="0" w:color="000000"/>
              <w:left w:val="single" w:sz="4" w:space="0" w:color="000000"/>
              <w:bottom w:val="nil"/>
              <w:right w:val="nil"/>
            </w:tcBorders>
            <w:hideMark/>
          </w:tcPr>
          <w:p w:rsidR="007E5E61" w:rsidRPr="00447D09" w:rsidRDefault="007E5E61" w:rsidP="00313B29">
            <w:pPr>
              <w:pStyle w:val="afd"/>
              <w:rPr>
                <w:sz w:val="24"/>
                <w:szCs w:val="24"/>
              </w:rPr>
            </w:pPr>
            <w:r w:rsidRPr="00447D09">
              <w:rPr>
                <w:sz w:val="24"/>
                <w:szCs w:val="24"/>
              </w:rPr>
              <w:t>3.2 Человек</w:t>
            </w:r>
          </w:p>
        </w:tc>
        <w:tc>
          <w:tcPr>
            <w:tcW w:w="709" w:type="dxa"/>
            <w:gridSpan w:val="2"/>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34</w:t>
            </w:r>
          </w:p>
        </w:tc>
        <w:tc>
          <w:tcPr>
            <w:tcW w:w="709"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34</w:t>
            </w:r>
          </w:p>
        </w:tc>
        <w:tc>
          <w:tcPr>
            <w:tcW w:w="708"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34</w:t>
            </w:r>
          </w:p>
        </w:tc>
        <w:tc>
          <w:tcPr>
            <w:tcW w:w="709" w:type="dxa"/>
            <w:gridSpan w:val="2"/>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w:t>
            </w:r>
          </w:p>
        </w:tc>
        <w:tc>
          <w:tcPr>
            <w:tcW w:w="709" w:type="dxa"/>
            <w:gridSpan w:val="2"/>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w:t>
            </w:r>
          </w:p>
        </w:tc>
        <w:tc>
          <w:tcPr>
            <w:tcW w:w="709" w:type="dxa"/>
            <w:gridSpan w:val="2"/>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w:t>
            </w:r>
          </w:p>
        </w:tc>
        <w:tc>
          <w:tcPr>
            <w:tcW w:w="708" w:type="dxa"/>
            <w:gridSpan w:val="2"/>
            <w:tcBorders>
              <w:top w:val="single" w:sz="4" w:space="0" w:color="000000"/>
              <w:left w:val="single" w:sz="4" w:space="0" w:color="000000"/>
              <w:bottom w:val="nil"/>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w:t>
            </w:r>
          </w:p>
        </w:tc>
        <w:tc>
          <w:tcPr>
            <w:tcW w:w="851" w:type="dxa"/>
            <w:tcBorders>
              <w:top w:val="single" w:sz="4" w:space="0" w:color="000000"/>
              <w:left w:val="single" w:sz="4" w:space="0" w:color="000000"/>
              <w:bottom w:val="nil"/>
              <w:right w:val="single" w:sz="4" w:space="0" w:color="000000"/>
            </w:tcBorders>
          </w:tcPr>
          <w:p w:rsidR="007E5E61" w:rsidRPr="00447D09" w:rsidRDefault="007E5E61" w:rsidP="00313B29">
            <w:pPr>
              <w:pStyle w:val="afd"/>
              <w:jc w:val="center"/>
              <w:rPr>
                <w:sz w:val="24"/>
                <w:szCs w:val="24"/>
              </w:rPr>
            </w:pPr>
            <w:r w:rsidRPr="00447D09">
              <w:rPr>
                <w:sz w:val="24"/>
                <w:szCs w:val="24"/>
              </w:rPr>
              <w:t>170</w:t>
            </w:r>
          </w:p>
        </w:tc>
      </w:tr>
      <w:tr w:rsidR="007E5E61" w:rsidRPr="00447D09" w:rsidTr="00313B29">
        <w:trPr>
          <w:trHeight w:val="410"/>
        </w:trPr>
        <w:tc>
          <w:tcPr>
            <w:tcW w:w="1701" w:type="dxa"/>
            <w:vMerge/>
            <w:tcBorders>
              <w:left w:val="single" w:sz="4" w:space="0" w:color="000000"/>
              <w:right w:val="nil"/>
            </w:tcBorders>
            <w:vAlign w:val="center"/>
            <w:hideMark/>
          </w:tcPr>
          <w:p w:rsidR="007E5E61" w:rsidRPr="00447D09" w:rsidRDefault="007E5E61" w:rsidP="00313B29">
            <w:pPr>
              <w:pStyle w:val="afd"/>
              <w:rPr>
                <w:sz w:val="24"/>
                <w:szCs w:val="24"/>
              </w:rPr>
            </w:pPr>
          </w:p>
        </w:tc>
        <w:tc>
          <w:tcPr>
            <w:tcW w:w="2268" w:type="dxa"/>
            <w:gridSpan w:val="3"/>
            <w:tcBorders>
              <w:top w:val="single" w:sz="4" w:space="0" w:color="000000"/>
              <w:left w:val="single" w:sz="4" w:space="0" w:color="000000"/>
              <w:bottom w:val="single" w:sz="4" w:space="0" w:color="000000"/>
              <w:right w:val="nil"/>
            </w:tcBorders>
          </w:tcPr>
          <w:p w:rsidR="007E5E61" w:rsidRPr="00447D09" w:rsidRDefault="007E5E61" w:rsidP="00313B29">
            <w:pPr>
              <w:pStyle w:val="afd"/>
              <w:rPr>
                <w:sz w:val="24"/>
                <w:szCs w:val="24"/>
              </w:rPr>
            </w:pPr>
            <w:r w:rsidRPr="00447D09">
              <w:rPr>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102</w:t>
            </w:r>
          </w:p>
        </w:tc>
        <w:tc>
          <w:tcPr>
            <w:tcW w:w="709" w:type="dxa"/>
            <w:gridSpan w:val="2"/>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170</w:t>
            </w:r>
          </w:p>
        </w:tc>
        <w:tc>
          <w:tcPr>
            <w:tcW w:w="709"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170</w:t>
            </w:r>
          </w:p>
        </w:tc>
        <w:tc>
          <w:tcPr>
            <w:tcW w:w="708"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1 326</w:t>
            </w:r>
          </w:p>
        </w:tc>
      </w:tr>
      <w:tr w:rsidR="007E5E61" w:rsidRPr="00447D09" w:rsidTr="00313B29">
        <w:trPr>
          <w:trHeight w:val="557"/>
        </w:trPr>
        <w:tc>
          <w:tcPr>
            <w:tcW w:w="1701" w:type="dxa"/>
            <w:vMerge/>
            <w:tcBorders>
              <w:left w:val="single" w:sz="4" w:space="0" w:color="000000"/>
              <w:bottom w:val="single" w:sz="4" w:space="0" w:color="000000"/>
              <w:right w:val="nil"/>
            </w:tcBorders>
            <w:vAlign w:val="center"/>
            <w:hideMark/>
          </w:tcPr>
          <w:p w:rsidR="007E5E61" w:rsidRPr="00447D09" w:rsidRDefault="007E5E61" w:rsidP="00313B29">
            <w:pPr>
              <w:pStyle w:val="afd"/>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612</w:t>
            </w:r>
          </w:p>
        </w:tc>
      </w:tr>
      <w:tr w:rsidR="007E5E61" w:rsidRPr="00447D09" w:rsidTr="00313B29">
        <w:trPr>
          <w:trHeight w:val="410"/>
        </w:trPr>
        <w:tc>
          <w:tcPr>
            <w:tcW w:w="1701" w:type="dxa"/>
            <w:vMerge w:val="restart"/>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510</w:t>
            </w:r>
          </w:p>
        </w:tc>
      </w:tr>
      <w:tr w:rsidR="007E5E61" w:rsidRPr="00447D09" w:rsidTr="00313B29">
        <w:tc>
          <w:tcPr>
            <w:tcW w:w="1701" w:type="dxa"/>
            <w:vMerge/>
            <w:tcBorders>
              <w:top w:val="single" w:sz="4" w:space="0" w:color="000000"/>
              <w:left w:val="single" w:sz="4" w:space="0" w:color="000000"/>
              <w:bottom w:val="single" w:sz="4" w:space="0" w:color="000000"/>
              <w:right w:val="nil"/>
            </w:tcBorders>
            <w:vAlign w:val="center"/>
            <w:hideMark/>
          </w:tcPr>
          <w:p w:rsidR="007E5E61" w:rsidRPr="00447D09" w:rsidRDefault="007E5E61" w:rsidP="00313B29">
            <w:pPr>
              <w:pStyle w:val="afd"/>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102</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102</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306</w:t>
            </w:r>
          </w:p>
        </w:tc>
      </w:tr>
      <w:tr w:rsidR="007E5E61" w:rsidRPr="00447D09" w:rsidTr="00313B29">
        <w:tc>
          <w:tcPr>
            <w:tcW w:w="1701"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544</w:t>
            </w:r>
          </w:p>
        </w:tc>
      </w:tr>
      <w:tr w:rsidR="007E5E61" w:rsidRPr="00447D09" w:rsidTr="00313B29">
        <w:trPr>
          <w:trHeight w:val="315"/>
        </w:trPr>
        <w:tc>
          <w:tcPr>
            <w:tcW w:w="1701"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1 020</w:t>
            </w:r>
          </w:p>
        </w:tc>
      </w:tr>
      <w:tr w:rsidR="007E5E61" w:rsidRPr="00447D09" w:rsidTr="00313B29">
        <w:trPr>
          <w:trHeight w:val="433"/>
        </w:trPr>
        <w:tc>
          <w:tcPr>
            <w:tcW w:w="3969" w:type="dxa"/>
            <w:gridSpan w:val="4"/>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544</w:t>
            </w:r>
          </w:p>
        </w:tc>
      </w:tr>
      <w:tr w:rsidR="007E5E61" w:rsidRPr="00447D09" w:rsidTr="00313B29">
        <w:trPr>
          <w:trHeight w:val="424"/>
        </w:trPr>
        <w:tc>
          <w:tcPr>
            <w:tcW w:w="3969" w:type="dxa"/>
            <w:gridSpan w:val="4"/>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b/>
                <w:sz w:val="24"/>
                <w:szCs w:val="24"/>
              </w:rPr>
            </w:pPr>
            <w:r w:rsidRPr="00447D09">
              <w:rPr>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8"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lang w:val="en-US"/>
              </w:rPr>
            </w:pPr>
            <w:r w:rsidRPr="00447D09">
              <w:rPr>
                <w:b/>
                <w:sz w:val="24"/>
                <w:szCs w:val="24"/>
              </w:rPr>
              <w:t>6 698</w:t>
            </w:r>
          </w:p>
        </w:tc>
      </w:tr>
      <w:tr w:rsidR="007E5E61" w:rsidRPr="00447D09" w:rsidTr="00313B29">
        <w:tc>
          <w:tcPr>
            <w:tcW w:w="3969" w:type="dxa"/>
            <w:gridSpan w:val="4"/>
            <w:tcBorders>
              <w:top w:val="single" w:sz="4" w:space="0" w:color="000000"/>
              <w:left w:val="single" w:sz="4" w:space="0" w:color="000000"/>
              <w:bottom w:val="single" w:sz="4" w:space="0" w:color="auto"/>
              <w:right w:val="nil"/>
            </w:tcBorders>
            <w:hideMark/>
          </w:tcPr>
          <w:p w:rsidR="007E5E61" w:rsidRPr="00447D09" w:rsidRDefault="007E5E61" w:rsidP="00313B29">
            <w:pPr>
              <w:pStyle w:val="afd"/>
              <w:rPr>
                <w:b/>
                <w:sz w:val="24"/>
                <w:szCs w:val="24"/>
              </w:rPr>
            </w:pPr>
            <w:r w:rsidRPr="00447D09">
              <w:rPr>
                <w:b/>
                <w:sz w:val="24"/>
                <w:szCs w:val="24"/>
              </w:rPr>
              <w:t>Максимально допустимая недельная нагрузка (при 5-дн. учебной неделе)</w:t>
            </w:r>
          </w:p>
          <w:p w:rsidR="007E5E61" w:rsidRPr="00447D09" w:rsidRDefault="007E5E61" w:rsidP="00313B29">
            <w:pPr>
              <w:pStyle w:val="afd"/>
              <w:rPr>
                <w:b/>
                <w:sz w:val="24"/>
                <w:szCs w:val="24"/>
              </w:rPr>
            </w:pPr>
          </w:p>
          <w:p w:rsidR="007E5E61" w:rsidRPr="00447D09" w:rsidRDefault="007E5E61" w:rsidP="00313B29">
            <w:pPr>
              <w:pStyle w:val="afd"/>
              <w:rPr>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ind w:left="-108" w:firstLine="108"/>
              <w:jc w:val="center"/>
              <w:rPr>
                <w:b/>
                <w:sz w:val="24"/>
                <w:szCs w:val="24"/>
              </w:rPr>
            </w:pPr>
            <w:r w:rsidRPr="00447D09">
              <w:rPr>
                <w:b/>
                <w:sz w:val="24"/>
                <w:szCs w:val="24"/>
              </w:rPr>
              <w:t>850</w:t>
            </w:r>
          </w:p>
        </w:tc>
        <w:tc>
          <w:tcPr>
            <w:tcW w:w="709"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8"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7E5E61" w:rsidRPr="00447D09" w:rsidRDefault="007E5E61" w:rsidP="00313B29">
            <w:pPr>
              <w:pStyle w:val="afd"/>
              <w:jc w:val="center"/>
              <w:rPr>
                <w:b/>
                <w:sz w:val="24"/>
                <w:szCs w:val="24"/>
              </w:rPr>
            </w:pPr>
            <w:r w:rsidRPr="00447D09">
              <w:rPr>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7E5E61" w:rsidRPr="00447D09" w:rsidRDefault="007E5E61" w:rsidP="00313B29">
            <w:pPr>
              <w:pStyle w:val="afd"/>
              <w:jc w:val="center"/>
              <w:rPr>
                <w:b/>
                <w:sz w:val="24"/>
                <w:szCs w:val="24"/>
              </w:rPr>
            </w:pPr>
            <w:r w:rsidRPr="00447D09">
              <w:rPr>
                <w:b/>
                <w:sz w:val="24"/>
                <w:szCs w:val="24"/>
              </w:rPr>
              <w:t>6 698</w:t>
            </w:r>
          </w:p>
        </w:tc>
      </w:tr>
      <w:tr w:rsidR="007E5E61" w:rsidRPr="00447D09" w:rsidTr="00313B29">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7E5E61" w:rsidRPr="00447D09" w:rsidRDefault="007E5E61" w:rsidP="00313B29">
            <w:pPr>
              <w:pStyle w:val="afd"/>
              <w:jc w:val="center"/>
              <w:rPr>
                <w:i/>
                <w:iCs/>
                <w:sz w:val="24"/>
                <w:szCs w:val="24"/>
              </w:rPr>
            </w:pPr>
            <w:r w:rsidRPr="00447D09">
              <w:rPr>
                <w:i/>
                <w:iCs/>
                <w:sz w:val="24"/>
                <w:szCs w:val="24"/>
                <w:lang w:val="en-US"/>
              </w:rPr>
              <w:t>II</w:t>
            </w:r>
            <w:r w:rsidRPr="00447D09">
              <w:rPr>
                <w:i/>
                <w:iCs/>
                <w:sz w:val="24"/>
                <w:szCs w:val="24"/>
              </w:rPr>
              <w:t>. Часть, формируемая участниками образовательных отношений</w:t>
            </w:r>
          </w:p>
        </w:tc>
      </w:tr>
      <w:tr w:rsidR="007E5E61" w:rsidRPr="00447D09" w:rsidTr="00313B29">
        <w:trPr>
          <w:trHeight w:val="335"/>
        </w:trPr>
        <w:tc>
          <w:tcPr>
            <w:tcW w:w="2694"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w:t>
            </w:r>
          </w:p>
        </w:tc>
        <w:tc>
          <w:tcPr>
            <w:tcW w:w="851"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VI</w:t>
            </w:r>
          </w:p>
        </w:tc>
        <w:tc>
          <w:tcPr>
            <w:tcW w:w="850"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VII</w:t>
            </w:r>
          </w:p>
        </w:tc>
        <w:tc>
          <w:tcPr>
            <w:tcW w:w="851"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IX</w:t>
            </w:r>
          </w:p>
        </w:tc>
        <w:tc>
          <w:tcPr>
            <w:tcW w:w="851"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X</w:t>
            </w:r>
          </w:p>
        </w:tc>
        <w:tc>
          <w:tcPr>
            <w:tcW w:w="850"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lang w:val="en-US"/>
              </w:rPr>
            </w:pPr>
            <w:r w:rsidRPr="00447D09">
              <w:rPr>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Всего</w:t>
            </w:r>
          </w:p>
        </w:tc>
      </w:tr>
      <w:tr w:rsidR="007E5E61" w:rsidRPr="00447D09" w:rsidTr="00313B29">
        <w:trPr>
          <w:trHeight w:val="335"/>
        </w:trPr>
        <w:tc>
          <w:tcPr>
            <w:tcW w:w="2694"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578</w:t>
            </w:r>
          </w:p>
        </w:tc>
      </w:tr>
      <w:tr w:rsidR="007E5E61" w:rsidRPr="00447D09" w:rsidTr="00313B29">
        <w:trPr>
          <w:trHeight w:val="412"/>
        </w:trPr>
        <w:tc>
          <w:tcPr>
            <w:tcW w:w="2694"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578</w:t>
            </w:r>
          </w:p>
        </w:tc>
      </w:tr>
      <w:tr w:rsidR="007E5E61" w:rsidRPr="00447D09" w:rsidTr="00313B29">
        <w:trPr>
          <w:trHeight w:val="415"/>
        </w:trPr>
        <w:tc>
          <w:tcPr>
            <w:tcW w:w="2694"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544</w:t>
            </w:r>
          </w:p>
        </w:tc>
      </w:tr>
      <w:tr w:rsidR="007E5E61" w:rsidRPr="00447D09" w:rsidTr="00313B29">
        <w:trPr>
          <w:trHeight w:val="409"/>
        </w:trPr>
        <w:tc>
          <w:tcPr>
            <w:tcW w:w="2694"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rPr>
                <w:sz w:val="24"/>
                <w:szCs w:val="24"/>
              </w:rPr>
            </w:pPr>
            <w:r w:rsidRPr="00447D09">
              <w:rPr>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sz w:val="24"/>
                <w:szCs w:val="24"/>
              </w:rPr>
            </w:pPr>
            <w:r w:rsidRPr="00447D09">
              <w:rPr>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7E5E61" w:rsidRPr="00447D09" w:rsidRDefault="007E5E61" w:rsidP="00313B29">
            <w:pPr>
              <w:pStyle w:val="afd"/>
              <w:jc w:val="center"/>
              <w:rPr>
                <w:sz w:val="24"/>
                <w:szCs w:val="24"/>
              </w:rPr>
            </w:pPr>
            <w:r w:rsidRPr="00447D09">
              <w:rPr>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7E5E61" w:rsidRPr="00447D09" w:rsidRDefault="007E5E61" w:rsidP="00313B29">
            <w:pPr>
              <w:pStyle w:val="afd"/>
              <w:jc w:val="center"/>
              <w:rPr>
                <w:sz w:val="24"/>
                <w:szCs w:val="24"/>
              </w:rPr>
            </w:pPr>
            <w:r w:rsidRPr="00447D09">
              <w:rPr>
                <w:sz w:val="24"/>
                <w:szCs w:val="24"/>
              </w:rPr>
              <w:t>544</w:t>
            </w:r>
          </w:p>
        </w:tc>
      </w:tr>
      <w:tr w:rsidR="007E5E61" w:rsidRPr="00447D09" w:rsidTr="00313B29">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rPr>
                <w:b/>
                <w:sz w:val="24"/>
                <w:szCs w:val="24"/>
              </w:rPr>
            </w:pPr>
            <w:r w:rsidRPr="00447D09">
              <w:rPr>
                <w:b/>
                <w:sz w:val="24"/>
                <w:szCs w:val="24"/>
              </w:rPr>
              <w:lastRenderedPageBreak/>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jc w:val="center"/>
              <w:rPr>
                <w:b/>
                <w:sz w:val="24"/>
                <w:szCs w:val="24"/>
              </w:rPr>
            </w:pPr>
            <w:r w:rsidRPr="00447D09">
              <w:rPr>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jc w:val="center"/>
              <w:rPr>
                <w:b/>
                <w:sz w:val="24"/>
                <w:szCs w:val="24"/>
              </w:rPr>
            </w:pPr>
            <w:r w:rsidRPr="00447D09">
              <w:rPr>
                <w:b/>
                <w:sz w:val="24"/>
                <w:szCs w:val="24"/>
              </w:rPr>
              <w:t>2 244</w:t>
            </w:r>
          </w:p>
        </w:tc>
      </w:tr>
      <w:tr w:rsidR="007E5E61" w:rsidRPr="00447D09" w:rsidTr="00313B29">
        <w:tc>
          <w:tcPr>
            <w:tcW w:w="2694"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rPr>
                <w:sz w:val="24"/>
                <w:szCs w:val="24"/>
              </w:rPr>
            </w:pPr>
            <w:r w:rsidRPr="00447D09">
              <w:rPr>
                <w:sz w:val="24"/>
                <w:szCs w:val="24"/>
              </w:rPr>
              <w:t xml:space="preserve">Внеурочная деятельность: </w:t>
            </w:r>
          </w:p>
          <w:p w:rsidR="007E5E61" w:rsidRPr="00447D09" w:rsidRDefault="007E5E61" w:rsidP="00313B29">
            <w:pPr>
              <w:pStyle w:val="afd"/>
              <w:rPr>
                <w:sz w:val="24"/>
                <w:szCs w:val="24"/>
              </w:rPr>
            </w:pPr>
            <w:r w:rsidRPr="00447D09">
              <w:rPr>
                <w:sz w:val="24"/>
                <w:szCs w:val="24"/>
              </w:rPr>
              <w:t xml:space="preserve">5 дней - </w:t>
            </w:r>
          </w:p>
          <w:p w:rsidR="007E5E61" w:rsidRPr="00447D09" w:rsidRDefault="007E5E61" w:rsidP="00313B29">
            <w:pPr>
              <w:pStyle w:val="afd"/>
              <w:rPr>
                <w:sz w:val="24"/>
                <w:szCs w:val="24"/>
              </w:rPr>
            </w:pPr>
            <w:r w:rsidRPr="00447D09">
              <w:rPr>
                <w:sz w:val="24"/>
                <w:szCs w:val="24"/>
              </w:rPr>
              <w:t>5 дней + продлен. день -</w:t>
            </w:r>
          </w:p>
          <w:p w:rsidR="007E5E61" w:rsidRPr="00447D09" w:rsidRDefault="007E5E61" w:rsidP="00313B29">
            <w:pPr>
              <w:pStyle w:val="afd"/>
              <w:rPr>
                <w:sz w:val="24"/>
                <w:szCs w:val="24"/>
              </w:rPr>
            </w:pPr>
            <w:r w:rsidRPr="00447D09">
              <w:rPr>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204/</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272/</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272/</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272/</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272/</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272/</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272/</w:t>
            </w:r>
          </w:p>
          <w:p w:rsidR="007E5E61" w:rsidRPr="00447D09" w:rsidRDefault="007E5E61" w:rsidP="00313B29">
            <w:pPr>
              <w:pStyle w:val="afd"/>
              <w:jc w:val="center"/>
              <w:rPr>
                <w:sz w:val="24"/>
                <w:szCs w:val="24"/>
              </w:rPr>
            </w:pPr>
            <w:r w:rsidRPr="00447D09">
              <w:rPr>
                <w:sz w:val="24"/>
                <w:szCs w:val="24"/>
              </w:rPr>
              <w:t>510/</w:t>
            </w:r>
          </w:p>
          <w:p w:rsidR="007E5E61" w:rsidRPr="00447D09" w:rsidRDefault="007E5E61" w:rsidP="00313B29">
            <w:pPr>
              <w:pStyle w:val="afd"/>
              <w:jc w:val="center"/>
              <w:rPr>
                <w:sz w:val="24"/>
                <w:szCs w:val="24"/>
              </w:rPr>
            </w:pPr>
            <w:r w:rsidRPr="00447D09">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lang w:val="en-US"/>
              </w:rPr>
            </w:pPr>
            <w:r w:rsidRPr="00447D09">
              <w:rPr>
                <w:sz w:val="24"/>
                <w:szCs w:val="24"/>
              </w:rPr>
              <w:t>272</w:t>
            </w:r>
            <w:r w:rsidRPr="00447D09">
              <w:rPr>
                <w:sz w:val="24"/>
                <w:szCs w:val="24"/>
                <w:lang w:val="en-US"/>
              </w:rPr>
              <w:t>/</w:t>
            </w:r>
          </w:p>
          <w:p w:rsidR="007E5E61" w:rsidRPr="00447D09" w:rsidRDefault="007E5E61" w:rsidP="00313B29">
            <w:pPr>
              <w:pStyle w:val="afd"/>
              <w:jc w:val="center"/>
              <w:rPr>
                <w:sz w:val="24"/>
                <w:szCs w:val="24"/>
                <w:lang w:val="en-US"/>
              </w:rPr>
            </w:pPr>
            <w:r w:rsidRPr="00447D09">
              <w:rPr>
                <w:sz w:val="24"/>
                <w:szCs w:val="24"/>
                <w:lang w:val="en-US"/>
              </w:rPr>
              <w:t>5</w:t>
            </w:r>
            <w:r w:rsidRPr="00447D09">
              <w:rPr>
                <w:sz w:val="24"/>
                <w:szCs w:val="24"/>
              </w:rPr>
              <w:t>10</w:t>
            </w:r>
            <w:r w:rsidRPr="00447D09">
              <w:rPr>
                <w:sz w:val="24"/>
                <w:szCs w:val="24"/>
                <w:lang w:val="en-US"/>
              </w:rPr>
              <w:t>/</w:t>
            </w:r>
          </w:p>
          <w:p w:rsidR="007E5E61" w:rsidRPr="00447D09" w:rsidRDefault="007E5E61" w:rsidP="00313B29">
            <w:pPr>
              <w:pStyle w:val="afd"/>
              <w:jc w:val="center"/>
              <w:rPr>
                <w:sz w:val="24"/>
                <w:szCs w:val="24"/>
              </w:rPr>
            </w:pPr>
            <w:r w:rsidRPr="00447D09">
              <w:rPr>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jc w:val="center"/>
              <w:rPr>
                <w:sz w:val="24"/>
                <w:szCs w:val="24"/>
              </w:rPr>
            </w:pPr>
          </w:p>
          <w:p w:rsidR="007E5E61" w:rsidRPr="00447D09" w:rsidRDefault="007E5E61" w:rsidP="00313B29">
            <w:pPr>
              <w:pStyle w:val="afd"/>
              <w:jc w:val="center"/>
              <w:rPr>
                <w:sz w:val="24"/>
                <w:szCs w:val="24"/>
              </w:rPr>
            </w:pPr>
            <w:r w:rsidRPr="00447D09">
              <w:rPr>
                <w:sz w:val="24"/>
                <w:szCs w:val="24"/>
              </w:rPr>
              <w:t>2 108/</w:t>
            </w:r>
          </w:p>
          <w:p w:rsidR="007E5E61" w:rsidRPr="00447D09" w:rsidRDefault="007E5E61" w:rsidP="00313B29">
            <w:pPr>
              <w:pStyle w:val="afd"/>
              <w:jc w:val="center"/>
              <w:rPr>
                <w:sz w:val="24"/>
                <w:szCs w:val="24"/>
              </w:rPr>
            </w:pPr>
            <w:r w:rsidRPr="00447D09">
              <w:rPr>
                <w:sz w:val="24"/>
                <w:szCs w:val="24"/>
              </w:rPr>
              <w:t>4 080/</w:t>
            </w:r>
          </w:p>
          <w:p w:rsidR="007E5E61" w:rsidRPr="00447D09" w:rsidRDefault="007E5E61" w:rsidP="00313B29">
            <w:pPr>
              <w:pStyle w:val="afd"/>
              <w:jc w:val="center"/>
              <w:rPr>
                <w:sz w:val="24"/>
                <w:szCs w:val="24"/>
              </w:rPr>
            </w:pPr>
            <w:r w:rsidRPr="00447D09">
              <w:rPr>
                <w:sz w:val="24"/>
                <w:szCs w:val="24"/>
              </w:rPr>
              <w:t>9 520</w:t>
            </w:r>
          </w:p>
        </w:tc>
      </w:tr>
      <w:tr w:rsidR="007E5E61" w:rsidRPr="00447D09" w:rsidTr="00313B29">
        <w:tc>
          <w:tcPr>
            <w:tcW w:w="2694"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rPr>
                <w:b/>
                <w:sz w:val="24"/>
                <w:szCs w:val="24"/>
              </w:rPr>
            </w:pPr>
            <w:r w:rsidRPr="00447D09">
              <w:rPr>
                <w:b/>
                <w:sz w:val="24"/>
                <w:szCs w:val="24"/>
              </w:rPr>
              <w:t xml:space="preserve">Всего к финансированию </w:t>
            </w:r>
          </w:p>
          <w:p w:rsidR="007E5E61" w:rsidRPr="00447D09" w:rsidRDefault="007E5E61" w:rsidP="00313B29">
            <w:pPr>
              <w:pStyle w:val="afd"/>
              <w:rPr>
                <w:b/>
                <w:sz w:val="24"/>
                <w:szCs w:val="24"/>
              </w:rPr>
            </w:pPr>
            <w:r w:rsidRPr="00447D09">
              <w:rPr>
                <w:b/>
                <w:sz w:val="24"/>
                <w:szCs w:val="24"/>
              </w:rPr>
              <w:t xml:space="preserve">5 дней -    </w:t>
            </w:r>
          </w:p>
          <w:p w:rsidR="007E5E61" w:rsidRPr="00447D09" w:rsidRDefault="007E5E61" w:rsidP="00313B29">
            <w:pPr>
              <w:pStyle w:val="afd"/>
              <w:rPr>
                <w:b/>
                <w:sz w:val="24"/>
                <w:szCs w:val="24"/>
              </w:rPr>
            </w:pPr>
            <w:r w:rsidRPr="00447D09">
              <w:rPr>
                <w:b/>
                <w:sz w:val="24"/>
                <w:szCs w:val="24"/>
              </w:rPr>
              <w:t>5 дней + продлен. день -</w:t>
            </w:r>
          </w:p>
          <w:p w:rsidR="007E5E61" w:rsidRPr="00447D09" w:rsidRDefault="007E5E61" w:rsidP="00313B29">
            <w:pPr>
              <w:pStyle w:val="afd"/>
              <w:rPr>
                <w:b/>
                <w:sz w:val="24"/>
                <w:szCs w:val="24"/>
              </w:rPr>
            </w:pPr>
            <w:r w:rsidRPr="00447D09">
              <w:rPr>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1 292/</w:t>
            </w:r>
          </w:p>
          <w:p w:rsidR="007E5E61" w:rsidRPr="00447D09" w:rsidRDefault="007E5E61" w:rsidP="00313B29">
            <w:pPr>
              <w:pStyle w:val="afd"/>
              <w:jc w:val="center"/>
              <w:rPr>
                <w:b/>
                <w:sz w:val="24"/>
                <w:szCs w:val="24"/>
              </w:rPr>
            </w:pPr>
            <w:r w:rsidRPr="00447D09">
              <w:rPr>
                <w:b/>
                <w:sz w:val="24"/>
                <w:szCs w:val="24"/>
              </w:rPr>
              <w:t>1 598/</w:t>
            </w:r>
          </w:p>
          <w:p w:rsidR="007E5E61" w:rsidRPr="00447D09" w:rsidRDefault="007E5E61" w:rsidP="00313B29">
            <w:pPr>
              <w:pStyle w:val="afd"/>
              <w:jc w:val="center"/>
              <w:rPr>
                <w:b/>
                <w:sz w:val="24"/>
                <w:szCs w:val="24"/>
              </w:rPr>
            </w:pPr>
            <w:r w:rsidRPr="00447D09">
              <w:rPr>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rPr>
            </w:pPr>
            <w:r w:rsidRPr="00447D09">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rPr>
            </w:pPr>
            <w:r w:rsidRPr="00447D09">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rPr>
            </w:pPr>
            <w:r w:rsidRPr="00447D09">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rPr>
            </w:pPr>
            <w:r w:rsidRPr="00447D09">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rPr>
            </w:pPr>
            <w:r w:rsidRPr="00447D09">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rPr>
            </w:pPr>
            <w:r w:rsidRPr="00447D09">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1 394/</w:t>
            </w:r>
          </w:p>
          <w:p w:rsidR="007E5E61" w:rsidRPr="00447D09" w:rsidRDefault="007E5E61" w:rsidP="00313B29">
            <w:pPr>
              <w:pStyle w:val="afd"/>
              <w:jc w:val="center"/>
              <w:rPr>
                <w:b/>
                <w:sz w:val="24"/>
                <w:szCs w:val="24"/>
              </w:rPr>
            </w:pPr>
            <w:r w:rsidRPr="00447D09">
              <w:rPr>
                <w:b/>
                <w:sz w:val="24"/>
                <w:szCs w:val="24"/>
              </w:rPr>
              <w:t>1 632/</w:t>
            </w:r>
          </w:p>
          <w:p w:rsidR="007E5E61" w:rsidRPr="00447D09" w:rsidRDefault="007E5E61" w:rsidP="00313B29">
            <w:pPr>
              <w:pStyle w:val="afd"/>
              <w:jc w:val="center"/>
              <w:rPr>
                <w:b/>
                <w:sz w:val="24"/>
                <w:szCs w:val="24"/>
                <w:lang w:val="en-US"/>
              </w:rPr>
            </w:pPr>
            <w:r w:rsidRPr="00447D09">
              <w:rPr>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jc w:val="center"/>
              <w:rPr>
                <w:b/>
                <w:sz w:val="24"/>
                <w:szCs w:val="24"/>
              </w:rPr>
            </w:pPr>
          </w:p>
          <w:p w:rsidR="007E5E61" w:rsidRPr="00447D09" w:rsidRDefault="007E5E61" w:rsidP="00313B29">
            <w:pPr>
              <w:pStyle w:val="afd"/>
              <w:jc w:val="center"/>
              <w:rPr>
                <w:b/>
                <w:sz w:val="24"/>
                <w:szCs w:val="24"/>
              </w:rPr>
            </w:pPr>
            <w:r w:rsidRPr="00447D09">
              <w:rPr>
                <w:b/>
                <w:sz w:val="24"/>
                <w:szCs w:val="24"/>
              </w:rPr>
              <w:t>11 050/</w:t>
            </w:r>
          </w:p>
          <w:p w:rsidR="007E5E61" w:rsidRPr="00447D09" w:rsidRDefault="007E5E61" w:rsidP="00313B29">
            <w:pPr>
              <w:pStyle w:val="afd"/>
              <w:jc w:val="center"/>
              <w:rPr>
                <w:b/>
                <w:sz w:val="24"/>
                <w:szCs w:val="24"/>
              </w:rPr>
            </w:pPr>
            <w:r w:rsidRPr="00447D09">
              <w:rPr>
                <w:b/>
                <w:sz w:val="24"/>
                <w:szCs w:val="24"/>
              </w:rPr>
              <w:t>13 022/</w:t>
            </w:r>
          </w:p>
          <w:p w:rsidR="007E5E61" w:rsidRPr="00447D09" w:rsidRDefault="007E5E61" w:rsidP="00313B29">
            <w:pPr>
              <w:pStyle w:val="afd"/>
              <w:jc w:val="center"/>
              <w:rPr>
                <w:b/>
                <w:sz w:val="24"/>
                <w:szCs w:val="24"/>
              </w:rPr>
            </w:pPr>
            <w:r w:rsidRPr="00447D09">
              <w:rPr>
                <w:b/>
                <w:sz w:val="24"/>
                <w:szCs w:val="24"/>
              </w:rPr>
              <w:t>18 462</w:t>
            </w:r>
          </w:p>
        </w:tc>
      </w:tr>
    </w:tbl>
    <w:p w:rsidR="007E5E61" w:rsidRPr="00447D09" w:rsidRDefault="007E5E61" w:rsidP="007E5E61">
      <w:pPr>
        <w:pStyle w:val="afd"/>
        <w:rPr>
          <w:sz w:val="24"/>
          <w:szCs w:val="24"/>
        </w:rPr>
      </w:pPr>
      <w:r w:rsidRPr="00447D09">
        <w:rPr>
          <w:sz w:val="24"/>
          <w:szCs w:val="24"/>
        </w:rPr>
        <w:t xml:space="preserve">* для организаций с круглосуточным пребыванием детей </w:t>
      </w:r>
    </w:p>
    <w:p w:rsidR="007E5E61" w:rsidRPr="00447D09" w:rsidRDefault="007E5E61" w:rsidP="007E5E61">
      <w:pPr>
        <w:rPr>
          <w:color w:val="auto"/>
          <w:sz w:val="24"/>
          <w:szCs w:val="24"/>
        </w:rPr>
      </w:pPr>
    </w:p>
    <w:p w:rsidR="007E5E61" w:rsidRPr="00447D09" w:rsidRDefault="007E5E61" w:rsidP="007E5E61">
      <w:pPr>
        <w:pStyle w:val="afd"/>
        <w:jc w:val="center"/>
        <w:rPr>
          <w:rFonts w:ascii="Times New Roman" w:hAnsi="Times New Roman"/>
          <w:b/>
          <w:sz w:val="24"/>
          <w:szCs w:val="24"/>
        </w:rPr>
      </w:pPr>
      <w:r w:rsidRPr="00447D09">
        <w:rPr>
          <w:rFonts w:ascii="Times New Roman" w:hAnsi="Times New Roman"/>
          <w:b/>
          <w:sz w:val="24"/>
          <w:szCs w:val="24"/>
        </w:rPr>
        <w:t>Примерный недельный учебный план АООП (вариант 2)</w:t>
      </w:r>
      <w:r w:rsidRPr="00447D09">
        <w:rPr>
          <w:rFonts w:ascii="Times New Roman" w:hAnsi="Times New Roman"/>
          <w:b/>
          <w:sz w:val="24"/>
          <w:szCs w:val="24"/>
        </w:rPr>
        <w:br/>
        <w:t>для обучающихся с умственной отсталостью (интеллектуальными нарушениями)</w:t>
      </w:r>
    </w:p>
    <w:p w:rsidR="007E5E61" w:rsidRPr="00447D09" w:rsidRDefault="007E5E61" w:rsidP="007E5E61">
      <w:pPr>
        <w:pStyle w:val="afd"/>
        <w:jc w:val="center"/>
        <w:rPr>
          <w:rFonts w:ascii="Times New Roman" w:hAnsi="Times New Roman"/>
          <w:b/>
          <w:sz w:val="24"/>
          <w:szCs w:val="24"/>
          <w:lang w:val="en-US"/>
        </w:rPr>
      </w:pPr>
      <w:r w:rsidRPr="00447D09">
        <w:rPr>
          <w:rFonts w:ascii="Times New Roman" w:hAnsi="Times New Roman"/>
          <w:b/>
          <w:sz w:val="24"/>
          <w:szCs w:val="24"/>
        </w:rPr>
        <w:t>5 – 1</w:t>
      </w:r>
      <w:r w:rsidRPr="00447D09">
        <w:rPr>
          <w:rFonts w:ascii="Times New Roman" w:hAnsi="Times New Roman"/>
          <w:b/>
          <w:sz w:val="24"/>
          <w:szCs w:val="24"/>
          <w:lang w:val="en-US"/>
        </w:rPr>
        <w:t>2</w:t>
      </w:r>
      <w:r w:rsidRPr="00447D09">
        <w:rPr>
          <w:rFonts w:ascii="Times New Roman" w:hAnsi="Times New Roman"/>
          <w:b/>
          <w:sz w:val="24"/>
          <w:szCs w:val="24"/>
        </w:rPr>
        <w:t xml:space="preserve"> классы</w:t>
      </w:r>
    </w:p>
    <w:p w:rsidR="007E5E61" w:rsidRPr="00447D09" w:rsidRDefault="007E5E61" w:rsidP="007E5E61">
      <w:pPr>
        <w:pStyle w:val="afd"/>
        <w:rPr>
          <w:sz w:val="24"/>
          <w:szCs w:val="24"/>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7E5E61" w:rsidRPr="00447D09" w:rsidTr="00313B29">
        <w:tc>
          <w:tcPr>
            <w:tcW w:w="1702" w:type="dxa"/>
            <w:vMerge w:val="restart"/>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rPr>
                <w:b/>
                <w:sz w:val="24"/>
                <w:szCs w:val="24"/>
              </w:rPr>
            </w:pPr>
          </w:p>
          <w:p w:rsidR="007E5E61" w:rsidRPr="00447D09" w:rsidRDefault="007E5E61" w:rsidP="00313B29">
            <w:pPr>
              <w:pStyle w:val="afd"/>
              <w:rPr>
                <w:b/>
                <w:sz w:val="24"/>
                <w:szCs w:val="24"/>
              </w:rPr>
            </w:pPr>
            <w:r w:rsidRPr="00447D09">
              <w:rPr>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E5E61" w:rsidRPr="00447D09" w:rsidRDefault="007E5E61" w:rsidP="00313B29">
            <w:pPr>
              <w:pStyle w:val="afd"/>
              <w:rPr>
                <w:b/>
                <w:sz w:val="24"/>
                <w:szCs w:val="24"/>
              </w:rPr>
            </w:pPr>
          </w:p>
          <w:p w:rsidR="007E5E61" w:rsidRPr="00447D09" w:rsidRDefault="007E5E61" w:rsidP="00313B29">
            <w:pPr>
              <w:pStyle w:val="afd"/>
              <w:jc w:val="right"/>
              <w:rPr>
                <w:b/>
                <w:sz w:val="24"/>
                <w:szCs w:val="24"/>
              </w:rPr>
            </w:pPr>
            <w:r w:rsidRPr="00447D09">
              <w:rPr>
                <w:b/>
                <w:sz w:val="24"/>
                <w:szCs w:val="24"/>
              </w:rPr>
              <w:t xml:space="preserve">Классы </w:t>
            </w:r>
          </w:p>
          <w:p w:rsidR="007E5E61" w:rsidRPr="00447D09" w:rsidRDefault="007E5E61" w:rsidP="00313B29">
            <w:pPr>
              <w:pStyle w:val="afd"/>
              <w:rPr>
                <w:b/>
                <w:sz w:val="24"/>
                <w:szCs w:val="24"/>
              </w:rPr>
            </w:pPr>
            <w:r w:rsidRPr="00447D09">
              <w:rPr>
                <w:b/>
                <w:sz w:val="24"/>
                <w:szCs w:val="24"/>
              </w:rPr>
              <w:t xml:space="preserve">Учебные </w:t>
            </w:r>
          </w:p>
          <w:p w:rsidR="007E5E61" w:rsidRPr="00447D09" w:rsidRDefault="007E5E61" w:rsidP="00313B29">
            <w:pPr>
              <w:pStyle w:val="afd"/>
              <w:rPr>
                <w:b/>
                <w:sz w:val="24"/>
                <w:szCs w:val="24"/>
              </w:rPr>
            </w:pPr>
            <w:r w:rsidRPr="00447D09">
              <w:rPr>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E5E61" w:rsidRPr="00447D09" w:rsidRDefault="007E5E61" w:rsidP="00313B29">
            <w:pPr>
              <w:pStyle w:val="afd"/>
              <w:jc w:val="center"/>
              <w:rPr>
                <w:b/>
                <w:sz w:val="24"/>
                <w:szCs w:val="24"/>
              </w:rPr>
            </w:pPr>
            <w:r w:rsidRPr="00447D09">
              <w:rPr>
                <w:b/>
                <w:sz w:val="24"/>
                <w:szCs w:val="24"/>
              </w:rPr>
              <w:t>Количество часов в неделю</w:t>
            </w:r>
          </w:p>
        </w:tc>
      </w:tr>
      <w:tr w:rsidR="007E5E61" w:rsidRPr="00447D09" w:rsidTr="00313B29">
        <w:tc>
          <w:tcPr>
            <w:tcW w:w="1702" w:type="dxa"/>
            <w:vMerge/>
            <w:tcBorders>
              <w:top w:val="single" w:sz="4" w:space="0" w:color="auto"/>
              <w:left w:val="single" w:sz="4" w:space="0" w:color="000000"/>
              <w:bottom w:val="single" w:sz="4" w:space="0" w:color="000000"/>
              <w:right w:val="nil"/>
            </w:tcBorders>
            <w:vAlign w:val="center"/>
            <w:hideMark/>
          </w:tcPr>
          <w:p w:rsidR="007E5E61" w:rsidRPr="00447D09" w:rsidRDefault="007E5E61" w:rsidP="00313B29">
            <w:pPr>
              <w:pStyle w:val="afd"/>
              <w:rPr>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7E5E61" w:rsidRPr="00447D09" w:rsidRDefault="007E5E61" w:rsidP="00313B29">
            <w:pPr>
              <w:pStyle w:val="afd"/>
              <w:rPr>
                <w:b/>
                <w:sz w:val="24"/>
                <w:szCs w:val="24"/>
              </w:rPr>
            </w:pP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w:t>
            </w: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VI</w:t>
            </w: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VII</w:t>
            </w: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VIII</w:t>
            </w: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IX</w:t>
            </w: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X</w:t>
            </w:r>
          </w:p>
        </w:tc>
        <w:tc>
          <w:tcPr>
            <w:tcW w:w="567" w:type="dxa"/>
            <w:tcBorders>
              <w:top w:val="single" w:sz="4" w:space="0" w:color="auto"/>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7E5E61" w:rsidRPr="00447D09" w:rsidRDefault="007E5E61" w:rsidP="00313B29">
            <w:pPr>
              <w:pStyle w:val="afd"/>
              <w:jc w:val="center"/>
              <w:rPr>
                <w:b/>
                <w:sz w:val="24"/>
                <w:szCs w:val="24"/>
                <w:lang w:val="en-US"/>
              </w:rPr>
            </w:pPr>
            <w:r w:rsidRPr="00447D09">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Всего</w:t>
            </w:r>
          </w:p>
        </w:tc>
      </w:tr>
      <w:tr w:rsidR="007E5E61" w:rsidRPr="00447D09" w:rsidTr="00313B29">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E5E61" w:rsidRPr="00447D09" w:rsidRDefault="007E5E61" w:rsidP="00313B29">
            <w:pPr>
              <w:pStyle w:val="afd"/>
              <w:jc w:val="center"/>
              <w:rPr>
                <w:i/>
                <w:sz w:val="24"/>
                <w:szCs w:val="24"/>
                <w:lang w:val="en-US"/>
              </w:rPr>
            </w:pPr>
            <w:r w:rsidRPr="00447D09">
              <w:rPr>
                <w:i/>
                <w:sz w:val="24"/>
                <w:szCs w:val="24"/>
                <w:lang w:val="en-US"/>
              </w:rPr>
              <w:t xml:space="preserve">I. </w:t>
            </w:r>
            <w:r w:rsidRPr="00447D09">
              <w:rPr>
                <w:i/>
                <w:sz w:val="24"/>
                <w:szCs w:val="24"/>
              </w:rPr>
              <w:t>Обязательная часть</w:t>
            </w:r>
          </w:p>
        </w:tc>
      </w:tr>
      <w:tr w:rsidR="007E5E61" w:rsidRPr="00447D09" w:rsidTr="00313B29">
        <w:tc>
          <w:tcPr>
            <w:tcW w:w="1702"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16</w:t>
            </w:r>
          </w:p>
        </w:tc>
      </w:tr>
      <w:tr w:rsidR="007E5E61" w:rsidRPr="00447D09" w:rsidTr="00313B29">
        <w:tc>
          <w:tcPr>
            <w:tcW w:w="1702"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1</w:t>
            </w:r>
            <w:r w:rsidRPr="00447D09">
              <w:rPr>
                <w:sz w:val="24"/>
                <w:szCs w:val="24"/>
                <w:lang w:val="en-US"/>
              </w:rPr>
              <w:t>5</w:t>
            </w:r>
          </w:p>
        </w:tc>
      </w:tr>
      <w:tr w:rsidR="007E5E61" w:rsidRPr="00447D09" w:rsidTr="00313B29">
        <w:tc>
          <w:tcPr>
            <w:tcW w:w="1702" w:type="dxa"/>
            <w:vMerge w:val="restart"/>
            <w:tcBorders>
              <w:top w:val="single" w:sz="4" w:space="0" w:color="000000"/>
              <w:left w:val="single" w:sz="4" w:space="0" w:color="000000"/>
              <w:right w:val="nil"/>
            </w:tcBorders>
            <w:hideMark/>
          </w:tcPr>
          <w:p w:rsidR="007E5E61" w:rsidRPr="00447D09" w:rsidRDefault="007E5E61" w:rsidP="00313B29">
            <w:pPr>
              <w:pStyle w:val="afd"/>
              <w:rPr>
                <w:sz w:val="24"/>
                <w:szCs w:val="24"/>
              </w:rPr>
            </w:pPr>
            <w:r w:rsidRPr="00447D09">
              <w:rPr>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14</w:t>
            </w:r>
          </w:p>
        </w:tc>
      </w:tr>
      <w:tr w:rsidR="007E5E61" w:rsidRPr="00447D09" w:rsidTr="00313B29">
        <w:trPr>
          <w:trHeight w:val="347"/>
        </w:trPr>
        <w:tc>
          <w:tcPr>
            <w:tcW w:w="1702" w:type="dxa"/>
            <w:vMerge/>
            <w:tcBorders>
              <w:left w:val="single" w:sz="4" w:space="0" w:color="000000"/>
              <w:right w:val="nil"/>
            </w:tcBorders>
            <w:hideMark/>
          </w:tcPr>
          <w:p w:rsidR="007E5E61" w:rsidRPr="00447D09" w:rsidRDefault="007E5E61" w:rsidP="00313B29">
            <w:pPr>
              <w:pStyle w:val="afd"/>
              <w:rPr>
                <w:sz w:val="24"/>
                <w:szCs w:val="24"/>
              </w:rPr>
            </w:pPr>
          </w:p>
        </w:tc>
        <w:tc>
          <w:tcPr>
            <w:tcW w:w="2409" w:type="dxa"/>
            <w:tcBorders>
              <w:top w:val="single" w:sz="4" w:space="0" w:color="000000"/>
              <w:left w:val="single" w:sz="4" w:space="0" w:color="000000"/>
              <w:bottom w:val="nil"/>
              <w:right w:val="nil"/>
            </w:tcBorders>
            <w:hideMark/>
          </w:tcPr>
          <w:p w:rsidR="007E5E61" w:rsidRPr="00447D09" w:rsidRDefault="007E5E61" w:rsidP="00313B29">
            <w:pPr>
              <w:pStyle w:val="afd"/>
              <w:rPr>
                <w:sz w:val="24"/>
                <w:szCs w:val="24"/>
              </w:rPr>
            </w:pPr>
            <w:r w:rsidRPr="00447D09">
              <w:rPr>
                <w:sz w:val="24"/>
                <w:szCs w:val="24"/>
              </w:rPr>
              <w:t>3.2 Человек</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1</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1</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1</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nil"/>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nil"/>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w:t>
            </w:r>
          </w:p>
        </w:tc>
        <w:tc>
          <w:tcPr>
            <w:tcW w:w="993" w:type="dxa"/>
            <w:tcBorders>
              <w:top w:val="single" w:sz="4" w:space="0" w:color="000000"/>
              <w:left w:val="single" w:sz="4" w:space="0" w:color="000000"/>
              <w:bottom w:val="nil"/>
              <w:right w:val="single" w:sz="4" w:space="0" w:color="000000"/>
            </w:tcBorders>
          </w:tcPr>
          <w:p w:rsidR="007E5E61" w:rsidRPr="00447D09" w:rsidRDefault="007E5E61" w:rsidP="00313B29">
            <w:pPr>
              <w:pStyle w:val="afd"/>
              <w:jc w:val="center"/>
              <w:rPr>
                <w:sz w:val="24"/>
                <w:szCs w:val="24"/>
              </w:rPr>
            </w:pPr>
            <w:r w:rsidRPr="00447D09">
              <w:rPr>
                <w:sz w:val="24"/>
                <w:szCs w:val="24"/>
              </w:rPr>
              <w:t>5</w:t>
            </w:r>
          </w:p>
        </w:tc>
      </w:tr>
      <w:tr w:rsidR="007E5E61" w:rsidRPr="00447D09" w:rsidTr="00313B29">
        <w:trPr>
          <w:trHeight w:val="410"/>
        </w:trPr>
        <w:tc>
          <w:tcPr>
            <w:tcW w:w="1702" w:type="dxa"/>
            <w:vMerge/>
            <w:tcBorders>
              <w:left w:val="single" w:sz="4" w:space="0" w:color="000000"/>
              <w:right w:val="nil"/>
            </w:tcBorders>
            <w:vAlign w:val="center"/>
            <w:hideMark/>
          </w:tcPr>
          <w:p w:rsidR="007E5E61" w:rsidRPr="00447D09" w:rsidRDefault="007E5E61" w:rsidP="00313B29">
            <w:pPr>
              <w:pStyle w:val="afd"/>
              <w:rPr>
                <w:sz w:val="24"/>
                <w:szCs w:val="24"/>
              </w:rPr>
            </w:pPr>
          </w:p>
        </w:tc>
        <w:tc>
          <w:tcPr>
            <w:tcW w:w="2409" w:type="dxa"/>
            <w:tcBorders>
              <w:top w:val="single" w:sz="4" w:space="0" w:color="000000"/>
              <w:left w:val="single" w:sz="4" w:space="0" w:color="000000"/>
              <w:bottom w:val="single" w:sz="4" w:space="0" w:color="000000"/>
              <w:right w:val="nil"/>
            </w:tcBorders>
          </w:tcPr>
          <w:p w:rsidR="007E5E61" w:rsidRPr="00447D09" w:rsidRDefault="007E5E61" w:rsidP="00313B29">
            <w:pPr>
              <w:pStyle w:val="afd"/>
              <w:rPr>
                <w:sz w:val="24"/>
                <w:szCs w:val="24"/>
              </w:rPr>
            </w:pPr>
            <w:r w:rsidRPr="00447D09">
              <w:rPr>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39</w:t>
            </w:r>
          </w:p>
        </w:tc>
      </w:tr>
      <w:tr w:rsidR="007E5E61" w:rsidRPr="00447D09" w:rsidTr="00313B29">
        <w:trPr>
          <w:trHeight w:val="557"/>
        </w:trPr>
        <w:tc>
          <w:tcPr>
            <w:tcW w:w="1702" w:type="dxa"/>
            <w:vMerge/>
            <w:tcBorders>
              <w:left w:val="single" w:sz="4" w:space="0" w:color="000000"/>
              <w:bottom w:val="single" w:sz="4" w:space="0" w:color="000000"/>
              <w:right w:val="nil"/>
            </w:tcBorders>
            <w:vAlign w:val="center"/>
            <w:hideMark/>
          </w:tcPr>
          <w:p w:rsidR="007E5E61" w:rsidRPr="00447D09" w:rsidRDefault="007E5E61" w:rsidP="00313B29">
            <w:pPr>
              <w:pStyle w:val="afd"/>
              <w:rPr>
                <w:sz w:val="24"/>
                <w:szCs w:val="24"/>
              </w:rPr>
            </w:pP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22</w:t>
            </w:r>
          </w:p>
        </w:tc>
      </w:tr>
      <w:tr w:rsidR="007E5E61" w:rsidRPr="00447D09" w:rsidTr="00313B29">
        <w:trPr>
          <w:trHeight w:val="410"/>
        </w:trPr>
        <w:tc>
          <w:tcPr>
            <w:tcW w:w="1702" w:type="dxa"/>
            <w:vMerge w:val="restart"/>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1</w:t>
            </w:r>
            <w:r w:rsidRPr="00447D09">
              <w:rPr>
                <w:sz w:val="24"/>
                <w:szCs w:val="24"/>
                <w:lang w:val="en-US"/>
              </w:rPr>
              <w:t>5</w:t>
            </w:r>
          </w:p>
        </w:tc>
      </w:tr>
      <w:tr w:rsidR="007E5E61" w:rsidRPr="00447D09" w:rsidTr="00313B29">
        <w:tc>
          <w:tcPr>
            <w:tcW w:w="1702" w:type="dxa"/>
            <w:vMerge/>
            <w:tcBorders>
              <w:top w:val="single" w:sz="4" w:space="0" w:color="000000"/>
              <w:left w:val="single" w:sz="4" w:space="0" w:color="000000"/>
              <w:bottom w:val="single" w:sz="4" w:space="0" w:color="000000"/>
              <w:right w:val="nil"/>
            </w:tcBorders>
            <w:vAlign w:val="center"/>
            <w:hideMark/>
          </w:tcPr>
          <w:p w:rsidR="007E5E61" w:rsidRPr="00447D09" w:rsidRDefault="007E5E61" w:rsidP="00313B29">
            <w:pPr>
              <w:pStyle w:val="afd"/>
              <w:rPr>
                <w:sz w:val="24"/>
                <w:szCs w:val="24"/>
              </w:rPr>
            </w:pP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9</w:t>
            </w:r>
          </w:p>
        </w:tc>
      </w:tr>
      <w:tr w:rsidR="007E5E61" w:rsidRPr="00447D09" w:rsidTr="00313B29">
        <w:tc>
          <w:tcPr>
            <w:tcW w:w="1702"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1</w:t>
            </w:r>
            <w:r w:rsidRPr="00447D09">
              <w:rPr>
                <w:sz w:val="24"/>
                <w:szCs w:val="24"/>
                <w:lang w:val="en-US"/>
              </w:rPr>
              <w:t>6</w:t>
            </w:r>
          </w:p>
        </w:tc>
      </w:tr>
      <w:tr w:rsidR="007E5E61" w:rsidRPr="00447D09" w:rsidTr="00313B29">
        <w:trPr>
          <w:trHeight w:val="315"/>
        </w:trPr>
        <w:tc>
          <w:tcPr>
            <w:tcW w:w="1702"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4</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30</w:t>
            </w:r>
          </w:p>
        </w:tc>
      </w:tr>
      <w:tr w:rsidR="007E5E61" w:rsidRPr="00447D09" w:rsidTr="00313B29">
        <w:trPr>
          <w:trHeight w:val="433"/>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rPr>
              <w:t>1</w:t>
            </w:r>
            <w:r w:rsidRPr="00447D09">
              <w:rPr>
                <w:sz w:val="24"/>
                <w:szCs w:val="24"/>
                <w:lang w:val="en-US"/>
              </w:rPr>
              <w:t>6</w:t>
            </w:r>
          </w:p>
        </w:tc>
      </w:tr>
      <w:tr w:rsidR="007E5E61" w:rsidRPr="00447D09" w:rsidTr="00313B29">
        <w:trPr>
          <w:trHeight w:val="411"/>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b/>
                <w:sz w:val="24"/>
                <w:szCs w:val="24"/>
              </w:rPr>
            </w:pPr>
            <w:r w:rsidRPr="00447D09">
              <w:rPr>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lang w:val="en-US"/>
              </w:rPr>
            </w:pPr>
            <w:r w:rsidRPr="00447D09">
              <w:rPr>
                <w:b/>
                <w:sz w:val="24"/>
                <w:szCs w:val="24"/>
              </w:rPr>
              <w:t>197</w:t>
            </w:r>
          </w:p>
        </w:tc>
      </w:tr>
      <w:tr w:rsidR="007E5E61" w:rsidRPr="00447D09" w:rsidTr="00313B29">
        <w:tc>
          <w:tcPr>
            <w:tcW w:w="4111" w:type="dxa"/>
            <w:gridSpan w:val="2"/>
            <w:tcBorders>
              <w:top w:val="single" w:sz="4" w:space="0" w:color="000000"/>
              <w:left w:val="single" w:sz="4" w:space="0" w:color="000000"/>
              <w:bottom w:val="single" w:sz="4" w:space="0" w:color="auto"/>
              <w:right w:val="nil"/>
            </w:tcBorders>
            <w:hideMark/>
          </w:tcPr>
          <w:p w:rsidR="007E5E61" w:rsidRPr="00447D09" w:rsidRDefault="007E5E61" w:rsidP="00313B29">
            <w:pPr>
              <w:pStyle w:val="afd"/>
              <w:rPr>
                <w:b/>
                <w:sz w:val="24"/>
                <w:szCs w:val="24"/>
              </w:rPr>
            </w:pPr>
            <w:r w:rsidRPr="00447D09">
              <w:rPr>
                <w:b/>
                <w:sz w:val="24"/>
                <w:szCs w:val="24"/>
              </w:rPr>
              <w:lastRenderedPageBreak/>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22</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auto"/>
              <w:right w:val="nil"/>
            </w:tcBorders>
            <w:hideMark/>
          </w:tcPr>
          <w:p w:rsidR="007E5E61" w:rsidRPr="00447D09" w:rsidRDefault="007E5E61" w:rsidP="00313B29">
            <w:pPr>
              <w:pStyle w:val="afd"/>
              <w:jc w:val="center"/>
              <w:rPr>
                <w:b/>
                <w:sz w:val="24"/>
                <w:szCs w:val="24"/>
              </w:rPr>
            </w:pPr>
            <w:r w:rsidRPr="00447D09">
              <w:rPr>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7E5E61" w:rsidRPr="00447D09" w:rsidRDefault="007E5E61" w:rsidP="00313B29">
            <w:pPr>
              <w:pStyle w:val="afd"/>
              <w:jc w:val="center"/>
              <w:rPr>
                <w:b/>
                <w:sz w:val="24"/>
                <w:szCs w:val="24"/>
              </w:rPr>
            </w:pPr>
            <w:r w:rsidRPr="00447D09">
              <w:rPr>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7E5E61" w:rsidRPr="00447D09" w:rsidRDefault="007E5E61" w:rsidP="00313B29">
            <w:pPr>
              <w:pStyle w:val="afd"/>
              <w:jc w:val="center"/>
              <w:rPr>
                <w:b/>
                <w:sz w:val="24"/>
                <w:szCs w:val="24"/>
              </w:rPr>
            </w:pPr>
            <w:r w:rsidRPr="00447D09">
              <w:rPr>
                <w:b/>
                <w:sz w:val="24"/>
                <w:szCs w:val="24"/>
              </w:rPr>
              <w:t>1</w:t>
            </w:r>
            <w:r w:rsidRPr="00447D09">
              <w:rPr>
                <w:b/>
                <w:sz w:val="24"/>
                <w:szCs w:val="24"/>
                <w:lang w:val="en-US"/>
              </w:rPr>
              <w:t>9</w:t>
            </w:r>
            <w:r w:rsidRPr="00447D09">
              <w:rPr>
                <w:b/>
                <w:sz w:val="24"/>
                <w:szCs w:val="24"/>
              </w:rPr>
              <w:t>7</w:t>
            </w:r>
          </w:p>
        </w:tc>
      </w:tr>
      <w:tr w:rsidR="007E5E61" w:rsidRPr="00447D09" w:rsidTr="00313B29">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E5E61" w:rsidRPr="00447D09" w:rsidRDefault="007E5E61" w:rsidP="00313B29">
            <w:pPr>
              <w:pStyle w:val="afd"/>
              <w:jc w:val="center"/>
              <w:rPr>
                <w:i/>
                <w:iCs/>
                <w:sz w:val="24"/>
                <w:szCs w:val="24"/>
              </w:rPr>
            </w:pPr>
            <w:r w:rsidRPr="00447D09">
              <w:rPr>
                <w:i/>
                <w:iCs/>
                <w:sz w:val="24"/>
                <w:szCs w:val="24"/>
                <w:lang w:val="en-US"/>
              </w:rPr>
              <w:t>II</w:t>
            </w:r>
            <w:r w:rsidRPr="00447D09">
              <w:rPr>
                <w:i/>
                <w:iCs/>
                <w:sz w:val="24"/>
                <w:szCs w:val="24"/>
              </w:rPr>
              <w:t>. Часть, формируемая участниками образовательных отношений</w:t>
            </w:r>
          </w:p>
        </w:tc>
      </w:tr>
      <w:tr w:rsidR="007E5E61" w:rsidRPr="00447D09" w:rsidTr="00313B29">
        <w:trPr>
          <w:trHeight w:val="335"/>
        </w:trPr>
        <w:tc>
          <w:tcPr>
            <w:tcW w:w="4111" w:type="dxa"/>
            <w:gridSpan w:val="2"/>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VI</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VII</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VIII</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IX</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X</w:t>
            </w:r>
          </w:p>
        </w:tc>
        <w:tc>
          <w:tcPr>
            <w:tcW w:w="567" w:type="dxa"/>
            <w:tcBorders>
              <w:top w:val="single" w:sz="4" w:space="0" w:color="auto"/>
              <w:left w:val="single" w:sz="4" w:space="0" w:color="000000"/>
              <w:bottom w:val="single" w:sz="4" w:space="0" w:color="000000"/>
              <w:right w:val="nil"/>
            </w:tcBorders>
          </w:tcPr>
          <w:p w:rsidR="007E5E61" w:rsidRPr="00447D09" w:rsidRDefault="007E5E61" w:rsidP="00313B29">
            <w:pPr>
              <w:pStyle w:val="afd"/>
              <w:jc w:val="center"/>
              <w:rPr>
                <w:b/>
                <w:sz w:val="24"/>
                <w:szCs w:val="24"/>
              </w:rPr>
            </w:pPr>
            <w:r w:rsidRPr="00447D09">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lang w:val="en-US"/>
              </w:rPr>
            </w:pPr>
            <w:r w:rsidRPr="00447D09">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Всего</w:t>
            </w:r>
          </w:p>
        </w:tc>
      </w:tr>
      <w:tr w:rsidR="007E5E61" w:rsidRPr="00447D09" w:rsidTr="00313B29">
        <w:trPr>
          <w:trHeight w:val="335"/>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17</w:t>
            </w:r>
          </w:p>
        </w:tc>
      </w:tr>
      <w:tr w:rsidR="007E5E61" w:rsidRPr="00447D09" w:rsidTr="00313B29">
        <w:trPr>
          <w:trHeight w:val="412"/>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3</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17</w:t>
            </w:r>
          </w:p>
        </w:tc>
      </w:tr>
      <w:tr w:rsidR="007E5E61" w:rsidRPr="00447D09" w:rsidTr="00313B29">
        <w:trPr>
          <w:trHeight w:val="415"/>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16</w:t>
            </w:r>
          </w:p>
        </w:tc>
      </w:tr>
      <w:tr w:rsidR="007E5E61" w:rsidRPr="00447D09" w:rsidTr="00313B29">
        <w:trPr>
          <w:trHeight w:val="409"/>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16</w:t>
            </w:r>
          </w:p>
        </w:tc>
      </w:tr>
      <w:tr w:rsidR="007E5E61" w:rsidRPr="00447D09" w:rsidTr="00313B29">
        <w:trPr>
          <w:trHeight w:val="415"/>
        </w:trPr>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b/>
                <w:sz w:val="24"/>
                <w:szCs w:val="24"/>
              </w:rPr>
            </w:pPr>
            <w:r w:rsidRPr="00447D09">
              <w:rPr>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10</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lang w:val="en-US"/>
              </w:rPr>
            </w:pPr>
            <w:r w:rsidRPr="00447D09">
              <w:rPr>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66</w:t>
            </w:r>
          </w:p>
        </w:tc>
      </w:tr>
      <w:tr w:rsidR="007E5E61" w:rsidRPr="00447D09" w:rsidTr="00313B29">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sz w:val="24"/>
                <w:szCs w:val="24"/>
              </w:rPr>
            </w:pPr>
            <w:r w:rsidRPr="00447D09">
              <w:rPr>
                <w:sz w:val="24"/>
                <w:szCs w:val="24"/>
              </w:rPr>
              <w:t xml:space="preserve">Внеурочная деятельность: 5 дней - </w:t>
            </w:r>
          </w:p>
          <w:p w:rsidR="007E5E61" w:rsidRPr="00447D09" w:rsidRDefault="007E5E61" w:rsidP="00313B29">
            <w:pPr>
              <w:pStyle w:val="afd"/>
              <w:rPr>
                <w:sz w:val="24"/>
                <w:szCs w:val="24"/>
              </w:rPr>
            </w:pPr>
            <w:r w:rsidRPr="00447D09">
              <w:rPr>
                <w:sz w:val="24"/>
                <w:szCs w:val="24"/>
              </w:rPr>
              <w:t xml:space="preserve">            5 дней + продленный день -</w:t>
            </w:r>
          </w:p>
          <w:p w:rsidR="007E5E61" w:rsidRPr="00447D09" w:rsidRDefault="007E5E61" w:rsidP="00313B29">
            <w:pPr>
              <w:pStyle w:val="afd"/>
              <w:rPr>
                <w:sz w:val="24"/>
                <w:szCs w:val="24"/>
              </w:rPr>
            </w:pPr>
            <w:r w:rsidRPr="00447D09">
              <w:rPr>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6/</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8/</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8/</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8/</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8/</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8/</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sz w:val="24"/>
                <w:szCs w:val="24"/>
              </w:rPr>
            </w:pPr>
            <w:r w:rsidRPr="00447D09">
              <w:rPr>
                <w:sz w:val="24"/>
                <w:szCs w:val="24"/>
              </w:rPr>
              <w:t>8/</w:t>
            </w:r>
          </w:p>
          <w:p w:rsidR="007E5E61" w:rsidRPr="00447D09" w:rsidRDefault="007E5E61" w:rsidP="00313B29">
            <w:pPr>
              <w:pStyle w:val="afd"/>
              <w:jc w:val="center"/>
              <w:rPr>
                <w:sz w:val="24"/>
                <w:szCs w:val="24"/>
              </w:rPr>
            </w:pPr>
            <w:r w:rsidRPr="00447D09">
              <w:rPr>
                <w:sz w:val="24"/>
                <w:szCs w:val="24"/>
              </w:rPr>
              <w:t>15/</w:t>
            </w:r>
          </w:p>
          <w:p w:rsidR="007E5E61" w:rsidRPr="00447D09" w:rsidRDefault="007E5E61" w:rsidP="00313B29">
            <w:pPr>
              <w:pStyle w:val="afd"/>
              <w:jc w:val="center"/>
              <w:rPr>
                <w:sz w:val="24"/>
                <w:szCs w:val="24"/>
              </w:rPr>
            </w:pPr>
            <w:r w:rsidRPr="00447D09">
              <w:rPr>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lang w:val="en-US"/>
              </w:rPr>
            </w:pPr>
            <w:r w:rsidRPr="00447D09">
              <w:rPr>
                <w:sz w:val="24"/>
                <w:szCs w:val="24"/>
                <w:lang w:val="en-US"/>
              </w:rPr>
              <w:t>8/</w:t>
            </w:r>
          </w:p>
          <w:p w:rsidR="007E5E61" w:rsidRPr="00447D09" w:rsidRDefault="007E5E61" w:rsidP="00313B29">
            <w:pPr>
              <w:pStyle w:val="afd"/>
              <w:jc w:val="center"/>
              <w:rPr>
                <w:sz w:val="24"/>
                <w:szCs w:val="24"/>
                <w:lang w:val="en-US"/>
              </w:rPr>
            </w:pPr>
            <w:r w:rsidRPr="00447D09">
              <w:rPr>
                <w:sz w:val="24"/>
                <w:szCs w:val="24"/>
                <w:lang w:val="en-US"/>
              </w:rPr>
              <w:t>15/</w:t>
            </w:r>
          </w:p>
          <w:p w:rsidR="007E5E61" w:rsidRPr="00447D09" w:rsidRDefault="007E5E61" w:rsidP="00313B29">
            <w:pPr>
              <w:pStyle w:val="afd"/>
              <w:jc w:val="center"/>
              <w:rPr>
                <w:sz w:val="24"/>
                <w:szCs w:val="24"/>
                <w:lang w:val="en-US"/>
              </w:rPr>
            </w:pPr>
            <w:r w:rsidRPr="00447D09">
              <w:rPr>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sz w:val="24"/>
                <w:szCs w:val="24"/>
              </w:rPr>
            </w:pPr>
            <w:r w:rsidRPr="00447D09">
              <w:rPr>
                <w:sz w:val="24"/>
                <w:szCs w:val="24"/>
              </w:rPr>
              <w:t>62/</w:t>
            </w:r>
          </w:p>
          <w:p w:rsidR="007E5E61" w:rsidRPr="00447D09" w:rsidRDefault="007E5E61" w:rsidP="00313B29">
            <w:pPr>
              <w:pStyle w:val="afd"/>
              <w:jc w:val="center"/>
              <w:rPr>
                <w:sz w:val="24"/>
                <w:szCs w:val="24"/>
              </w:rPr>
            </w:pPr>
            <w:r w:rsidRPr="00447D09">
              <w:rPr>
                <w:sz w:val="24"/>
                <w:szCs w:val="24"/>
              </w:rPr>
              <w:t>120/</w:t>
            </w:r>
          </w:p>
          <w:p w:rsidR="007E5E61" w:rsidRPr="00447D09" w:rsidRDefault="007E5E61" w:rsidP="00313B29">
            <w:pPr>
              <w:pStyle w:val="afd"/>
              <w:jc w:val="center"/>
              <w:rPr>
                <w:sz w:val="24"/>
                <w:szCs w:val="24"/>
              </w:rPr>
            </w:pPr>
            <w:r w:rsidRPr="00447D09">
              <w:rPr>
                <w:sz w:val="24"/>
                <w:szCs w:val="24"/>
              </w:rPr>
              <w:t>280</w:t>
            </w:r>
          </w:p>
        </w:tc>
      </w:tr>
      <w:tr w:rsidR="007E5E61" w:rsidRPr="00447D09" w:rsidTr="00313B29">
        <w:tc>
          <w:tcPr>
            <w:tcW w:w="4111" w:type="dxa"/>
            <w:gridSpan w:val="2"/>
            <w:tcBorders>
              <w:top w:val="single" w:sz="4" w:space="0" w:color="000000"/>
              <w:left w:val="single" w:sz="4" w:space="0" w:color="000000"/>
              <w:bottom w:val="single" w:sz="4" w:space="0" w:color="000000"/>
              <w:right w:val="nil"/>
            </w:tcBorders>
            <w:hideMark/>
          </w:tcPr>
          <w:p w:rsidR="007E5E61" w:rsidRPr="00447D09" w:rsidRDefault="007E5E61" w:rsidP="00313B29">
            <w:pPr>
              <w:pStyle w:val="afd"/>
              <w:rPr>
                <w:b/>
                <w:sz w:val="24"/>
                <w:szCs w:val="24"/>
              </w:rPr>
            </w:pPr>
            <w:r w:rsidRPr="00447D09">
              <w:rPr>
                <w:b/>
                <w:sz w:val="24"/>
                <w:szCs w:val="24"/>
              </w:rPr>
              <w:t xml:space="preserve">Всего к финансированию 5 дней - </w:t>
            </w:r>
          </w:p>
          <w:p w:rsidR="007E5E61" w:rsidRPr="00447D09" w:rsidRDefault="007E5E61" w:rsidP="00313B29">
            <w:pPr>
              <w:pStyle w:val="afd"/>
              <w:rPr>
                <w:b/>
                <w:sz w:val="24"/>
                <w:szCs w:val="24"/>
              </w:rPr>
            </w:pPr>
            <w:r w:rsidRPr="00447D09">
              <w:rPr>
                <w:b/>
                <w:sz w:val="24"/>
                <w:szCs w:val="24"/>
              </w:rPr>
              <w:t xml:space="preserve">           5 дней + продленный день -</w:t>
            </w:r>
          </w:p>
          <w:p w:rsidR="007E5E61" w:rsidRPr="00447D09" w:rsidRDefault="007E5E61" w:rsidP="00313B29">
            <w:pPr>
              <w:pStyle w:val="afd"/>
              <w:rPr>
                <w:b/>
                <w:sz w:val="24"/>
                <w:szCs w:val="24"/>
              </w:rPr>
            </w:pPr>
            <w:r w:rsidRPr="00447D09">
              <w:rPr>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38/</w:t>
            </w:r>
          </w:p>
          <w:p w:rsidR="007E5E61" w:rsidRPr="00447D09" w:rsidRDefault="007E5E61" w:rsidP="00313B29">
            <w:pPr>
              <w:pStyle w:val="afd"/>
              <w:jc w:val="center"/>
              <w:rPr>
                <w:b/>
                <w:sz w:val="24"/>
                <w:szCs w:val="24"/>
              </w:rPr>
            </w:pPr>
            <w:r w:rsidRPr="00447D09">
              <w:rPr>
                <w:b/>
                <w:sz w:val="24"/>
                <w:szCs w:val="24"/>
              </w:rPr>
              <w:t>47/</w:t>
            </w:r>
          </w:p>
          <w:p w:rsidR="007E5E61" w:rsidRPr="00447D09" w:rsidRDefault="007E5E61" w:rsidP="00313B29">
            <w:pPr>
              <w:pStyle w:val="afd"/>
              <w:jc w:val="center"/>
              <w:rPr>
                <w:b/>
                <w:sz w:val="24"/>
                <w:szCs w:val="24"/>
              </w:rPr>
            </w:pPr>
            <w:r w:rsidRPr="00447D09">
              <w:rPr>
                <w:b/>
                <w:sz w:val="24"/>
                <w:szCs w:val="24"/>
              </w:rPr>
              <w:t>67</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rPr>
            </w:pPr>
            <w:r w:rsidRPr="00447D09">
              <w:rPr>
                <w:b/>
                <w:sz w:val="24"/>
                <w:szCs w:val="24"/>
              </w:rPr>
              <w:t>68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rPr>
            </w:pPr>
            <w:r w:rsidRPr="00447D09">
              <w:rPr>
                <w:b/>
                <w:sz w:val="24"/>
                <w:szCs w:val="24"/>
              </w:rPr>
              <w:t>68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rPr>
            </w:pPr>
            <w:r w:rsidRPr="00447D09">
              <w:rPr>
                <w:b/>
                <w:sz w:val="24"/>
                <w:szCs w:val="24"/>
              </w:rPr>
              <w:t>68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rPr>
            </w:pPr>
            <w:r w:rsidRPr="00447D09">
              <w:rPr>
                <w:b/>
                <w:sz w:val="24"/>
                <w:szCs w:val="24"/>
              </w:rPr>
              <w:t>68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rPr>
            </w:pPr>
            <w:r w:rsidRPr="00447D09">
              <w:rPr>
                <w:b/>
                <w:sz w:val="24"/>
                <w:szCs w:val="24"/>
              </w:rPr>
              <w:t>68</w:t>
            </w:r>
          </w:p>
        </w:tc>
        <w:tc>
          <w:tcPr>
            <w:tcW w:w="567" w:type="dxa"/>
            <w:tcBorders>
              <w:top w:val="single" w:sz="4" w:space="0" w:color="000000"/>
              <w:left w:val="single" w:sz="4" w:space="0" w:color="000000"/>
              <w:bottom w:val="single" w:sz="4" w:space="0" w:color="000000"/>
              <w:right w:val="nil"/>
            </w:tcBorders>
            <w:hideMark/>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rPr>
            </w:pPr>
            <w:r w:rsidRPr="00447D09">
              <w:rPr>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41/</w:t>
            </w:r>
          </w:p>
          <w:p w:rsidR="007E5E61" w:rsidRPr="00447D09" w:rsidRDefault="007E5E61" w:rsidP="00313B29">
            <w:pPr>
              <w:pStyle w:val="afd"/>
              <w:jc w:val="center"/>
              <w:rPr>
                <w:b/>
                <w:sz w:val="24"/>
                <w:szCs w:val="24"/>
              </w:rPr>
            </w:pPr>
            <w:r w:rsidRPr="00447D09">
              <w:rPr>
                <w:b/>
                <w:sz w:val="24"/>
                <w:szCs w:val="24"/>
              </w:rPr>
              <w:t>48/</w:t>
            </w:r>
          </w:p>
          <w:p w:rsidR="007E5E61" w:rsidRPr="00447D09" w:rsidRDefault="007E5E61" w:rsidP="00313B29">
            <w:pPr>
              <w:pStyle w:val="afd"/>
              <w:jc w:val="center"/>
              <w:rPr>
                <w:b/>
                <w:sz w:val="24"/>
                <w:szCs w:val="24"/>
                <w:lang w:val="en-US"/>
              </w:rPr>
            </w:pPr>
            <w:r w:rsidRPr="00447D09">
              <w:rPr>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7E5E61" w:rsidRPr="00447D09" w:rsidRDefault="007E5E61" w:rsidP="00313B29">
            <w:pPr>
              <w:pStyle w:val="afd"/>
              <w:jc w:val="center"/>
              <w:rPr>
                <w:b/>
                <w:sz w:val="24"/>
                <w:szCs w:val="24"/>
              </w:rPr>
            </w:pPr>
            <w:r w:rsidRPr="00447D09">
              <w:rPr>
                <w:b/>
                <w:sz w:val="24"/>
                <w:szCs w:val="24"/>
              </w:rPr>
              <w:t>325/</w:t>
            </w:r>
          </w:p>
          <w:p w:rsidR="007E5E61" w:rsidRPr="00447D09" w:rsidRDefault="007E5E61" w:rsidP="00313B29">
            <w:pPr>
              <w:pStyle w:val="afd"/>
              <w:jc w:val="center"/>
              <w:rPr>
                <w:b/>
                <w:sz w:val="24"/>
                <w:szCs w:val="24"/>
              </w:rPr>
            </w:pPr>
            <w:r w:rsidRPr="00447D09">
              <w:rPr>
                <w:b/>
                <w:sz w:val="24"/>
                <w:szCs w:val="24"/>
              </w:rPr>
              <w:t>383/</w:t>
            </w:r>
          </w:p>
          <w:p w:rsidR="007E5E61" w:rsidRPr="00447D09" w:rsidRDefault="007E5E61" w:rsidP="00313B29">
            <w:pPr>
              <w:pStyle w:val="afd"/>
              <w:jc w:val="center"/>
              <w:rPr>
                <w:b/>
                <w:sz w:val="24"/>
                <w:szCs w:val="24"/>
              </w:rPr>
            </w:pPr>
            <w:r w:rsidRPr="00447D09">
              <w:rPr>
                <w:b/>
                <w:sz w:val="24"/>
                <w:szCs w:val="24"/>
              </w:rPr>
              <w:t>543</w:t>
            </w:r>
          </w:p>
        </w:tc>
      </w:tr>
    </w:tbl>
    <w:p w:rsidR="007E5E61" w:rsidRPr="00447D09" w:rsidRDefault="007E5E61" w:rsidP="007E5E61">
      <w:pPr>
        <w:pStyle w:val="afd"/>
        <w:rPr>
          <w:sz w:val="24"/>
          <w:szCs w:val="24"/>
        </w:rPr>
      </w:pPr>
      <w:r w:rsidRPr="00447D09">
        <w:rPr>
          <w:sz w:val="24"/>
          <w:szCs w:val="24"/>
        </w:rPr>
        <w:t xml:space="preserve">* для организаций с круглосуточным пребыванием детей </w:t>
      </w:r>
    </w:p>
    <w:p w:rsidR="007E5E61" w:rsidRPr="00447D09" w:rsidRDefault="007E5E61" w:rsidP="007E5E61">
      <w:pPr>
        <w:rPr>
          <w:sz w:val="24"/>
          <w:szCs w:val="24"/>
        </w:rPr>
      </w:pP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При организации образования на основе СИПР индивидуальная недельная нагрузка обучающегося может варьироваться.</w:t>
      </w:r>
      <w:r w:rsidRPr="00447D09">
        <w:rPr>
          <w:rFonts w:ascii="Times New Roman" w:hAnsi="Times New Roman"/>
          <w:sz w:val="24"/>
          <w:szCs w:val="24"/>
        </w:rPr>
        <w:t xml:space="preserve">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r w:rsidRPr="00A003E7">
        <w:rPr>
          <w:rFonts w:ascii="Times New Roman" w:hAnsi="Times New Roman"/>
          <w:sz w:val="24"/>
          <w:szCs w:val="24"/>
          <w:highlight w:val="yellow"/>
        </w:rPr>
        <w:t>В индивидуальных учебных планах детей с наиболее тяжелыми нарушениями развития, как правило, преобладают занятия коррекционной направленности.</w:t>
      </w:r>
      <w:r w:rsidRPr="00447D09">
        <w:rPr>
          <w:rFonts w:ascii="Times New Roman" w:hAnsi="Times New Roman"/>
          <w:sz w:val="24"/>
          <w:szCs w:val="24"/>
        </w:rPr>
        <w:t xml:space="preserve">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w:t>
      </w:r>
      <w:proofErr w:type="gramStart"/>
      <w:r w:rsidRPr="00447D09">
        <w:rPr>
          <w:rFonts w:ascii="Times New Roman" w:hAnsi="Times New Roman"/>
          <w:sz w:val="24"/>
          <w:szCs w:val="24"/>
        </w:rPr>
        <w:t>которых  не</w:t>
      </w:r>
      <w:proofErr w:type="gramEnd"/>
      <w:r w:rsidRPr="00447D09">
        <w:rPr>
          <w:rFonts w:ascii="Times New Roman" w:hAnsi="Times New Roman"/>
          <w:sz w:val="24"/>
          <w:szCs w:val="24"/>
        </w:rPr>
        <w:t xml:space="preserve">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447D09">
        <w:rPr>
          <w:rFonts w:ascii="Times New Roman" w:hAnsi="Times New Roman"/>
          <w:i/>
          <w:color w:val="FF0000"/>
          <w:sz w:val="24"/>
          <w:szCs w:val="24"/>
        </w:rPr>
        <w:t xml:space="preserve"> </w:t>
      </w:r>
      <w:r w:rsidRPr="00A003E7">
        <w:rPr>
          <w:rFonts w:ascii="Times New Roman" w:hAnsi="Times New Roman"/>
          <w:sz w:val="24"/>
          <w:szCs w:val="24"/>
          <w:highlight w:val="yellow"/>
        </w:rPr>
        <w:t>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r w:rsidRPr="00447D09">
        <w:rPr>
          <w:rFonts w:ascii="Times New Roman" w:hAnsi="Times New Roman"/>
          <w:sz w:val="24"/>
          <w:szCs w:val="24"/>
        </w:rPr>
        <w:t xml:space="preserve">  </w:t>
      </w:r>
    </w:p>
    <w:p w:rsidR="007E5E61" w:rsidRPr="00A003E7" w:rsidRDefault="007E5E61" w:rsidP="007E5E61">
      <w:pPr>
        <w:pStyle w:val="afd"/>
        <w:spacing w:line="360" w:lineRule="auto"/>
        <w:ind w:firstLine="708"/>
        <w:jc w:val="both"/>
        <w:rPr>
          <w:rFonts w:ascii="Times New Roman" w:hAnsi="Times New Roman"/>
          <w:color w:val="FF0000"/>
          <w:sz w:val="24"/>
          <w:szCs w:val="24"/>
        </w:rPr>
      </w:pPr>
      <w:r w:rsidRPr="00A003E7">
        <w:rPr>
          <w:rFonts w:ascii="Times New Roman" w:hAnsi="Times New Roman"/>
          <w:sz w:val="24"/>
          <w:szCs w:val="24"/>
          <w:highlight w:val="yellow"/>
        </w:rPr>
        <w:t>Процесс обучения по предметам организуется в форме урока</w:t>
      </w:r>
      <w:r w:rsidRPr="00447D09">
        <w:rPr>
          <w:rFonts w:ascii="Times New Roman" w:hAnsi="Times New Roman"/>
          <w:sz w:val="24"/>
          <w:szCs w:val="24"/>
        </w:rPr>
        <w:t xml:space="preserve">. Учитель проводит урок для состава всего класса или для группы учащихся, а </w:t>
      </w:r>
      <w:proofErr w:type="gramStart"/>
      <w:r w:rsidRPr="00447D09">
        <w:rPr>
          <w:rFonts w:ascii="Times New Roman" w:hAnsi="Times New Roman"/>
          <w:sz w:val="24"/>
          <w:szCs w:val="24"/>
        </w:rPr>
        <w:t>также  индивидуальную</w:t>
      </w:r>
      <w:proofErr w:type="gramEnd"/>
      <w:r w:rsidRPr="00447D09">
        <w:rPr>
          <w:rFonts w:ascii="Times New Roman" w:hAnsi="Times New Roman"/>
          <w:sz w:val="24"/>
          <w:szCs w:val="24"/>
        </w:rPr>
        <w:t xml:space="preserve"> работу с обучающимся в соответствии с расписанием уроков. </w:t>
      </w:r>
      <w:r w:rsidRPr="00A003E7">
        <w:rPr>
          <w:rFonts w:ascii="Times New Roman" w:hAnsi="Times New Roman"/>
          <w:sz w:val="24"/>
          <w:szCs w:val="24"/>
          <w:highlight w:val="yellow"/>
        </w:rPr>
        <w:t>Продолжительность индивидуальных занятий не должна превышать 25 мин., фронтальных, групповых и подгрупповых занятий – не более 40 минут.</w:t>
      </w:r>
      <w:r w:rsidRPr="00447D09">
        <w:rPr>
          <w:rFonts w:ascii="Times New Roman" w:hAnsi="Times New Roman"/>
          <w:sz w:val="24"/>
          <w:szCs w:val="24"/>
        </w:rPr>
        <w:t xml:space="preserve"> </w:t>
      </w:r>
      <w:r w:rsidRPr="00A003E7">
        <w:rPr>
          <w:rFonts w:ascii="Times New Roman" w:hAnsi="Times New Roman"/>
          <w:color w:val="FF0000"/>
          <w:sz w:val="24"/>
          <w:szCs w:val="24"/>
        </w:rPr>
        <w:t xml:space="preserve">В учебном плане устанавливается количество учебных часов по предметам обучения на единицу </w:t>
      </w:r>
      <w:r w:rsidRPr="00A003E7">
        <w:rPr>
          <w:rFonts w:ascii="Times New Roman" w:hAnsi="Times New Roman"/>
          <w:color w:val="FF0000"/>
          <w:sz w:val="24"/>
          <w:szCs w:val="24"/>
        </w:rPr>
        <w:lastRenderedPageBreak/>
        <w:t>обучающихся. Единицей обучающихся считается: один ученик (индивидуальная работа), группа (2 – 3 обучающихся), класс (все обучающиеся класса)</w:t>
      </w:r>
      <w:r w:rsidRPr="00A003E7">
        <w:rPr>
          <w:rStyle w:val="ae"/>
          <w:rFonts w:ascii="Times New Roman" w:hAnsi="Times New Roman"/>
          <w:color w:val="FF0000"/>
          <w:sz w:val="24"/>
          <w:szCs w:val="24"/>
        </w:rPr>
        <w:footnoteReference w:id="2"/>
      </w:r>
      <w:r w:rsidRPr="00A003E7">
        <w:rPr>
          <w:rFonts w:ascii="Times New Roman" w:hAnsi="Times New Roman"/>
          <w:color w:val="FF0000"/>
          <w:sz w:val="24"/>
          <w:szCs w:val="24"/>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Коррекционные курсы реализуются, как правило, в форме индивидуальных занятий</w:t>
      </w:r>
      <w:r w:rsidRPr="00447D09">
        <w:rPr>
          <w:rFonts w:ascii="Times New Roman" w:hAnsi="Times New Roman"/>
          <w:sz w:val="24"/>
          <w:szCs w:val="24"/>
        </w:rPr>
        <w:t>. Выбор дисциплин коррекционно-развивающей направленности для ин</w:t>
      </w:r>
      <w:r w:rsidRPr="00447D09">
        <w:rPr>
          <w:rFonts w:ascii="Times New Roman" w:hAnsi="Times New Roman"/>
          <w:caps/>
          <w:sz w:val="24"/>
          <w:szCs w:val="24"/>
        </w:rPr>
        <w:softHyphen/>
      </w:r>
      <w:r w:rsidRPr="00447D09">
        <w:rPr>
          <w:rFonts w:ascii="Times New Roman" w:hAnsi="Times New Roman"/>
          <w:sz w:val="24"/>
          <w:szCs w:val="24"/>
        </w:rPr>
        <w:t>ди</w:t>
      </w:r>
      <w:r w:rsidRPr="00447D09">
        <w:rPr>
          <w:rFonts w:ascii="Times New Roman" w:hAnsi="Times New Roman"/>
          <w:caps/>
          <w:sz w:val="24"/>
          <w:szCs w:val="24"/>
        </w:rPr>
        <w:softHyphen/>
      </w:r>
      <w:r w:rsidRPr="00447D09">
        <w:rPr>
          <w:rFonts w:ascii="Times New Roman" w:hAnsi="Times New Roman"/>
          <w:sz w:val="24"/>
          <w:szCs w:val="24"/>
        </w:rPr>
        <w:t>ви</w:t>
      </w:r>
      <w:r w:rsidRPr="00447D09">
        <w:rPr>
          <w:rFonts w:ascii="Times New Roman" w:hAnsi="Times New Roman"/>
          <w:caps/>
          <w:sz w:val="24"/>
          <w:szCs w:val="24"/>
        </w:rPr>
        <w:softHyphen/>
      </w:r>
      <w:r w:rsidRPr="00447D09">
        <w:rPr>
          <w:rFonts w:ascii="Times New Roman" w:hAnsi="Times New Roman"/>
          <w:sz w:val="24"/>
          <w:szCs w:val="24"/>
        </w:rPr>
        <w:t>дуальных и групповых занятий, их количественное соотношение может осуществляться об</w:t>
      </w:r>
      <w:r w:rsidRPr="00447D09">
        <w:rPr>
          <w:rFonts w:ascii="Times New Roman" w:hAnsi="Times New Roman"/>
          <w:caps/>
          <w:sz w:val="24"/>
          <w:szCs w:val="24"/>
        </w:rPr>
        <w:softHyphen/>
      </w:r>
      <w:r w:rsidRPr="00447D09">
        <w:rPr>
          <w:rFonts w:ascii="Times New Roman" w:hAnsi="Times New Roman"/>
          <w:sz w:val="24"/>
          <w:szCs w:val="24"/>
        </w:rPr>
        <w:t>ра</w:t>
      </w:r>
      <w:r w:rsidRPr="00447D09">
        <w:rPr>
          <w:rFonts w:ascii="Times New Roman" w:hAnsi="Times New Roman"/>
          <w:caps/>
          <w:sz w:val="24"/>
          <w:szCs w:val="24"/>
        </w:rPr>
        <w:softHyphen/>
      </w:r>
      <w:r w:rsidRPr="00447D09">
        <w:rPr>
          <w:rFonts w:ascii="Times New Roman" w:hAnsi="Times New Roman"/>
          <w:sz w:val="24"/>
          <w:szCs w:val="24"/>
        </w:rPr>
        <w:t>зо</w:t>
      </w:r>
      <w:r w:rsidRPr="00447D09">
        <w:rPr>
          <w:rFonts w:ascii="Times New Roman" w:hAnsi="Times New Roman"/>
          <w:caps/>
          <w:sz w:val="24"/>
          <w:szCs w:val="24"/>
        </w:rPr>
        <w:softHyphen/>
      </w:r>
      <w:r w:rsidRPr="00447D09">
        <w:rPr>
          <w:rFonts w:ascii="Times New Roman" w:hAnsi="Times New Roman"/>
          <w:sz w:val="24"/>
          <w:szCs w:val="24"/>
        </w:rPr>
        <w:t>ва</w:t>
      </w:r>
      <w:r w:rsidRPr="00447D09">
        <w:rPr>
          <w:rFonts w:ascii="Times New Roman" w:hAnsi="Times New Roman"/>
          <w:caps/>
          <w:sz w:val="24"/>
          <w:szCs w:val="24"/>
        </w:rPr>
        <w:softHyphen/>
      </w:r>
      <w:r w:rsidRPr="00447D09">
        <w:rPr>
          <w:rFonts w:ascii="Times New Roman" w:hAnsi="Times New Roman"/>
          <w:sz w:val="24"/>
          <w:szCs w:val="24"/>
        </w:rPr>
        <w:t>тель</w:t>
      </w:r>
      <w:r w:rsidRPr="00447D09">
        <w:rPr>
          <w:rFonts w:ascii="Times New Roman" w:hAnsi="Times New Roman"/>
          <w:caps/>
          <w:sz w:val="24"/>
          <w:szCs w:val="24"/>
        </w:rPr>
        <w:softHyphen/>
      </w:r>
      <w:r w:rsidRPr="00447D09">
        <w:rPr>
          <w:rFonts w:ascii="Times New Roman" w:hAnsi="Times New Roman"/>
          <w:sz w:val="24"/>
          <w:szCs w:val="24"/>
        </w:rPr>
        <w:t>ной организацией самостоятельно, исходя из особенностей развития обу</w:t>
      </w:r>
      <w:r w:rsidRPr="00447D09">
        <w:rPr>
          <w:rFonts w:ascii="Times New Roman" w:hAnsi="Times New Roman"/>
          <w:sz w:val="24"/>
          <w:szCs w:val="24"/>
        </w:rPr>
        <w:softHyphen/>
        <w:t>чающихся с умственной отсталостью и на основании рекомендаций пси</w:t>
      </w:r>
      <w:r w:rsidRPr="00447D09">
        <w:rPr>
          <w:rFonts w:ascii="Times New Roman" w:hAnsi="Times New Roman"/>
          <w:sz w:val="24"/>
          <w:szCs w:val="24"/>
        </w:rPr>
        <w:softHyphen/>
        <w:t>хо</w:t>
      </w:r>
      <w:r w:rsidRPr="00447D09">
        <w:rPr>
          <w:rFonts w:ascii="Times New Roman" w:hAnsi="Times New Roman"/>
          <w:caps/>
          <w:sz w:val="24"/>
          <w:szCs w:val="24"/>
        </w:rPr>
        <w:softHyphen/>
      </w:r>
      <w:r w:rsidRPr="00447D09">
        <w:rPr>
          <w:rFonts w:ascii="Times New Roman" w:hAnsi="Times New Roman"/>
          <w:sz w:val="24"/>
          <w:szCs w:val="24"/>
        </w:rPr>
        <w:t>ло</w:t>
      </w:r>
      <w:r w:rsidRPr="00447D09">
        <w:rPr>
          <w:rFonts w:ascii="Times New Roman" w:hAnsi="Times New Roman"/>
          <w:caps/>
          <w:sz w:val="24"/>
          <w:szCs w:val="24"/>
        </w:rPr>
        <w:softHyphen/>
      </w:r>
      <w:r w:rsidRPr="00447D09">
        <w:rPr>
          <w:rFonts w:ascii="Times New Roman" w:hAnsi="Times New Roman"/>
          <w:sz w:val="24"/>
          <w:szCs w:val="24"/>
        </w:rPr>
        <w:t>го-медико-педагогической комиссии/консилиума и индивидуальной программы ре</w:t>
      </w:r>
      <w:r w:rsidRPr="00447D09">
        <w:rPr>
          <w:rFonts w:ascii="Times New Roman" w:hAnsi="Times New Roman"/>
          <w:caps/>
          <w:sz w:val="24"/>
          <w:szCs w:val="24"/>
        </w:rPr>
        <w:softHyphen/>
      </w:r>
      <w:r w:rsidRPr="00447D09">
        <w:rPr>
          <w:rFonts w:ascii="Times New Roman" w:hAnsi="Times New Roman"/>
          <w:sz w:val="24"/>
          <w:szCs w:val="24"/>
        </w:rPr>
        <w:t>а</w:t>
      </w:r>
      <w:r w:rsidRPr="00447D09">
        <w:rPr>
          <w:rFonts w:ascii="Times New Roman" w:hAnsi="Times New Roman"/>
          <w:caps/>
          <w:sz w:val="24"/>
          <w:szCs w:val="24"/>
        </w:rPr>
        <w:softHyphen/>
      </w:r>
      <w:r w:rsidRPr="00447D09">
        <w:rPr>
          <w:rFonts w:ascii="Times New Roman" w:hAnsi="Times New Roman"/>
          <w:sz w:val="24"/>
          <w:szCs w:val="24"/>
        </w:rPr>
        <w:t>би</w:t>
      </w:r>
      <w:r w:rsidRPr="00447D09">
        <w:rPr>
          <w:rFonts w:ascii="Times New Roman" w:hAnsi="Times New Roman"/>
          <w:caps/>
          <w:sz w:val="24"/>
          <w:szCs w:val="24"/>
        </w:rPr>
        <w:softHyphen/>
      </w:r>
      <w:r w:rsidRPr="00447D09">
        <w:rPr>
          <w:rFonts w:ascii="Times New Roman" w:hAnsi="Times New Roman"/>
          <w:sz w:val="24"/>
          <w:szCs w:val="24"/>
        </w:rPr>
        <w:t>ли</w:t>
      </w:r>
      <w:r w:rsidRPr="00447D09">
        <w:rPr>
          <w:rFonts w:ascii="Times New Roman" w:hAnsi="Times New Roman"/>
          <w:caps/>
          <w:sz w:val="24"/>
          <w:szCs w:val="24"/>
        </w:rPr>
        <w:softHyphen/>
      </w:r>
      <w:r w:rsidRPr="00447D09">
        <w:rPr>
          <w:rFonts w:ascii="Times New Roman" w:hAnsi="Times New Roman"/>
          <w:sz w:val="24"/>
          <w:szCs w:val="24"/>
        </w:rPr>
        <w:t xml:space="preserve">тации инвалида. </w:t>
      </w:r>
      <w:r w:rsidRPr="00A003E7">
        <w:rPr>
          <w:rFonts w:ascii="Times New Roman" w:hAnsi="Times New Roman"/>
          <w:sz w:val="24"/>
          <w:szCs w:val="24"/>
          <w:highlight w:val="yellow"/>
        </w:rPr>
        <w:t>Продолжительность коррекционного занятия варьируется с учетом психофизического состояния ребенка до 25 минут.</w:t>
      </w:r>
      <w:bookmarkStart w:id="0" w:name="_GoBack"/>
      <w:bookmarkEnd w:id="0"/>
    </w:p>
    <w:p w:rsidR="007E5E61" w:rsidRPr="00447D09" w:rsidRDefault="007E5E61" w:rsidP="007E5E61">
      <w:pPr>
        <w:pStyle w:val="afd"/>
        <w:spacing w:line="360" w:lineRule="auto"/>
        <w:ind w:firstLine="708"/>
        <w:jc w:val="both"/>
        <w:rPr>
          <w:rFonts w:ascii="Times New Roman" w:hAnsi="Times New Roman"/>
          <w:spacing w:val="2"/>
          <w:sz w:val="24"/>
          <w:szCs w:val="24"/>
        </w:rPr>
      </w:pPr>
      <w:r w:rsidRPr="00A003E7">
        <w:rPr>
          <w:rFonts w:ascii="Times New Roman" w:hAnsi="Times New Roman"/>
          <w:sz w:val="24"/>
          <w:szCs w:val="24"/>
          <w:highlight w:val="yellow"/>
        </w:rPr>
        <w:t>В часть, формируемую участниками образовательных отношений, входит и внеурочная деятельность, которая направлена</w:t>
      </w:r>
      <w:r w:rsidRPr="00447D09">
        <w:rPr>
          <w:rFonts w:ascii="Times New Roman" w:hAnsi="Times New Roman"/>
          <w:sz w:val="24"/>
          <w:szCs w:val="24"/>
        </w:rPr>
        <w:t xml:space="preserve"> на </w:t>
      </w:r>
      <w:r w:rsidRPr="00447D09">
        <w:rPr>
          <w:rFonts w:ascii="Times New Roman" w:hAnsi="Times New Roman"/>
          <w:spacing w:val="2"/>
          <w:sz w:val="24"/>
          <w:szCs w:val="24"/>
        </w:rPr>
        <w:t>развитие лич</w:t>
      </w:r>
      <w:r w:rsidRPr="00447D09">
        <w:rPr>
          <w:rFonts w:ascii="Times New Roman" w:hAnsi="Times New Roman"/>
          <w:spacing w:val="2"/>
          <w:sz w:val="24"/>
          <w:szCs w:val="24"/>
        </w:rPr>
        <w:softHyphen/>
        <w:t>но</w:t>
      </w:r>
      <w:r w:rsidRPr="00447D09">
        <w:rPr>
          <w:rFonts w:ascii="Times New Roman" w:hAnsi="Times New Roman"/>
          <w:spacing w:val="2"/>
          <w:sz w:val="24"/>
          <w:szCs w:val="24"/>
        </w:rPr>
        <w:softHyphen/>
        <w:t>сти развитие лич</w:t>
      </w:r>
      <w:r w:rsidRPr="00447D09">
        <w:rPr>
          <w:rFonts w:ascii="Times New Roman" w:hAnsi="Times New Roman"/>
          <w:spacing w:val="2"/>
          <w:sz w:val="24"/>
          <w:szCs w:val="24"/>
        </w:rPr>
        <w:softHyphen/>
        <w:t>но</w:t>
      </w:r>
      <w:r w:rsidRPr="00447D09">
        <w:rPr>
          <w:rFonts w:ascii="Times New Roman" w:hAnsi="Times New Roman"/>
          <w:spacing w:val="2"/>
          <w:sz w:val="24"/>
          <w:szCs w:val="24"/>
        </w:rPr>
        <w:softHyphen/>
        <w:t xml:space="preserve">сти обучающегося средствами физического, нравственного, эстетического, трудового воспитания, а также на расширение </w:t>
      </w:r>
      <w:proofErr w:type="gramStart"/>
      <w:r w:rsidRPr="00447D09">
        <w:rPr>
          <w:rFonts w:ascii="Times New Roman" w:hAnsi="Times New Roman"/>
          <w:spacing w:val="2"/>
          <w:sz w:val="24"/>
          <w:szCs w:val="24"/>
        </w:rPr>
        <w:t>контактов</w:t>
      </w:r>
      <w:proofErr w:type="gramEnd"/>
      <w:r w:rsidRPr="00447D09">
        <w:rPr>
          <w:rFonts w:ascii="Times New Roman" w:hAnsi="Times New Roman"/>
          <w:spacing w:val="2"/>
          <w:sz w:val="24"/>
          <w:szCs w:val="24"/>
        </w:rPr>
        <w:t xml:space="preserve"> обучающихся с обычно развивающимися сверстниками и взаимодействие с обществом</w:t>
      </w:r>
      <w:r w:rsidRPr="00447D09">
        <w:rPr>
          <w:rFonts w:ascii="Times New Roman" w:hAnsi="Times New Roman"/>
          <w:sz w:val="24"/>
          <w:szCs w:val="24"/>
        </w:rPr>
        <w:t xml:space="preserve">. </w:t>
      </w:r>
      <w:r w:rsidRPr="00447D09">
        <w:rPr>
          <w:rFonts w:ascii="Times New Roman" w:hAnsi="Times New Roman"/>
          <w:spacing w:val="2"/>
          <w:sz w:val="24"/>
          <w:szCs w:val="24"/>
        </w:rPr>
        <w:t>Организация внеурочной воспитательной работы яв</w:t>
      </w:r>
      <w:r w:rsidRPr="00447D09">
        <w:rPr>
          <w:rFonts w:ascii="Times New Roman" w:hAnsi="Times New Roman"/>
          <w:spacing w:val="2"/>
          <w:sz w:val="24"/>
          <w:szCs w:val="24"/>
        </w:rPr>
        <w:softHyphen/>
        <w:t>ля</w:t>
      </w:r>
      <w:r w:rsidRPr="00447D09">
        <w:rPr>
          <w:rFonts w:ascii="Times New Roman" w:hAnsi="Times New Roman"/>
          <w:spacing w:val="2"/>
          <w:sz w:val="24"/>
          <w:szCs w:val="24"/>
        </w:rPr>
        <w:softHyphen/>
        <w:t>ет</w:t>
      </w:r>
      <w:r w:rsidRPr="00447D09">
        <w:rPr>
          <w:rFonts w:ascii="Times New Roman" w:hAnsi="Times New Roman"/>
          <w:spacing w:val="2"/>
          <w:sz w:val="24"/>
          <w:szCs w:val="24"/>
        </w:rPr>
        <w:softHyphen/>
        <w:t>ся неотъемлемой частью образовательного процесса в образовательной ор</w:t>
      </w:r>
      <w:r w:rsidRPr="00447D09">
        <w:rPr>
          <w:rFonts w:ascii="Times New Roman" w:hAnsi="Times New Roman"/>
          <w:spacing w:val="2"/>
          <w:sz w:val="24"/>
          <w:szCs w:val="24"/>
        </w:rPr>
        <w:softHyphen/>
        <w:t>га</w:t>
      </w:r>
      <w:r w:rsidRPr="00447D09">
        <w:rPr>
          <w:rFonts w:ascii="Times New Roman" w:hAnsi="Times New Roman"/>
          <w:spacing w:val="2"/>
          <w:sz w:val="24"/>
          <w:szCs w:val="24"/>
        </w:rPr>
        <w:softHyphen/>
        <w:t xml:space="preserve">низации.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 xml:space="preserve">Срок освоения АООП (вариант 2) обучающимися с умственной отсталостью </w:t>
      </w:r>
      <w:proofErr w:type="gramStart"/>
      <w:r w:rsidRPr="00A003E7">
        <w:rPr>
          <w:rFonts w:ascii="Times New Roman" w:hAnsi="Times New Roman"/>
          <w:sz w:val="24"/>
          <w:szCs w:val="24"/>
          <w:highlight w:val="yellow"/>
        </w:rPr>
        <w:t>составляет  13</w:t>
      </w:r>
      <w:proofErr w:type="gramEnd"/>
      <w:r w:rsidRPr="00A003E7">
        <w:rPr>
          <w:rFonts w:ascii="Times New Roman" w:hAnsi="Times New Roman"/>
          <w:sz w:val="24"/>
          <w:szCs w:val="24"/>
          <w:highlight w:val="yellow"/>
        </w:rPr>
        <w:t xml:space="preserve"> лет.</w:t>
      </w:r>
      <w:r w:rsidRPr="00447D09">
        <w:rPr>
          <w:rFonts w:ascii="Times New Roman" w:hAnsi="Times New Roman"/>
          <w:sz w:val="24"/>
          <w:szCs w:val="24"/>
        </w:rPr>
        <w:t xml:space="preserve">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Реализация АООП в части трудового обучения осуществляется исходя из региональных условий, ориентированных на потребность в рабочих </w:t>
      </w:r>
      <w:proofErr w:type="gramStart"/>
      <w:r w:rsidRPr="00447D09">
        <w:rPr>
          <w:rFonts w:ascii="Times New Roman" w:hAnsi="Times New Roman"/>
          <w:sz w:val="24"/>
          <w:szCs w:val="24"/>
        </w:rPr>
        <w:t>кадрах,  с</w:t>
      </w:r>
      <w:proofErr w:type="gramEnd"/>
      <w:r w:rsidRPr="00447D09">
        <w:rPr>
          <w:rFonts w:ascii="Times New Roman" w:hAnsi="Times New Roman"/>
          <w:sz w:val="24"/>
          <w:szCs w:val="24"/>
        </w:rPr>
        <w:t xml:space="preserve"> учетом ин</w:t>
      </w:r>
      <w:r w:rsidRPr="00447D09">
        <w:rPr>
          <w:rFonts w:ascii="Times New Roman" w:hAnsi="Times New Roman"/>
          <w:sz w:val="24"/>
          <w:szCs w:val="24"/>
        </w:rPr>
        <w:softHyphen/>
        <w:t>ди</w:t>
      </w:r>
      <w:r w:rsidRPr="00447D09">
        <w:rPr>
          <w:rFonts w:ascii="Times New Roman" w:hAnsi="Times New Roman"/>
          <w:sz w:val="24"/>
          <w:szCs w:val="24"/>
        </w:rPr>
        <w:softHyphen/>
        <w:t xml:space="preserve">видуальных особенностей психофизического развития, здоровья, возможностей, а также интересов учащихся </w:t>
      </w:r>
      <w:r w:rsidRPr="00447D09">
        <w:rPr>
          <w:rFonts w:ascii="Times New Roman" w:hAnsi="Times New Roman"/>
          <w:sz w:val="24"/>
          <w:szCs w:val="24"/>
        </w:rPr>
        <w:lastRenderedPageBreak/>
        <w:t>и их родителей (законных представителей) на основе выбора профиля труда, в том числе включающего в себя подготовку учащегося для ин</w:t>
      </w:r>
      <w:r w:rsidRPr="00447D09">
        <w:rPr>
          <w:rFonts w:ascii="Times New Roman" w:hAnsi="Times New Roman"/>
          <w:sz w:val="24"/>
          <w:szCs w:val="24"/>
        </w:rPr>
        <w:softHyphen/>
        <w:t>ди</w:t>
      </w:r>
      <w:r w:rsidRPr="00447D09">
        <w:rPr>
          <w:rFonts w:ascii="Times New Roman" w:hAnsi="Times New Roman"/>
          <w:sz w:val="24"/>
          <w:szCs w:val="24"/>
        </w:rPr>
        <w:softHyphen/>
        <w:t>ви</w:t>
      </w:r>
      <w:r w:rsidRPr="00447D09">
        <w:rPr>
          <w:rFonts w:ascii="Times New Roman" w:hAnsi="Times New Roman"/>
          <w:sz w:val="24"/>
          <w:szCs w:val="24"/>
        </w:rPr>
        <w:softHyphen/>
        <w:t>дуальной трудовой деятельности.</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Продолжительность учебной недели в течение всех лет обучения – 5 или 6 дней. Обучение проходит в одну смену.</w:t>
      </w:r>
      <w:r w:rsidRPr="00447D09">
        <w:rPr>
          <w:rFonts w:ascii="Times New Roman" w:hAnsi="Times New Roman"/>
          <w:sz w:val="24"/>
          <w:szCs w:val="24"/>
        </w:rPr>
        <w:t xml:space="preserve">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447D09">
        <w:rPr>
          <w:rFonts w:ascii="Times New Roman" w:hAnsi="Times New Roman"/>
          <w:sz w:val="24"/>
          <w:szCs w:val="24"/>
        </w:rPr>
        <w:t>интернатных</w:t>
      </w:r>
      <w:proofErr w:type="spellEnd"/>
      <w:r w:rsidRPr="00447D09">
        <w:rPr>
          <w:rFonts w:ascii="Times New Roman" w:hAnsi="Times New Roman"/>
          <w:sz w:val="24"/>
          <w:szCs w:val="24"/>
        </w:rPr>
        <w:t xml:space="preserve"> учреждениях. В этом случае внеурочная деятельность осуществляется в выходной день. </w:t>
      </w:r>
    </w:p>
    <w:p w:rsidR="007E5E61" w:rsidRPr="00447D09" w:rsidRDefault="007E5E61" w:rsidP="007E5E61">
      <w:pPr>
        <w:pStyle w:val="afd"/>
        <w:spacing w:line="360" w:lineRule="auto"/>
        <w:ind w:firstLine="708"/>
        <w:jc w:val="both"/>
        <w:rPr>
          <w:rFonts w:ascii="Times New Roman" w:hAnsi="Times New Roman"/>
          <w:sz w:val="24"/>
          <w:szCs w:val="24"/>
        </w:rPr>
      </w:pPr>
      <w:r w:rsidRPr="00A003E7">
        <w:rPr>
          <w:rFonts w:ascii="Times New Roman" w:hAnsi="Times New Roman"/>
          <w:sz w:val="24"/>
          <w:szCs w:val="24"/>
          <w:highlight w:val="yellow"/>
        </w:rPr>
        <w:t xml:space="preserve">Продолжительность учебного года составляет 33 недели для обучающихся в возрасте 7 лет (в </w:t>
      </w:r>
      <w:r w:rsidRPr="00A003E7">
        <w:rPr>
          <w:rFonts w:ascii="Times New Roman" w:hAnsi="Times New Roman"/>
          <w:spacing w:val="2"/>
          <w:sz w:val="24"/>
          <w:szCs w:val="24"/>
          <w:highlight w:val="yellow"/>
        </w:rPr>
        <w:t>1 дополнительном классе</w:t>
      </w:r>
      <w:r w:rsidRPr="00A003E7">
        <w:rPr>
          <w:rFonts w:ascii="Times New Roman" w:hAnsi="Times New Roman"/>
          <w:sz w:val="24"/>
          <w:szCs w:val="24"/>
          <w:highlight w:val="yellow"/>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A003E7">
        <w:rPr>
          <w:rFonts w:ascii="Times New Roman" w:hAnsi="Times New Roman"/>
          <w:spacing w:val="2"/>
          <w:sz w:val="24"/>
          <w:szCs w:val="24"/>
          <w:highlight w:val="yellow"/>
        </w:rPr>
        <w:t xml:space="preserve">8 недель. Для обучающихся 1 доп. класса устанавливаются в </w:t>
      </w:r>
      <w:r w:rsidRPr="00A003E7">
        <w:rPr>
          <w:rFonts w:ascii="Times New Roman" w:hAnsi="Times New Roman"/>
          <w:sz w:val="24"/>
          <w:szCs w:val="24"/>
          <w:highlight w:val="yellow"/>
        </w:rPr>
        <w:t>течение года дополнительные не</w:t>
      </w:r>
      <w:r w:rsidRPr="00A003E7">
        <w:rPr>
          <w:rFonts w:ascii="Times New Roman" w:hAnsi="Times New Roman"/>
          <w:sz w:val="24"/>
          <w:szCs w:val="24"/>
          <w:highlight w:val="yellow"/>
        </w:rPr>
        <w:softHyphen/>
        <w:t>дельные каникулы.</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3.3.2. Система условий реализации адаптированной </w:t>
      </w:r>
      <w:proofErr w:type="gramStart"/>
      <w:r w:rsidRPr="00447D09">
        <w:rPr>
          <w:rFonts w:ascii="Times New Roman" w:hAnsi="Times New Roman"/>
          <w:b/>
          <w:sz w:val="24"/>
          <w:szCs w:val="24"/>
        </w:rPr>
        <w:t>основной  общеобразовательной</w:t>
      </w:r>
      <w:proofErr w:type="gramEnd"/>
      <w:r w:rsidRPr="00447D09">
        <w:rPr>
          <w:rFonts w:ascii="Times New Roman" w:hAnsi="Times New Roman"/>
          <w:b/>
          <w:sz w:val="24"/>
          <w:szCs w:val="24"/>
        </w:rPr>
        <w:t xml:space="preserve"> программы образования обучающихся с умеренной, тяжелой и глубокой умственной отсталостью</w:t>
      </w:r>
    </w:p>
    <w:p w:rsidR="007E5E61" w:rsidRPr="00447D09" w:rsidRDefault="007E5E61" w:rsidP="007E5E61">
      <w:pPr>
        <w:pStyle w:val="afd"/>
        <w:spacing w:line="360" w:lineRule="auto"/>
        <w:jc w:val="center"/>
        <w:rPr>
          <w:rFonts w:ascii="Times New Roman" w:hAnsi="Times New Roman"/>
          <w:sz w:val="24"/>
          <w:szCs w:val="24"/>
        </w:rPr>
      </w:pPr>
      <w:r w:rsidRPr="00447D09">
        <w:rPr>
          <w:rFonts w:ascii="Times New Roman" w:hAnsi="Times New Roman"/>
          <w:b/>
          <w:sz w:val="24"/>
          <w:szCs w:val="24"/>
        </w:rPr>
        <w:t>(интеллектуальными нарушениями), тяжелыми и множественными нарушениями развития (вариант 2)</w:t>
      </w:r>
    </w:p>
    <w:p w:rsidR="007E5E61" w:rsidRPr="00447D09" w:rsidRDefault="007E5E61" w:rsidP="007E5E61">
      <w:pPr>
        <w:pStyle w:val="afd"/>
        <w:spacing w:line="360" w:lineRule="auto"/>
        <w:ind w:firstLine="708"/>
        <w:jc w:val="both"/>
        <w:rPr>
          <w:rFonts w:ascii="Times New Roman" w:hAnsi="Times New Roman"/>
          <w:caps/>
          <w:sz w:val="24"/>
          <w:szCs w:val="24"/>
        </w:rPr>
      </w:pPr>
      <w:bookmarkStart w:id="1" w:name="_Toc226190167"/>
      <w:bookmarkStart w:id="2" w:name="_Toc226190323"/>
      <w:bookmarkStart w:id="3" w:name="_Toc226190373"/>
      <w:bookmarkStart w:id="4" w:name="_Toc236725319"/>
      <w:bookmarkEnd w:id="1"/>
      <w:bookmarkEnd w:id="2"/>
      <w:bookmarkEnd w:id="3"/>
      <w:bookmarkEnd w:id="4"/>
      <w:r w:rsidRPr="00447D09">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3.3.2.1. Кадровые условия </w:t>
      </w:r>
      <w:proofErr w:type="gramStart"/>
      <w:r w:rsidRPr="00447D09">
        <w:rPr>
          <w:rFonts w:ascii="Times New Roman" w:hAnsi="Times New Roman"/>
          <w:b/>
          <w:sz w:val="24"/>
          <w:szCs w:val="24"/>
        </w:rPr>
        <w:t>реализации</w:t>
      </w:r>
      <w:proofErr w:type="gramEnd"/>
      <w:r w:rsidRPr="00447D09">
        <w:rPr>
          <w:rFonts w:ascii="Times New Roman" w:hAnsi="Times New Roman"/>
          <w:b/>
          <w:sz w:val="24"/>
          <w:szCs w:val="24"/>
        </w:rPr>
        <w:t xml:space="preserve"> адаптированной основной общеобразовательной программы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Кадровые условия </w:t>
      </w:r>
      <w:proofErr w:type="gramStart"/>
      <w:r w:rsidRPr="00447D09">
        <w:rPr>
          <w:rFonts w:ascii="Times New Roman" w:hAnsi="Times New Roman"/>
          <w:sz w:val="24"/>
          <w:szCs w:val="24"/>
        </w:rPr>
        <w:t>реализации</w:t>
      </w:r>
      <w:proofErr w:type="gramEnd"/>
      <w:r w:rsidRPr="00447D09">
        <w:rPr>
          <w:rFonts w:ascii="Times New Roman" w:hAnsi="Times New Roman"/>
          <w:sz w:val="24"/>
          <w:szCs w:val="24"/>
        </w:rPr>
        <w:t xml:space="preserve">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7E5E61" w:rsidRPr="00447D09" w:rsidRDefault="007E5E61" w:rsidP="00B609D2">
      <w:pPr>
        <w:pStyle w:val="afd"/>
        <w:numPr>
          <w:ilvl w:val="0"/>
          <w:numId w:val="3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Образовательная организация должна быть </w:t>
      </w:r>
      <w:proofErr w:type="gramStart"/>
      <w:r w:rsidRPr="00447D09">
        <w:rPr>
          <w:rFonts w:ascii="Times New Roman" w:hAnsi="Times New Roman"/>
          <w:sz w:val="24"/>
          <w:szCs w:val="24"/>
        </w:rPr>
        <w:t>укомплектована  педагогическими</w:t>
      </w:r>
      <w:proofErr w:type="gramEnd"/>
      <w:r w:rsidRPr="00447D09">
        <w:rPr>
          <w:rFonts w:ascii="Times New Roman" w:hAnsi="Times New Roman"/>
          <w:sz w:val="24"/>
          <w:szCs w:val="24"/>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rsidR="007E5E61" w:rsidRPr="00447D09" w:rsidRDefault="007E5E61" w:rsidP="00B609D2">
      <w:pPr>
        <w:pStyle w:val="afd"/>
        <w:numPr>
          <w:ilvl w:val="0"/>
          <w:numId w:val="3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7E5E61" w:rsidRPr="00447D09" w:rsidRDefault="007E5E61" w:rsidP="00B609D2">
      <w:pPr>
        <w:pStyle w:val="afd"/>
        <w:numPr>
          <w:ilvl w:val="0"/>
          <w:numId w:val="35"/>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447D09">
        <w:rPr>
          <w:rFonts w:ascii="Times New Roman" w:hAnsi="Times New Roman"/>
          <w:sz w:val="24"/>
          <w:szCs w:val="24"/>
        </w:rPr>
        <w:t>олигофренопедагоги</w:t>
      </w:r>
      <w:proofErr w:type="spellEnd"/>
      <w:r w:rsidRPr="00447D09">
        <w:rPr>
          <w:rFonts w:ascii="Times New Roman" w:hAnsi="Times New Roman"/>
          <w:sz w:val="24"/>
          <w:szCs w:val="24"/>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7E5E61" w:rsidRPr="00447D09" w:rsidRDefault="007E5E61" w:rsidP="007E5E61">
      <w:pPr>
        <w:pStyle w:val="afd"/>
        <w:spacing w:line="360" w:lineRule="auto"/>
        <w:ind w:firstLine="708"/>
        <w:jc w:val="both"/>
        <w:rPr>
          <w:rFonts w:ascii="Times New Roman" w:hAnsi="Times New Roman"/>
          <w:sz w:val="24"/>
          <w:szCs w:val="24"/>
        </w:rPr>
      </w:pPr>
      <w:r w:rsidRPr="00E1599B">
        <w:rPr>
          <w:rFonts w:ascii="Times New Roman" w:hAnsi="Times New Roman"/>
          <w:sz w:val="24"/>
          <w:szCs w:val="24"/>
          <w:highlight w:val="yellow"/>
        </w:rPr>
        <w:t>Педагоги (учитель, учитель-логопед, учитель-дефектолог, педагог-психолог, социальный педагог)</w:t>
      </w:r>
      <w:r w:rsidRPr="00447D09">
        <w:rPr>
          <w:rFonts w:ascii="Times New Roman" w:hAnsi="Times New Roman"/>
          <w:sz w:val="24"/>
          <w:szCs w:val="24"/>
        </w:rPr>
        <w:t xml:space="preserve"> должны иметь квалификацию/степень не ниже </w:t>
      </w:r>
      <w:r w:rsidRPr="00447D09">
        <w:rPr>
          <w:rFonts w:ascii="Times New Roman" w:hAnsi="Times New Roman"/>
          <w:bCs/>
          <w:sz w:val="24"/>
          <w:szCs w:val="24"/>
        </w:rPr>
        <w:t xml:space="preserve">бакалавра, </w:t>
      </w:r>
      <w:r w:rsidRPr="00447D09">
        <w:rPr>
          <w:rFonts w:ascii="Times New Roman" w:hAnsi="Times New Roman"/>
          <w:sz w:val="24"/>
          <w:szCs w:val="24"/>
        </w:rPr>
        <w:t>предусматривающую получение высшего профессионального образования:</w:t>
      </w:r>
    </w:p>
    <w:p w:rsidR="007E5E61" w:rsidRPr="00447D09" w:rsidRDefault="007E5E61" w:rsidP="007E5E61">
      <w:pPr>
        <w:pStyle w:val="afd"/>
        <w:spacing w:line="360" w:lineRule="auto"/>
        <w:ind w:left="426"/>
        <w:jc w:val="both"/>
        <w:rPr>
          <w:rFonts w:ascii="Times New Roman" w:hAnsi="Times New Roman"/>
          <w:sz w:val="24"/>
          <w:szCs w:val="24"/>
        </w:rPr>
      </w:pPr>
      <w:r w:rsidRPr="00447D09">
        <w:rPr>
          <w:rFonts w:ascii="Times New Roman" w:hAnsi="Times New Roman"/>
          <w:sz w:val="24"/>
          <w:szCs w:val="24"/>
        </w:rPr>
        <w:t>а) по направлению специальное (коррекционно-педагогическое) образование;</w:t>
      </w:r>
    </w:p>
    <w:p w:rsidR="007E5E61" w:rsidRPr="00447D09" w:rsidRDefault="007E5E61" w:rsidP="007E5E61">
      <w:pPr>
        <w:pStyle w:val="afd"/>
        <w:spacing w:line="360" w:lineRule="auto"/>
        <w:ind w:left="426"/>
        <w:jc w:val="both"/>
        <w:rPr>
          <w:rFonts w:ascii="Times New Roman" w:hAnsi="Times New Roman"/>
          <w:sz w:val="24"/>
          <w:szCs w:val="24"/>
        </w:rPr>
      </w:pPr>
      <w:r w:rsidRPr="00447D09">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E5E61" w:rsidRPr="00447D09" w:rsidRDefault="007E5E61" w:rsidP="007E5E61">
      <w:pPr>
        <w:pStyle w:val="afd"/>
        <w:spacing w:line="360" w:lineRule="auto"/>
        <w:ind w:left="426"/>
        <w:jc w:val="both"/>
        <w:rPr>
          <w:rFonts w:ascii="Times New Roman" w:hAnsi="Times New Roman"/>
          <w:sz w:val="24"/>
          <w:szCs w:val="24"/>
        </w:rPr>
      </w:pPr>
      <w:r w:rsidRPr="00447D09">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7E5E61" w:rsidRPr="00447D09" w:rsidRDefault="007E5E61" w:rsidP="007E5E61">
      <w:pPr>
        <w:pStyle w:val="afd"/>
        <w:spacing w:line="360" w:lineRule="auto"/>
        <w:ind w:left="426"/>
        <w:jc w:val="both"/>
        <w:rPr>
          <w:rFonts w:ascii="Times New Roman" w:hAnsi="Times New Roman"/>
          <w:sz w:val="24"/>
          <w:szCs w:val="24"/>
        </w:rPr>
      </w:pPr>
      <w:r w:rsidRPr="00447D09">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Для работы с обучающимися, осваивающими вариант 2 АООП, необходим </w:t>
      </w:r>
      <w:proofErr w:type="spellStart"/>
      <w:r w:rsidRPr="00447D09">
        <w:rPr>
          <w:rFonts w:ascii="Times New Roman" w:hAnsi="Times New Roman"/>
          <w:sz w:val="24"/>
          <w:szCs w:val="24"/>
        </w:rPr>
        <w:t>тьютор</w:t>
      </w:r>
      <w:proofErr w:type="spellEnd"/>
      <w:r w:rsidRPr="00447D09">
        <w:rPr>
          <w:rFonts w:ascii="Times New Roman" w:hAnsi="Times New Roman"/>
          <w:sz w:val="24"/>
          <w:szCs w:val="24"/>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E5E61" w:rsidRPr="00447D09" w:rsidRDefault="007E5E61" w:rsidP="007E5E61">
      <w:pPr>
        <w:pStyle w:val="afd"/>
        <w:spacing w:line="360" w:lineRule="auto"/>
        <w:ind w:left="708"/>
        <w:jc w:val="both"/>
        <w:rPr>
          <w:rFonts w:ascii="Times New Roman" w:hAnsi="Times New Roman"/>
          <w:sz w:val="24"/>
          <w:szCs w:val="24"/>
        </w:rPr>
      </w:pPr>
      <w:r w:rsidRPr="00447D09">
        <w:rPr>
          <w:rFonts w:ascii="Times New Roman" w:hAnsi="Times New Roman"/>
          <w:sz w:val="24"/>
          <w:szCs w:val="24"/>
        </w:rPr>
        <w:t>а) по направлению «Специальное (дефектологическое) образование»;</w:t>
      </w:r>
    </w:p>
    <w:p w:rsidR="007E5E61" w:rsidRPr="00447D09" w:rsidRDefault="007E5E61" w:rsidP="007E5E61">
      <w:pPr>
        <w:pStyle w:val="afd"/>
        <w:spacing w:line="360" w:lineRule="auto"/>
        <w:ind w:left="708"/>
        <w:jc w:val="both"/>
        <w:rPr>
          <w:rFonts w:ascii="Times New Roman" w:hAnsi="Times New Roman"/>
          <w:sz w:val="24"/>
          <w:szCs w:val="24"/>
        </w:rPr>
      </w:pPr>
      <w:r w:rsidRPr="00447D09">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7E5E61" w:rsidRPr="00447D09" w:rsidRDefault="007E5E61" w:rsidP="007E5E61">
      <w:pPr>
        <w:pStyle w:val="afd"/>
        <w:spacing w:line="360" w:lineRule="auto"/>
        <w:ind w:firstLine="708"/>
        <w:jc w:val="both"/>
        <w:rPr>
          <w:rStyle w:val="afff8"/>
          <w:rFonts w:ascii="Times New Roman" w:hAnsi="Times New Roman"/>
          <w:sz w:val="24"/>
          <w:szCs w:val="24"/>
        </w:rPr>
      </w:pPr>
      <w:r w:rsidRPr="00447D09">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447D09">
        <w:rPr>
          <w:rFonts w:ascii="Times New Roman" w:hAnsi="Times New Roman"/>
          <w:sz w:val="24"/>
          <w:szCs w:val="24"/>
        </w:rPr>
        <w:t>сурдологи</w:t>
      </w:r>
      <w:proofErr w:type="spellEnd"/>
      <w:r w:rsidRPr="00447D09">
        <w:rPr>
          <w:rFonts w:ascii="Times New Roman" w:hAnsi="Times New Roman"/>
          <w:sz w:val="24"/>
          <w:szCs w:val="24"/>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447D09">
        <w:rPr>
          <w:rFonts w:ascii="Times New Roman" w:hAnsi="Times New Roman"/>
          <w:sz w:val="24"/>
          <w:szCs w:val="24"/>
        </w:rPr>
        <w:t>кохлеарные</w:t>
      </w:r>
      <w:proofErr w:type="spellEnd"/>
      <w:r w:rsidRPr="00447D09">
        <w:rPr>
          <w:rFonts w:ascii="Times New Roman" w:hAnsi="Times New Roman"/>
          <w:sz w:val="24"/>
          <w:szCs w:val="24"/>
        </w:rPr>
        <w:t xml:space="preserve"> </w:t>
      </w:r>
      <w:proofErr w:type="spellStart"/>
      <w:r w:rsidRPr="00447D09">
        <w:rPr>
          <w:rFonts w:ascii="Times New Roman" w:hAnsi="Times New Roman"/>
          <w:sz w:val="24"/>
          <w:szCs w:val="24"/>
        </w:rPr>
        <w:t>импланты</w:t>
      </w:r>
      <w:proofErr w:type="spellEnd"/>
      <w:r w:rsidRPr="00447D09">
        <w:rPr>
          <w:rFonts w:ascii="Times New Roman" w:hAnsi="Times New Roman"/>
          <w:sz w:val="24"/>
          <w:szCs w:val="24"/>
        </w:rPr>
        <w:t>, очки,  другие средства коррекции зрительных нарушений и т.д.).</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Междисциплинарное взаимодействие всех специалистов должно быть обеспечено </w:t>
      </w:r>
      <w:proofErr w:type="gramStart"/>
      <w:r w:rsidRPr="00447D09">
        <w:rPr>
          <w:rFonts w:ascii="Times New Roman" w:hAnsi="Times New Roman"/>
          <w:sz w:val="24"/>
          <w:szCs w:val="24"/>
        </w:rPr>
        <w:t>на всех этапах образования</w:t>
      </w:r>
      <w:proofErr w:type="gramEnd"/>
      <w:r w:rsidRPr="00447D09">
        <w:rPr>
          <w:rFonts w:ascii="Times New Roman" w:hAnsi="Times New Roman"/>
          <w:sz w:val="24"/>
          <w:szCs w:val="24"/>
        </w:rPr>
        <w:t xml:space="preserve"> обучающихся: психолого-педагогическое изучение, разработка СИПР, ее реализация и анализ результатов обучения.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447D09">
        <w:rPr>
          <w:rStyle w:val="afff8"/>
          <w:rFonts w:ascii="Times New Roman" w:hAnsi="Times New Roman"/>
          <w:sz w:val="24"/>
          <w:szCs w:val="24"/>
        </w:rPr>
        <w:footnoteReference w:id="3"/>
      </w:r>
      <w:r w:rsidRPr="00447D09">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lastRenderedPageBreak/>
        <w:t xml:space="preserve">наличие позитивного </w:t>
      </w:r>
      <w:proofErr w:type="gramStart"/>
      <w:r w:rsidRPr="00447D09">
        <w:rPr>
          <w:rFonts w:ascii="Times New Roman" w:hAnsi="Times New Roman"/>
          <w:sz w:val="24"/>
          <w:szCs w:val="24"/>
        </w:rPr>
        <w:t>отношения  к</w:t>
      </w:r>
      <w:proofErr w:type="gramEnd"/>
      <w:r w:rsidRPr="00447D09">
        <w:rPr>
          <w:rFonts w:ascii="Times New Roman" w:hAnsi="Times New Roman"/>
          <w:sz w:val="24"/>
          <w:szCs w:val="24"/>
        </w:rPr>
        <w:t xml:space="preserve">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понимание теоретико-методологических основ психолого-педагогической помощи обучающимся;</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знание этиологии умственной отсталости, тяжелых и множественных нарушений, </w:t>
      </w:r>
      <w:proofErr w:type="gramStart"/>
      <w:r w:rsidRPr="00447D09">
        <w:rPr>
          <w:rFonts w:ascii="Times New Roman" w:hAnsi="Times New Roman"/>
          <w:sz w:val="24"/>
          <w:szCs w:val="24"/>
        </w:rPr>
        <w:t>теоретических основ диагностики развития</w:t>
      </w:r>
      <w:proofErr w:type="gramEnd"/>
      <w:r w:rsidRPr="00447D09">
        <w:rPr>
          <w:rFonts w:ascii="Times New Roman" w:hAnsi="Times New Roman"/>
          <w:sz w:val="24"/>
          <w:szCs w:val="24"/>
        </w:rPr>
        <w:t xml:space="preserve"> обучающихся с такими нарушениями, формирование практических умений проведения психолого-педагогического изучения обучающихся;</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наличие представлений о своеобразии психофизического развития обучающихся;</w:t>
      </w:r>
    </w:p>
    <w:p w:rsidR="007E5E61" w:rsidRPr="00447D09" w:rsidRDefault="007E5E61" w:rsidP="00B609D2">
      <w:pPr>
        <w:pStyle w:val="afd"/>
        <w:numPr>
          <w:ilvl w:val="0"/>
          <w:numId w:val="36"/>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7E5E61" w:rsidRPr="00447D09" w:rsidRDefault="007E5E61" w:rsidP="00B609D2">
      <w:pPr>
        <w:pStyle w:val="afd"/>
        <w:numPr>
          <w:ilvl w:val="0"/>
          <w:numId w:val="36"/>
        </w:numPr>
        <w:suppressAutoHyphens w:val="0"/>
        <w:spacing w:line="360" w:lineRule="auto"/>
        <w:jc w:val="both"/>
        <w:rPr>
          <w:rFonts w:ascii="Times New Roman" w:hAnsi="Times New Roman"/>
          <w:bCs/>
          <w:sz w:val="24"/>
          <w:szCs w:val="24"/>
        </w:rPr>
      </w:pPr>
      <w:r w:rsidRPr="00447D09">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наличие представлений о специфике «обходных путей», необходимых для обеспечения </w:t>
      </w:r>
      <w:proofErr w:type="gramStart"/>
      <w:r w:rsidRPr="00447D09">
        <w:rPr>
          <w:rFonts w:ascii="Times New Roman" w:hAnsi="Times New Roman"/>
          <w:sz w:val="24"/>
          <w:szCs w:val="24"/>
        </w:rPr>
        <w:t>развития и обучения</w:t>
      </w:r>
      <w:proofErr w:type="gramEnd"/>
      <w:r w:rsidRPr="00447D09">
        <w:rPr>
          <w:rFonts w:ascii="Times New Roman" w:hAnsi="Times New Roman"/>
          <w:sz w:val="24"/>
          <w:szCs w:val="24"/>
        </w:rPr>
        <w:t xml:space="preserve"> обучающихся с различным сочетанием первичных нарушений;</w:t>
      </w:r>
    </w:p>
    <w:p w:rsidR="007E5E61" w:rsidRPr="00447D09" w:rsidRDefault="007E5E61" w:rsidP="00B609D2">
      <w:pPr>
        <w:pStyle w:val="afd"/>
        <w:numPr>
          <w:ilvl w:val="0"/>
          <w:numId w:val="36"/>
        </w:numPr>
        <w:suppressAutoHyphens w:val="0"/>
        <w:spacing w:line="360" w:lineRule="auto"/>
        <w:jc w:val="both"/>
        <w:rPr>
          <w:rFonts w:ascii="Times New Roman" w:hAnsi="Times New Roman"/>
          <w:bCs/>
          <w:caps/>
          <w:sz w:val="24"/>
          <w:szCs w:val="24"/>
        </w:rPr>
      </w:pPr>
      <w:r w:rsidRPr="00447D09">
        <w:rPr>
          <w:rFonts w:ascii="Times New Roman" w:hAnsi="Times New Roman"/>
          <w:bCs/>
          <w:sz w:val="24"/>
          <w:szCs w:val="24"/>
        </w:rPr>
        <w:t xml:space="preserve">активное участие в специальной организации жизни ребенка в условиях дома и образовательной организации, </w:t>
      </w:r>
      <w:proofErr w:type="gramStart"/>
      <w:r w:rsidRPr="00447D09">
        <w:rPr>
          <w:rFonts w:ascii="Times New Roman" w:hAnsi="Times New Roman"/>
          <w:bCs/>
          <w:sz w:val="24"/>
          <w:szCs w:val="24"/>
        </w:rPr>
        <w:t>позволяющей  планомерно</w:t>
      </w:r>
      <w:proofErr w:type="gramEnd"/>
      <w:r w:rsidRPr="00447D09">
        <w:rPr>
          <w:rFonts w:ascii="Times New Roman" w:hAnsi="Times New Roman"/>
          <w:bCs/>
          <w:sz w:val="24"/>
          <w:szCs w:val="24"/>
        </w:rPr>
        <w:t xml:space="preserve"> расширять его жизненный опыт и социальные контакты;</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7E5E61" w:rsidRPr="00447D09" w:rsidRDefault="007E5E61" w:rsidP="00B609D2">
      <w:pPr>
        <w:pStyle w:val="afd"/>
        <w:numPr>
          <w:ilvl w:val="0"/>
          <w:numId w:val="36"/>
        </w:numPr>
        <w:suppressAutoHyphens w:val="0"/>
        <w:spacing w:line="360" w:lineRule="auto"/>
        <w:jc w:val="both"/>
        <w:rPr>
          <w:rFonts w:ascii="Times New Roman" w:hAnsi="Times New Roman"/>
          <w:bCs/>
          <w:caps/>
          <w:sz w:val="24"/>
          <w:szCs w:val="24"/>
        </w:rPr>
      </w:pPr>
      <w:r w:rsidRPr="00447D09">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7E5E61" w:rsidRPr="00447D09" w:rsidRDefault="007E5E61" w:rsidP="00B609D2">
      <w:pPr>
        <w:pStyle w:val="afd"/>
        <w:numPr>
          <w:ilvl w:val="0"/>
          <w:numId w:val="36"/>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447D09">
        <w:rPr>
          <w:rFonts w:ascii="Times New Roman" w:hAnsi="Times New Roman"/>
          <w:sz w:val="24"/>
          <w:szCs w:val="24"/>
        </w:rPr>
        <w:t>технологий  развития</w:t>
      </w:r>
      <w:proofErr w:type="gramEnd"/>
      <w:r w:rsidRPr="00447D09">
        <w:rPr>
          <w:rFonts w:ascii="Times New Roman" w:hAnsi="Times New Roman"/>
          <w:sz w:val="24"/>
          <w:szCs w:val="24"/>
        </w:rPr>
        <w:t xml:space="preserve"> и  образования;</w:t>
      </w:r>
    </w:p>
    <w:p w:rsidR="007E5E61" w:rsidRPr="00447D09" w:rsidRDefault="007E5E61" w:rsidP="00B609D2">
      <w:pPr>
        <w:pStyle w:val="afd"/>
        <w:numPr>
          <w:ilvl w:val="0"/>
          <w:numId w:val="36"/>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7E5E61" w:rsidRPr="00447D09" w:rsidRDefault="007E5E61" w:rsidP="00B609D2">
      <w:pPr>
        <w:pStyle w:val="afd"/>
        <w:numPr>
          <w:ilvl w:val="0"/>
          <w:numId w:val="36"/>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 xml:space="preserve">владение навыками профессионального ухода, предусматривающими уважительное отношение (с </w:t>
      </w:r>
      <w:proofErr w:type="spellStart"/>
      <w:r w:rsidRPr="00447D09">
        <w:rPr>
          <w:rFonts w:ascii="Times New Roman" w:hAnsi="Times New Roman"/>
          <w:sz w:val="24"/>
          <w:szCs w:val="24"/>
        </w:rPr>
        <w:t>эмпатией</w:t>
      </w:r>
      <w:proofErr w:type="spellEnd"/>
      <w:r w:rsidRPr="00447D09">
        <w:rPr>
          <w:rFonts w:ascii="Times New Roman" w:hAnsi="Times New Roman"/>
          <w:sz w:val="24"/>
          <w:szCs w:val="24"/>
        </w:rPr>
        <w:t>) к ребенку, вызывающее у него доверие и желание взаимодействовать с взрослым;</w:t>
      </w:r>
    </w:p>
    <w:p w:rsidR="007E5E61" w:rsidRPr="00447D09" w:rsidRDefault="007E5E61" w:rsidP="00B609D2">
      <w:pPr>
        <w:pStyle w:val="afd"/>
        <w:numPr>
          <w:ilvl w:val="0"/>
          <w:numId w:val="36"/>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 xml:space="preserve">наличие способности к работе в условиях междисциплинарной команды специалистов.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3.3.2.2. Финансовые условия </w:t>
      </w:r>
      <w:proofErr w:type="gramStart"/>
      <w:r w:rsidRPr="00447D09">
        <w:rPr>
          <w:rFonts w:ascii="Times New Roman" w:hAnsi="Times New Roman"/>
          <w:b/>
          <w:sz w:val="24"/>
          <w:szCs w:val="24"/>
        </w:rPr>
        <w:t>реализации</w:t>
      </w:r>
      <w:proofErr w:type="gramEnd"/>
      <w:r w:rsidRPr="00447D09">
        <w:rPr>
          <w:rFonts w:ascii="Times New Roman" w:hAnsi="Times New Roman"/>
          <w:b/>
          <w:sz w:val="24"/>
          <w:szCs w:val="24"/>
        </w:rPr>
        <w:t xml:space="preserve"> адаптированной основной общеобразовательной программы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bCs/>
          <w:sz w:val="24"/>
          <w:szCs w:val="24"/>
        </w:rPr>
        <w:t>Финансовое обеспечение</w:t>
      </w:r>
      <w:r w:rsidRPr="00447D09">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447D09">
        <w:rPr>
          <w:rFonts w:ascii="Times New Roman" w:hAnsi="Times New Roman"/>
          <w:sz w:val="24"/>
          <w:szCs w:val="24"/>
        </w:rPr>
        <w:softHyphen/>
        <w:t xml:space="preserve">полнение расходных обязательств, обеспечивающих </w:t>
      </w:r>
      <w:r w:rsidRPr="00447D09">
        <w:rPr>
          <w:rFonts w:ascii="Times New Roman" w:hAnsi="Times New Roman"/>
          <w:spacing w:val="2"/>
          <w:sz w:val="24"/>
          <w:szCs w:val="24"/>
        </w:rPr>
        <w:t>конституционное пра</w:t>
      </w:r>
      <w:r w:rsidRPr="00447D09">
        <w:rPr>
          <w:rFonts w:ascii="Times New Roman" w:hAnsi="Times New Roman"/>
          <w:spacing w:val="2"/>
          <w:sz w:val="24"/>
          <w:szCs w:val="24"/>
        </w:rPr>
        <w:softHyphen/>
        <w:t xml:space="preserve">во граждан на общедоступное получение бесплатного </w:t>
      </w:r>
      <w:r w:rsidRPr="00447D09">
        <w:rPr>
          <w:rFonts w:ascii="Times New Roman" w:hAnsi="Times New Roman"/>
          <w:sz w:val="24"/>
          <w:szCs w:val="24"/>
        </w:rPr>
        <w:t>общего образования. Объём действующих расходных обязательств отражается в задании уч</w:t>
      </w:r>
      <w:r w:rsidRPr="00447D09">
        <w:rPr>
          <w:rFonts w:ascii="Times New Roman" w:hAnsi="Times New Roman"/>
          <w:sz w:val="24"/>
          <w:szCs w:val="24"/>
        </w:rPr>
        <w:softHyphen/>
        <w:t>ре</w:t>
      </w:r>
      <w:r w:rsidRPr="00447D09">
        <w:rPr>
          <w:rFonts w:ascii="Times New Roman" w:hAnsi="Times New Roman"/>
          <w:sz w:val="24"/>
          <w:szCs w:val="24"/>
        </w:rPr>
        <w:softHyphen/>
        <w:t>ди</w:t>
      </w:r>
      <w:r w:rsidRPr="00447D09">
        <w:rPr>
          <w:rFonts w:ascii="Times New Roman" w:hAnsi="Times New Roman"/>
          <w:sz w:val="24"/>
          <w:szCs w:val="24"/>
        </w:rPr>
        <w:softHyphen/>
        <w:t>те</w:t>
      </w:r>
      <w:r w:rsidRPr="00447D09">
        <w:rPr>
          <w:rFonts w:ascii="Times New Roman" w:hAnsi="Times New Roman"/>
          <w:sz w:val="24"/>
          <w:szCs w:val="24"/>
        </w:rPr>
        <w:softHyphen/>
        <w:t xml:space="preserve">ля по оказанию </w:t>
      </w:r>
      <w:r w:rsidRPr="00447D09">
        <w:rPr>
          <w:rFonts w:ascii="Times New Roman" w:hAnsi="Times New Roman"/>
          <w:spacing w:val="2"/>
          <w:sz w:val="24"/>
          <w:szCs w:val="24"/>
        </w:rPr>
        <w:t>государственных (муниципальных) образовательных ус</w:t>
      </w:r>
      <w:r w:rsidRPr="00447D09">
        <w:rPr>
          <w:rFonts w:ascii="Times New Roman" w:hAnsi="Times New Roman"/>
          <w:spacing w:val="2"/>
          <w:sz w:val="24"/>
          <w:szCs w:val="24"/>
        </w:rPr>
        <w:softHyphen/>
        <w:t xml:space="preserve">луг в </w:t>
      </w:r>
      <w:r w:rsidRPr="00447D09">
        <w:rPr>
          <w:rFonts w:ascii="Times New Roman" w:hAnsi="Times New Roman"/>
          <w:sz w:val="24"/>
          <w:szCs w:val="24"/>
        </w:rPr>
        <w:t>соответствии с требованиями ФГОС общего образования.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447D09">
        <w:rPr>
          <w:rFonts w:ascii="Times New Roman" w:hAnsi="Times New Roman"/>
          <w:bCs/>
          <w:sz w:val="24"/>
          <w:szCs w:val="24"/>
        </w:rPr>
        <w:t xml:space="preserve"> вне зависимости от количества учебных дней в неделю</w:t>
      </w:r>
      <w:r w:rsidRPr="00447D09">
        <w:rPr>
          <w:rFonts w:ascii="Times New Roman" w:hAnsi="Times New Roman"/>
          <w:sz w:val="24"/>
          <w:szCs w:val="24"/>
        </w:rPr>
        <w:t xml:space="preserve">; отражать </w:t>
      </w:r>
      <w:r w:rsidRPr="00447D09">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E5E61" w:rsidRPr="00447D09" w:rsidRDefault="007E5E61" w:rsidP="007E5E61">
      <w:pPr>
        <w:pStyle w:val="afd"/>
        <w:spacing w:line="360" w:lineRule="auto"/>
        <w:ind w:firstLine="708"/>
        <w:jc w:val="both"/>
        <w:rPr>
          <w:rFonts w:ascii="Times New Roman" w:hAnsi="Times New Roman"/>
          <w:bCs/>
          <w:iCs/>
          <w:sz w:val="24"/>
          <w:szCs w:val="24"/>
        </w:rPr>
      </w:pPr>
      <w:r w:rsidRPr="00447D09">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447D09">
        <w:rPr>
          <w:rFonts w:ascii="Times New Roman" w:hAnsi="Times New Roman"/>
          <w:sz w:val="24"/>
          <w:szCs w:val="24"/>
        </w:rPr>
        <w:t xml:space="preserve">(интеллектуальными нарушениями) </w:t>
      </w:r>
      <w:r w:rsidRPr="00447D09">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Структура расходов на образование включает:</w:t>
      </w:r>
    </w:p>
    <w:p w:rsidR="007E5E61" w:rsidRPr="00447D09" w:rsidRDefault="007E5E61" w:rsidP="00B609D2">
      <w:pPr>
        <w:pStyle w:val="afd"/>
        <w:numPr>
          <w:ilvl w:val="0"/>
          <w:numId w:val="3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Образование ребенка на основе учебного плана образовательной организации и СИПР.</w:t>
      </w:r>
    </w:p>
    <w:p w:rsidR="007E5E61" w:rsidRPr="00447D09" w:rsidRDefault="007E5E61" w:rsidP="00B609D2">
      <w:pPr>
        <w:pStyle w:val="afd"/>
        <w:numPr>
          <w:ilvl w:val="0"/>
          <w:numId w:val="37"/>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7E5E61" w:rsidRPr="00447D09" w:rsidRDefault="007E5E61" w:rsidP="00B609D2">
      <w:pPr>
        <w:pStyle w:val="afd"/>
        <w:numPr>
          <w:ilvl w:val="0"/>
          <w:numId w:val="37"/>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Консультирование родителей и членов семей по вопросам образования ребенка.</w:t>
      </w:r>
    </w:p>
    <w:p w:rsidR="007E5E61" w:rsidRPr="00447D09" w:rsidRDefault="007E5E61" w:rsidP="00B609D2">
      <w:pPr>
        <w:pStyle w:val="afd"/>
        <w:numPr>
          <w:ilvl w:val="0"/>
          <w:numId w:val="37"/>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lastRenderedPageBreak/>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 xml:space="preserve">Расчет объема </w:t>
      </w:r>
      <w:proofErr w:type="spellStart"/>
      <w:r w:rsidRPr="00447D09">
        <w:rPr>
          <w:rFonts w:ascii="Times New Roman" w:hAnsi="Times New Roman"/>
          <w:sz w:val="24"/>
          <w:szCs w:val="24"/>
        </w:rPr>
        <w:t>подушевого</w:t>
      </w:r>
      <w:proofErr w:type="spellEnd"/>
      <w:r w:rsidRPr="00447D09">
        <w:rPr>
          <w:rFonts w:ascii="Times New Roman" w:hAnsi="Times New Roman"/>
          <w:sz w:val="24"/>
          <w:szCs w:val="24"/>
        </w:rPr>
        <w:t xml:space="preserve"> финансирования </w:t>
      </w:r>
      <w:proofErr w:type="gramStart"/>
      <w:r w:rsidRPr="00447D09">
        <w:rPr>
          <w:rFonts w:ascii="Times New Roman" w:hAnsi="Times New Roman"/>
          <w:sz w:val="24"/>
          <w:szCs w:val="24"/>
        </w:rPr>
        <w:t>общего образования</w:t>
      </w:r>
      <w:proofErr w:type="gramEnd"/>
      <w:r w:rsidRPr="00447D09">
        <w:rPr>
          <w:rFonts w:ascii="Times New Roman" w:hAnsi="Times New Roman"/>
          <w:sz w:val="24"/>
          <w:szCs w:val="24"/>
        </w:rPr>
        <w:t xml:space="preserve">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447D09">
        <w:rPr>
          <w:rFonts w:ascii="Times New Roman" w:hAnsi="Times New Roman"/>
          <w:sz w:val="24"/>
          <w:szCs w:val="24"/>
        </w:rPr>
        <w:t>тьюторами</w:t>
      </w:r>
      <w:proofErr w:type="spellEnd"/>
      <w:r w:rsidRPr="00447D09">
        <w:rPr>
          <w:rFonts w:ascii="Times New Roman" w:hAnsi="Times New Roman"/>
          <w:sz w:val="24"/>
          <w:szCs w:val="24"/>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 целях обеспечения непрерывности и </w:t>
      </w:r>
      <w:proofErr w:type="gramStart"/>
      <w:r w:rsidRPr="00447D09">
        <w:rPr>
          <w:rFonts w:ascii="Times New Roman" w:hAnsi="Times New Roman"/>
          <w:sz w:val="24"/>
          <w:szCs w:val="24"/>
        </w:rPr>
        <w:t>преемственности  образовательного</w:t>
      </w:r>
      <w:proofErr w:type="gramEnd"/>
      <w:r w:rsidRPr="00447D09">
        <w:rPr>
          <w:rFonts w:ascii="Times New Roman" w:hAnsi="Times New Roman"/>
          <w:sz w:val="24"/>
          <w:szCs w:val="24"/>
        </w:rPr>
        <w:t xml:space="preserve">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E5E61" w:rsidRPr="00447D09" w:rsidRDefault="007E5E61" w:rsidP="00B609D2">
      <w:pPr>
        <w:pStyle w:val="afd"/>
        <w:numPr>
          <w:ilvl w:val="0"/>
          <w:numId w:val="3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7E5E61" w:rsidRPr="00447D09" w:rsidRDefault="007E5E61" w:rsidP="00B609D2">
      <w:pPr>
        <w:pStyle w:val="afd"/>
        <w:numPr>
          <w:ilvl w:val="0"/>
          <w:numId w:val="38"/>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добровольных пожертвований и целевых взносов физических и (или) юридических лиц.</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 xml:space="preserve">3.3.2.3. Материально-технические условия </w:t>
      </w:r>
      <w:proofErr w:type="gramStart"/>
      <w:r w:rsidRPr="00447D09">
        <w:rPr>
          <w:rFonts w:ascii="Times New Roman" w:hAnsi="Times New Roman"/>
          <w:b/>
          <w:sz w:val="24"/>
          <w:szCs w:val="24"/>
        </w:rPr>
        <w:t>реализации</w:t>
      </w:r>
      <w:proofErr w:type="gramEnd"/>
      <w:r w:rsidRPr="00447D09">
        <w:rPr>
          <w:rFonts w:ascii="Times New Roman" w:hAnsi="Times New Roman"/>
          <w:b/>
          <w:sz w:val="24"/>
          <w:szCs w:val="24"/>
        </w:rPr>
        <w:t xml:space="preserve"> адаптированной основной общеобразовательной программы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Материально-техническое обеспечение образования обучающихся с умственной отсталостью (интеллектуальными нарушениями) должно </w:t>
      </w:r>
      <w:proofErr w:type="gramStart"/>
      <w:r w:rsidRPr="00447D09">
        <w:rPr>
          <w:rFonts w:ascii="Times New Roman" w:hAnsi="Times New Roman"/>
          <w:sz w:val="24"/>
          <w:szCs w:val="24"/>
        </w:rPr>
        <w:t>отвечать</w:t>
      </w:r>
      <w:proofErr w:type="gramEnd"/>
      <w:r w:rsidRPr="00447D09">
        <w:rPr>
          <w:rFonts w:ascii="Times New Roman" w:hAnsi="Times New Roman"/>
          <w:sz w:val="24"/>
          <w:szCs w:val="24"/>
        </w:rPr>
        <w:t xml:space="preserve"> как общим, так и особым образовательным потребностям данной группы обучающихся. В связи с этим, материально </w:t>
      </w:r>
      <w:r w:rsidRPr="00447D09">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организации пространства;</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организации временного режима обучения;</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организации учебного места обучающихся;</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E5E61" w:rsidRPr="00447D09" w:rsidRDefault="007E5E61" w:rsidP="00B609D2">
      <w:pPr>
        <w:pStyle w:val="afd"/>
        <w:numPr>
          <w:ilvl w:val="0"/>
          <w:numId w:val="47"/>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информационно-методическому обеспечению</w:t>
      </w:r>
      <w:r w:rsidRPr="00447D09">
        <w:rPr>
          <w:rFonts w:ascii="Times New Roman" w:hAnsi="Times New Roman"/>
          <w:iCs/>
          <w:sz w:val="24"/>
          <w:szCs w:val="24"/>
        </w:rPr>
        <w:t xml:space="preserve"> образования.</w:t>
      </w:r>
    </w:p>
    <w:p w:rsidR="007E5E61" w:rsidRPr="00447D09" w:rsidRDefault="007E5E61" w:rsidP="007E5E61">
      <w:pPr>
        <w:pStyle w:val="afd"/>
        <w:spacing w:line="360" w:lineRule="auto"/>
        <w:ind w:firstLine="708"/>
        <w:rPr>
          <w:rFonts w:ascii="Times New Roman" w:hAnsi="Times New Roman"/>
          <w:b/>
          <w:i/>
          <w:sz w:val="24"/>
          <w:szCs w:val="24"/>
        </w:rPr>
      </w:pPr>
      <w:r w:rsidRPr="00447D09">
        <w:rPr>
          <w:rFonts w:ascii="Times New Roman" w:hAnsi="Times New Roman"/>
          <w:b/>
          <w:i/>
          <w:sz w:val="24"/>
          <w:szCs w:val="24"/>
        </w:rPr>
        <w:t>Организация пространства.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447D09">
        <w:rPr>
          <w:rStyle w:val="afff8"/>
          <w:rFonts w:ascii="Times New Roman" w:hAnsi="Times New Roman"/>
          <w:sz w:val="24"/>
          <w:szCs w:val="24"/>
        </w:rPr>
        <w:footnoteReference w:id="4"/>
      </w:r>
      <w:r w:rsidRPr="00447D09">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447D09">
        <w:rPr>
          <w:rFonts w:ascii="Times New Roman" w:hAnsi="Times New Roman"/>
          <w:sz w:val="24"/>
          <w:szCs w:val="24"/>
        </w:rPr>
        <w:t>безбарьерной</w:t>
      </w:r>
      <w:proofErr w:type="spellEnd"/>
      <w:r w:rsidRPr="00447D09">
        <w:rPr>
          <w:rFonts w:ascii="Times New Roman" w:hAnsi="Times New Roman"/>
          <w:sz w:val="24"/>
          <w:szCs w:val="24"/>
        </w:rPr>
        <w:t xml:space="preserve"> среды.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7E5E61" w:rsidRPr="00447D09" w:rsidRDefault="007E5E61" w:rsidP="007E5E61">
      <w:pPr>
        <w:pStyle w:val="afd"/>
        <w:spacing w:line="360" w:lineRule="auto"/>
        <w:ind w:firstLine="708"/>
        <w:rPr>
          <w:rFonts w:ascii="Times New Roman" w:hAnsi="Times New Roman"/>
          <w:b/>
          <w:i/>
          <w:sz w:val="24"/>
          <w:szCs w:val="24"/>
        </w:rPr>
      </w:pPr>
    </w:p>
    <w:p w:rsidR="007E5E61" w:rsidRPr="00447D09" w:rsidRDefault="007E5E61" w:rsidP="007E5E61">
      <w:pPr>
        <w:pStyle w:val="afd"/>
        <w:spacing w:line="360" w:lineRule="auto"/>
        <w:ind w:firstLine="708"/>
        <w:rPr>
          <w:rFonts w:ascii="Times New Roman" w:hAnsi="Times New Roman"/>
          <w:b/>
          <w:i/>
          <w:sz w:val="24"/>
          <w:szCs w:val="24"/>
        </w:rPr>
      </w:pPr>
    </w:p>
    <w:p w:rsidR="007E5E61" w:rsidRPr="00447D09" w:rsidRDefault="007E5E61" w:rsidP="007E5E61">
      <w:pPr>
        <w:pStyle w:val="afd"/>
        <w:spacing w:line="360" w:lineRule="auto"/>
        <w:ind w:firstLine="708"/>
        <w:rPr>
          <w:rFonts w:ascii="Times New Roman" w:hAnsi="Times New Roman"/>
          <w:b/>
          <w:i/>
          <w:caps/>
          <w:sz w:val="24"/>
          <w:szCs w:val="24"/>
        </w:rPr>
      </w:pPr>
      <w:r w:rsidRPr="00447D09">
        <w:rPr>
          <w:rFonts w:ascii="Times New Roman" w:hAnsi="Times New Roman"/>
          <w:b/>
          <w:i/>
          <w:sz w:val="24"/>
          <w:szCs w:val="24"/>
        </w:rPr>
        <w:t>Организация временного режима обучения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447D09">
        <w:rPr>
          <w:rFonts w:ascii="Times New Roman" w:hAnsi="Times New Roman"/>
          <w:sz w:val="24"/>
          <w:szCs w:val="24"/>
        </w:rPr>
        <w:t>закрепленными  нормативами</w:t>
      </w:r>
      <w:proofErr w:type="gramEnd"/>
      <w:r w:rsidRPr="00447D09">
        <w:rPr>
          <w:rFonts w:ascii="Times New Roman" w:hAnsi="Times New Roman"/>
          <w:sz w:val="24"/>
          <w:szCs w:val="24"/>
        </w:rPr>
        <w:t xml:space="preserve"> (ФЗ «Об образовании в РФ», </w:t>
      </w:r>
      <w:proofErr w:type="spellStart"/>
      <w:r w:rsidRPr="00447D09">
        <w:rPr>
          <w:rFonts w:ascii="Times New Roman" w:hAnsi="Times New Roman"/>
          <w:sz w:val="24"/>
          <w:szCs w:val="24"/>
        </w:rPr>
        <w:t>СанПин</w:t>
      </w:r>
      <w:proofErr w:type="spellEnd"/>
      <w:r w:rsidRPr="00447D09">
        <w:rPr>
          <w:rFonts w:ascii="Times New Roman" w:hAnsi="Times New Roman"/>
          <w:sz w:val="24"/>
          <w:szCs w:val="24"/>
        </w:rPr>
        <w:t>, приказы Министерства образования и др.), а также локальными актами образовательной организации.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447D09">
        <w:rPr>
          <w:rFonts w:ascii="Times New Roman" w:hAnsi="Times New Roman"/>
          <w:spacing w:val="-1"/>
          <w:sz w:val="24"/>
          <w:szCs w:val="24"/>
        </w:rPr>
        <w:t>лов (одевание / раздевание, туалет, умывание, прием пищи)</w:t>
      </w:r>
      <w:r w:rsidRPr="00447D09">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7E5E61" w:rsidRPr="00447D09" w:rsidRDefault="007E5E61" w:rsidP="007E5E61">
      <w:pPr>
        <w:pStyle w:val="afd"/>
        <w:spacing w:line="360" w:lineRule="auto"/>
        <w:ind w:firstLine="708"/>
        <w:rPr>
          <w:rFonts w:ascii="Times New Roman" w:hAnsi="Times New Roman"/>
          <w:b/>
          <w:i/>
          <w:caps/>
          <w:sz w:val="24"/>
          <w:szCs w:val="24"/>
        </w:rPr>
      </w:pPr>
      <w:r w:rsidRPr="00447D09">
        <w:rPr>
          <w:rFonts w:ascii="Times New Roman" w:hAnsi="Times New Roman"/>
          <w:b/>
          <w:i/>
          <w:sz w:val="24"/>
          <w:szCs w:val="24"/>
        </w:rPr>
        <w:t>Организация учебного места обучающегося</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proofErr w:type="gramStart"/>
      <w:r w:rsidRPr="00447D09">
        <w:rPr>
          <w:rFonts w:ascii="Times New Roman" w:hAnsi="Times New Roman"/>
          <w:sz w:val="24"/>
          <w:szCs w:val="24"/>
        </w:rPr>
        <w:t>Кроме  учебных</w:t>
      </w:r>
      <w:proofErr w:type="gramEnd"/>
      <w:r w:rsidRPr="00447D09">
        <w:rPr>
          <w:rFonts w:ascii="Times New Roman" w:hAnsi="Times New Roman"/>
          <w:sz w:val="24"/>
          <w:szCs w:val="24"/>
        </w:rPr>
        <w:t xml:space="preserve"> зон необходимо предусмотреть места для отдыха и проведения свободного времени.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447D09">
        <w:rPr>
          <w:rFonts w:ascii="Times New Roman" w:hAnsi="Times New Roman"/>
          <w:sz w:val="24"/>
          <w:szCs w:val="24"/>
        </w:rPr>
        <w:t>ковролиновые</w:t>
      </w:r>
      <w:proofErr w:type="spellEnd"/>
      <w:r w:rsidRPr="00447D09">
        <w:rPr>
          <w:rFonts w:ascii="Times New Roman" w:hAnsi="Times New Roman"/>
          <w:sz w:val="24"/>
          <w:szCs w:val="24"/>
        </w:rPr>
        <w:t xml:space="preserve"> и/или магнитные доски, </w:t>
      </w:r>
      <w:proofErr w:type="spellStart"/>
      <w:r w:rsidRPr="00447D09">
        <w:rPr>
          <w:rFonts w:ascii="Times New Roman" w:hAnsi="Times New Roman"/>
          <w:sz w:val="24"/>
          <w:szCs w:val="24"/>
        </w:rPr>
        <w:t>фланелеграфы</w:t>
      </w:r>
      <w:proofErr w:type="spellEnd"/>
      <w:r w:rsidRPr="00447D09">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sz w:val="24"/>
          <w:szCs w:val="24"/>
        </w:rPr>
      </w:pPr>
      <w:r w:rsidRPr="00447D09">
        <w:rPr>
          <w:rFonts w:ascii="Times New Roman" w:hAnsi="Times New Roman"/>
          <w:b/>
          <w:sz w:val="24"/>
          <w:szCs w:val="24"/>
        </w:rPr>
        <w:t>3.3.2.4.</w:t>
      </w:r>
      <w:r w:rsidRPr="00447D09">
        <w:rPr>
          <w:rFonts w:ascii="Times New Roman" w:hAnsi="Times New Roman"/>
          <w:b/>
          <w:caps/>
          <w:sz w:val="24"/>
          <w:szCs w:val="24"/>
        </w:rPr>
        <w:t xml:space="preserve"> </w:t>
      </w:r>
      <w:r w:rsidRPr="00447D09">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К ассистирующим технологиям относятся:</w:t>
      </w:r>
    </w:p>
    <w:p w:rsidR="007E5E61" w:rsidRPr="00447D09" w:rsidRDefault="007E5E61" w:rsidP="00B609D2">
      <w:pPr>
        <w:pStyle w:val="afd"/>
        <w:numPr>
          <w:ilvl w:val="0"/>
          <w:numId w:val="3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индивидуальные технические средства передвижения (кресла-коляски, ходунки, </w:t>
      </w:r>
      <w:proofErr w:type="spellStart"/>
      <w:r w:rsidRPr="00447D09">
        <w:rPr>
          <w:rFonts w:ascii="Times New Roman" w:hAnsi="Times New Roman"/>
          <w:sz w:val="24"/>
          <w:szCs w:val="24"/>
        </w:rPr>
        <w:t>вертикализаторы</w:t>
      </w:r>
      <w:proofErr w:type="spellEnd"/>
      <w:r w:rsidRPr="00447D09">
        <w:rPr>
          <w:rFonts w:ascii="Times New Roman" w:hAnsi="Times New Roman"/>
          <w:sz w:val="24"/>
          <w:szCs w:val="24"/>
        </w:rPr>
        <w:t xml:space="preserve"> и др.);</w:t>
      </w:r>
    </w:p>
    <w:p w:rsidR="007E5E61" w:rsidRPr="00447D09" w:rsidRDefault="007E5E61" w:rsidP="00B609D2">
      <w:pPr>
        <w:pStyle w:val="afd"/>
        <w:numPr>
          <w:ilvl w:val="0"/>
          <w:numId w:val="3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приборы для альтернативной и дополнительной коммуникации;</w:t>
      </w:r>
    </w:p>
    <w:p w:rsidR="007E5E61" w:rsidRPr="00447D09" w:rsidRDefault="007E5E61" w:rsidP="00B609D2">
      <w:pPr>
        <w:pStyle w:val="afd"/>
        <w:numPr>
          <w:ilvl w:val="0"/>
          <w:numId w:val="3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 xml:space="preserve">электронные </w:t>
      </w:r>
      <w:proofErr w:type="spellStart"/>
      <w:r w:rsidRPr="00447D09">
        <w:rPr>
          <w:rFonts w:ascii="Times New Roman" w:hAnsi="Times New Roman"/>
          <w:sz w:val="24"/>
          <w:szCs w:val="24"/>
        </w:rPr>
        <w:t>адапторы</w:t>
      </w:r>
      <w:proofErr w:type="spellEnd"/>
      <w:r w:rsidRPr="00447D09">
        <w:rPr>
          <w:rFonts w:ascii="Times New Roman" w:hAnsi="Times New Roman"/>
          <w:sz w:val="24"/>
          <w:szCs w:val="24"/>
        </w:rPr>
        <w:t>, переключатели и др.;</w:t>
      </w:r>
    </w:p>
    <w:p w:rsidR="007E5E61" w:rsidRPr="00447D09" w:rsidRDefault="007E5E61" w:rsidP="00B609D2">
      <w:pPr>
        <w:pStyle w:val="afd"/>
        <w:numPr>
          <w:ilvl w:val="0"/>
          <w:numId w:val="39"/>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подъемники, душевые каталки и другое оборудование, облегчающее уход и сопровождение.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E5E61" w:rsidRPr="00447D09" w:rsidRDefault="007E5E61" w:rsidP="007E5E61">
      <w:pPr>
        <w:pStyle w:val="afd"/>
        <w:spacing w:line="360" w:lineRule="auto"/>
        <w:jc w:val="center"/>
        <w:rPr>
          <w:rFonts w:ascii="Times New Roman" w:hAnsi="Times New Roman"/>
          <w:b/>
          <w:caps/>
          <w:sz w:val="24"/>
          <w:szCs w:val="24"/>
        </w:rPr>
      </w:pPr>
      <w:r w:rsidRPr="00447D09">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7E5E61" w:rsidRPr="00447D09" w:rsidRDefault="007E5E61" w:rsidP="007E5E61">
      <w:pPr>
        <w:pStyle w:val="afd"/>
        <w:spacing w:line="360" w:lineRule="auto"/>
        <w:ind w:firstLine="708"/>
        <w:jc w:val="both"/>
        <w:rPr>
          <w:rFonts w:ascii="Times New Roman" w:hAnsi="Times New Roman"/>
          <w:caps/>
          <w:sz w:val="24"/>
          <w:szCs w:val="24"/>
        </w:rPr>
      </w:pPr>
      <w:r w:rsidRPr="00447D09">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Освоение практики общения с окружающими людьми в рамках предметной области </w:t>
      </w:r>
      <w:r w:rsidRPr="00447D09">
        <w:rPr>
          <w:rFonts w:ascii="Times New Roman" w:hAnsi="Times New Roman"/>
          <w:b/>
          <w:sz w:val="24"/>
          <w:szCs w:val="24"/>
        </w:rPr>
        <w:t>«Язык и речевая практика»</w:t>
      </w:r>
      <w:r w:rsidRPr="00447D09">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Вспомогательными средствами невербальной (альтернативной) коммуникации являются: </w:t>
      </w:r>
    </w:p>
    <w:p w:rsidR="007E5E61" w:rsidRPr="00447D09" w:rsidRDefault="007E5E61" w:rsidP="00B609D2">
      <w:pPr>
        <w:pStyle w:val="afd"/>
        <w:numPr>
          <w:ilvl w:val="0"/>
          <w:numId w:val="4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специально подобранные предметы,</w:t>
      </w:r>
    </w:p>
    <w:p w:rsidR="007E5E61" w:rsidRPr="00447D09" w:rsidRDefault="007E5E61" w:rsidP="00B609D2">
      <w:pPr>
        <w:pStyle w:val="afd"/>
        <w:numPr>
          <w:ilvl w:val="0"/>
          <w:numId w:val="4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E5E61" w:rsidRPr="00447D09" w:rsidRDefault="007E5E61" w:rsidP="00B609D2">
      <w:pPr>
        <w:pStyle w:val="afd"/>
        <w:numPr>
          <w:ilvl w:val="0"/>
          <w:numId w:val="4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алфавитные доски (таблицы букв, карточки с напечатанными словами для «глобального чтения»),</w:t>
      </w:r>
    </w:p>
    <w:p w:rsidR="007E5E61" w:rsidRPr="00447D09" w:rsidRDefault="007E5E61" w:rsidP="00B609D2">
      <w:pPr>
        <w:pStyle w:val="afd"/>
        <w:numPr>
          <w:ilvl w:val="0"/>
          <w:numId w:val="40"/>
        </w:numPr>
        <w:suppressAutoHyphens w:val="0"/>
        <w:spacing w:line="360" w:lineRule="auto"/>
        <w:jc w:val="both"/>
        <w:rPr>
          <w:rFonts w:ascii="Times New Roman" w:hAnsi="Times New Roman"/>
          <w:sz w:val="24"/>
          <w:szCs w:val="24"/>
        </w:rPr>
      </w:pPr>
      <w:r w:rsidRPr="00447D09">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Освоение предметной области </w:t>
      </w:r>
      <w:r w:rsidRPr="00447D09">
        <w:rPr>
          <w:rFonts w:ascii="Times New Roman" w:hAnsi="Times New Roman"/>
          <w:b/>
          <w:sz w:val="24"/>
          <w:szCs w:val="24"/>
        </w:rPr>
        <w:t>«Математика»</w:t>
      </w:r>
      <w:r w:rsidRPr="00447D09">
        <w:rPr>
          <w:rFonts w:ascii="Times New Roman" w:hAnsi="Times New Roman"/>
          <w:sz w:val="24"/>
          <w:szCs w:val="24"/>
        </w:rPr>
        <w:t xml:space="preserve"> предполагает использование разнообразного дидактического материала:</w:t>
      </w:r>
    </w:p>
    <w:p w:rsidR="007E5E61" w:rsidRPr="00447D09" w:rsidRDefault="007E5E61" w:rsidP="00B609D2">
      <w:pPr>
        <w:pStyle w:val="afd"/>
        <w:numPr>
          <w:ilvl w:val="0"/>
          <w:numId w:val="4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предметов различной формы, величины, цвета,</w:t>
      </w:r>
    </w:p>
    <w:p w:rsidR="007E5E61" w:rsidRPr="00447D09" w:rsidRDefault="007E5E61" w:rsidP="00B609D2">
      <w:pPr>
        <w:pStyle w:val="afd"/>
        <w:numPr>
          <w:ilvl w:val="0"/>
          <w:numId w:val="4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изображений предметов, людей, объектов природы, цифр и др.,</w:t>
      </w:r>
    </w:p>
    <w:p w:rsidR="007E5E61" w:rsidRPr="00447D09" w:rsidRDefault="007E5E61" w:rsidP="00B609D2">
      <w:pPr>
        <w:pStyle w:val="afd"/>
        <w:numPr>
          <w:ilvl w:val="0"/>
          <w:numId w:val="4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E5E61" w:rsidRPr="00447D09" w:rsidRDefault="007E5E61" w:rsidP="00B609D2">
      <w:pPr>
        <w:pStyle w:val="afd"/>
        <w:numPr>
          <w:ilvl w:val="0"/>
          <w:numId w:val="4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7E5E61" w:rsidRPr="00447D09" w:rsidRDefault="007E5E61" w:rsidP="00B609D2">
      <w:pPr>
        <w:pStyle w:val="afd"/>
        <w:numPr>
          <w:ilvl w:val="0"/>
          <w:numId w:val="41"/>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калькуляторов и других средств.</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447D09">
        <w:rPr>
          <w:rFonts w:ascii="Times New Roman" w:hAnsi="Times New Roman"/>
          <w:b/>
          <w:sz w:val="24"/>
          <w:szCs w:val="24"/>
        </w:rPr>
        <w:t>«Окружающий мир»</w:t>
      </w:r>
      <w:r w:rsidRPr="00447D09">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Формирование представлений о себе, своих возможностях в </w:t>
      </w:r>
      <w:proofErr w:type="gramStart"/>
      <w:r w:rsidRPr="00447D09">
        <w:rPr>
          <w:rFonts w:ascii="Times New Roman" w:hAnsi="Times New Roman"/>
          <w:sz w:val="24"/>
          <w:szCs w:val="24"/>
        </w:rPr>
        <w:t>ходе  освоения</w:t>
      </w:r>
      <w:proofErr w:type="gramEnd"/>
      <w:r w:rsidRPr="00447D09">
        <w:rPr>
          <w:rFonts w:ascii="Times New Roman" w:hAnsi="Times New Roman"/>
          <w:sz w:val="24"/>
          <w:szCs w:val="24"/>
        </w:rPr>
        <w:t xml:space="preserve"> учебного предмета </w:t>
      </w:r>
      <w:r w:rsidRPr="00447D09">
        <w:rPr>
          <w:rFonts w:ascii="Times New Roman" w:hAnsi="Times New Roman"/>
          <w:b/>
          <w:sz w:val="24"/>
          <w:szCs w:val="24"/>
        </w:rPr>
        <w:t>«Человек»</w:t>
      </w:r>
      <w:r w:rsidRPr="00447D09">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Специальный учебный и дидактический материал необходим для образования обучающихся в предметной области </w:t>
      </w:r>
      <w:r w:rsidRPr="00447D09">
        <w:rPr>
          <w:rFonts w:ascii="Times New Roman" w:hAnsi="Times New Roman"/>
          <w:b/>
          <w:sz w:val="24"/>
          <w:szCs w:val="24"/>
        </w:rPr>
        <w:t>«Искусство»</w:t>
      </w:r>
      <w:r w:rsidRPr="00447D09">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Предметная область </w:t>
      </w:r>
      <w:r w:rsidRPr="00447D09">
        <w:rPr>
          <w:rFonts w:ascii="Times New Roman" w:hAnsi="Times New Roman"/>
          <w:b/>
          <w:sz w:val="24"/>
          <w:szCs w:val="24"/>
        </w:rPr>
        <w:t>«Физическая культура»</w:t>
      </w:r>
      <w:r w:rsidRPr="00447D09">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447D09">
        <w:rPr>
          <w:rFonts w:ascii="Times New Roman" w:hAnsi="Times New Roman"/>
          <w:sz w:val="24"/>
          <w:szCs w:val="24"/>
        </w:rPr>
        <w:t>ассистивное</w:t>
      </w:r>
      <w:proofErr w:type="spellEnd"/>
      <w:r w:rsidRPr="00447D09">
        <w:rPr>
          <w:rFonts w:ascii="Times New Roman" w:hAnsi="Times New Roman"/>
          <w:sz w:val="24"/>
          <w:szCs w:val="24"/>
        </w:rPr>
        <w:t xml:space="preserve">) оборудование для обучающихся с различными нарушениями развития, включая тренажеры, специальные </w:t>
      </w:r>
      <w:proofErr w:type="gramStart"/>
      <w:r w:rsidRPr="00447D09">
        <w:rPr>
          <w:rFonts w:ascii="Times New Roman" w:hAnsi="Times New Roman"/>
          <w:sz w:val="24"/>
          <w:szCs w:val="24"/>
        </w:rPr>
        <w:t>велосипеды,  ортопедические</w:t>
      </w:r>
      <w:proofErr w:type="gramEnd"/>
      <w:r w:rsidRPr="00447D09">
        <w:rPr>
          <w:rFonts w:ascii="Times New Roman" w:hAnsi="Times New Roman"/>
          <w:sz w:val="24"/>
          <w:szCs w:val="24"/>
        </w:rPr>
        <w:t xml:space="preserve"> приспособления и др.</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447D09">
        <w:rPr>
          <w:rFonts w:ascii="Times New Roman" w:hAnsi="Times New Roman"/>
          <w:b/>
          <w:sz w:val="24"/>
          <w:szCs w:val="24"/>
        </w:rPr>
        <w:t>«Технологии»</w:t>
      </w:r>
      <w:r w:rsidRPr="00447D09">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Образовательной организации для осуществления трудового обучения обучающихся требуются:</w:t>
      </w:r>
    </w:p>
    <w:p w:rsidR="007E5E61" w:rsidRPr="00447D09" w:rsidRDefault="007E5E61" w:rsidP="00B609D2">
      <w:pPr>
        <w:pStyle w:val="afd"/>
        <w:numPr>
          <w:ilvl w:val="0"/>
          <w:numId w:val="42"/>
        </w:numPr>
        <w:suppressAutoHyphens w:val="0"/>
        <w:spacing w:line="360" w:lineRule="auto"/>
        <w:jc w:val="both"/>
        <w:rPr>
          <w:rFonts w:ascii="Times New Roman" w:hAnsi="Times New Roman"/>
          <w:sz w:val="24"/>
          <w:szCs w:val="24"/>
        </w:rPr>
      </w:pPr>
      <w:proofErr w:type="gramStart"/>
      <w:r w:rsidRPr="00447D09">
        <w:rPr>
          <w:rFonts w:ascii="Times New Roman" w:hAnsi="Times New Roman"/>
          <w:sz w:val="24"/>
          <w:szCs w:val="24"/>
        </w:rPr>
        <w:t>сырье  (</w:t>
      </w:r>
      <w:proofErr w:type="gramEnd"/>
      <w:r w:rsidRPr="00447D09">
        <w:rPr>
          <w:rFonts w:ascii="Times New Roman" w:hAnsi="Times New Roman"/>
          <w:sz w:val="24"/>
          <w:szCs w:val="24"/>
        </w:rPr>
        <w:t>глина, шерсть, ткань, бумага и др. материалы);</w:t>
      </w:r>
    </w:p>
    <w:p w:rsidR="007E5E61" w:rsidRPr="00447D09" w:rsidRDefault="007E5E61" w:rsidP="00B609D2">
      <w:pPr>
        <w:pStyle w:val="afd"/>
        <w:numPr>
          <w:ilvl w:val="0"/>
          <w:numId w:val="4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заготовки (из дерева, металла, пластика) и другой расходный материал;</w:t>
      </w:r>
    </w:p>
    <w:p w:rsidR="007E5E61" w:rsidRPr="00447D09" w:rsidRDefault="007E5E61" w:rsidP="00B609D2">
      <w:pPr>
        <w:pStyle w:val="afd"/>
        <w:numPr>
          <w:ilvl w:val="0"/>
          <w:numId w:val="4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7E5E61" w:rsidRPr="00447D09" w:rsidRDefault="007E5E61" w:rsidP="00B609D2">
      <w:pPr>
        <w:pStyle w:val="afd"/>
        <w:numPr>
          <w:ilvl w:val="0"/>
          <w:numId w:val="42"/>
        </w:numPr>
        <w:suppressAutoHyphens w:val="0"/>
        <w:spacing w:line="360" w:lineRule="auto"/>
        <w:jc w:val="both"/>
        <w:rPr>
          <w:rFonts w:ascii="Times New Roman" w:hAnsi="Times New Roman"/>
          <w:sz w:val="24"/>
          <w:szCs w:val="24"/>
        </w:rPr>
      </w:pPr>
      <w:r w:rsidRPr="00447D09">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E5E61" w:rsidRPr="00447D09" w:rsidRDefault="007E5E61" w:rsidP="00B609D2">
      <w:pPr>
        <w:pStyle w:val="afd"/>
        <w:numPr>
          <w:ilvl w:val="0"/>
          <w:numId w:val="42"/>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lastRenderedPageBreak/>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447D09">
        <w:rPr>
          <w:rFonts w:ascii="Times New Roman" w:hAnsi="Times New Roman"/>
          <w:sz w:val="24"/>
          <w:szCs w:val="24"/>
        </w:rPr>
        <w:t>обучающихся  создаются</w:t>
      </w:r>
      <w:proofErr w:type="gramEnd"/>
      <w:r w:rsidRPr="00447D09">
        <w:rPr>
          <w:rFonts w:ascii="Times New Roman" w:hAnsi="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caps/>
          <w:sz w:val="24"/>
          <w:szCs w:val="24"/>
        </w:rPr>
      </w:pPr>
      <w:r w:rsidRPr="00447D09">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Требования к материально</w:t>
      </w:r>
      <w:r w:rsidRPr="00447D09">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 xml:space="preserve">Должна быть обеспечена материально </w:t>
      </w:r>
      <w:r w:rsidRPr="00447D09">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7E5E61" w:rsidRPr="00447D09" w:rsidRDefault="007E5E61" w:rsidP="007E5E61">
      <w:pPr>
        <w:pStyle w:val="afd"/>
        <w:spacing w:line="360" w:lineRule="auto"/>
        <w:rPr>
          <w:rFonts w:ascii="Times New Roman" w:hAnsi="Times New Roman"/>
          <w:b/>
          <w:sz w:val="24"/>
          <w:szCs w:val="24"/>
        </w:rPr>
      </w:pPr>
    </w:p>
    <w:p w:rsidR="007E5E61" w:rsidRPr="00447D09" w:rsidRDefault="007E5E61" w:rsidP="007E5E61">
      <w:pPr>
        <w:pStyle w:val="afd"/>
        <w:spacing w:line="360" w:lineRule="auto"/>
        <w:jc w:val="center"/>
        <w:rPr>
          <w:rFonts w:ascii="Times New Roman" w:hAnsi="Times New Roman"/>
          <w:b/>
          <w:iCs/>
          <w:sz w:val="24"/>
          <w:szCs w:val="24"/>
        </w:rPr>
      </w:pPr>
      <w:r w:rsidRPr="00447D09">
        <w:rPr>
          <w:rFonts w:ascii="Times New Roman" w:hAnsi="Times New Roman"/>
          <w:b/>
          <w:sz w:val="24"/>
          <w:szCs w:val="24"/>
        </w:rPr>
        <w:t>3.3.2.7. Информационно-методическое обеспечение.</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Информационно-методическое обеспечение</w:t>
      </w:r>
      <w:r w:rsidRPr="00447D09">
        <w:rPr>
          <w:rFonts w:ascii="Times New Roman" w:hAnsi="Times New Roman"/>
          <w:iCs/>
          <w:sz w:val="24"/>
          <w:szCs w:val="24"/>
        </w:rPr>
        <w:t xml:space="preserve"> образования обучающихся с умственной отсталостью, с ТМНР направлено на </w:t>
      </w:r>
      <w:r w:rsidRPr="00447D09">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7E5E61" w:rsidRPr="00447D09" w:rsidRDefault="007E5E61" w:rsidP="007E5E61">
      <w:pPr>
        <w:pStyle w:val="afd"/>
        <w:spacing w:line="360" w:lineRule="auto"/>
        <w:ind w:firstLine="708"/>
        <w:jc w:val="both"/>
        <w:rPr>
          <w:rFonts w:ascii="Times New Roman" w:hAnsi="Times New Roman"/>
          <w:sz w:val="24"/>
          <w:szCs w:val="24"/>
        </w:rPr>
      </w:pPr>
      <w:r w:rsidRPr="00447D09">
        <w:rPr>
          <w:rFonts w:ascii="Times New Roman" w:hAnsi="Times New Roman"/>
          <w:sz w:val="24"/>
          <w:szCs w:val="24"/>
        </w:rPr>
        <w:t>Информационно-методическое обеспечение образовательного процесса включает:</w:t>
      </w:r>
    </w:p>
    <w:p w:rsidR="007E5E61" w:rsidRPr="00447D09" w:rsidRDefault="007E5E61" w:rsidP="00B609D2">
      <w:pPr>
        <w:pStyle w:val="afd"/>
        <w:numPr>
          <w:ilvl w:val="0"/>
          <w:numId w:val="43"/>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необходимую нормативную правовую базу образования обучающихся;</w:t>
      </w:r>
    </w:p>
    <w:p w:rsidR="007E5E61" w:rsidRPr="00447D09" w:rsidRDefault="007E5E61" w:rsidP="00B609D2">
      <w:pPr>
        <w:pStyle w:val="afd"/>
        <w:numPr>
          <w:ilvl w:val="0"/>
          <w:numId w:val="43"/>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характеристики предполагаемых информационных связей участников образовательного процесса;</w:t>
      </w:r>
    </w:p>
    <w:p w:rsidR="007E5E61" w:rsidRPr="00447D09" w:rsidRDefault="007E5E61" w:rsidP="00B609D2">
      <w:pPr>
        <w:pStyle w:val="afd"/>
        <w:numPr>
          <w:ilvl w:val="0"/>
          <w:numId w:val="43"/>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 xml:space="preserve">доступ к информационным ресурсам различными способами (поиск </w:t>
      </w:r>
      <w:proofErr w:type="gramStart"/>
      <w:r w:rsidRPr="00447D09">
        <w:rPr>
          <w:rFonts w:ascii="Times New Roman" w:hAnsi="Times New Roman"/>
          <w:sz w:val="24"/>
          <w:szCs w:val="24"/>
        </w:rPr>
        <w:t>информации  в</w:t>
      </w:r>
      <w:proofErr w:type="gramEnd"/>
      <w:r w:rsidRPr="00447D09">
        <w:rPr>
          <w:rFonts w:ascii="Times New Roman" w:hAnsi="Times New Roman"/>
          <w:sz w:val="24"/>
          <w:szCs w:val="24"/>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E5E61" w:rsidRPr="00447D09" w:rsidRDefault="007E5E61" w:rsidP="00B609D2">
      <w:pPr>
        <w:pStyle w:val="afd"/>
        <w:numPr>
          <w:ilvl w:val="0"/>
          <w:numId w:val="43"/>
        </w:numPr>
        <w:suppressAutoHyphens w:val="0"/>
        <w:spacing w:line="360" w:lineRule="auto"/>
        <w:jc w:val="both"/>
        <w:rPr>
          <w:rFonts w:ascii="Times New Roman" w:hAnsi="Times New Roman"/>
          <w:caps/>
          <w:sz w:val="24"/>
          <w:szCs w:val="24"/>
        </w:rPr>
      </w:pPr>
      <w:r w:rsidRPr="00447D09">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E5E61" w:rsidRDefault="007E5E61" w:rsidP="007E5E61">
      <w:pPr>
        <w:pStyle w:val="aff1"/>
        <w:spacing w:after="0" w:line="360" w:lineRule="auto"/>
        <w:jc w:val="both"/>
      </w:pPr>
    </w:p>
    <w:p w:rsidR="0087082D" w:rsidRDefault="0087082D"/>
    <w:sectPr w:rsidR="0087082D" w:rsidSect="00447D09">
      <w:footerReference w:type="default" r:id="rId8"/>
      <w:footerReference w:type="first" r:id="rId9"/>
      <w:pgSz w:w="11906" w:h="16838"/>
      <w:pgMar w:top="426" w:right="850" w:bottom="1135" w:left="1134"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D2" w:rsidRDefault="00B609D2" w:rsidP="007E5E61">
      <w:pPr>
        <w:spacing w:after="0" w:line="240" w:lineRule="auto"/>
      </w:pPr>
      <w:r>
        <w:separator/>
      </w:r>
    </w:p>
  </w:endnote>
  <w:endnote w:type="continuationSeparator" w:id="0">
    <w:p w:rsidR="00B609D2" w:rsidRDefault="00B609D2" w:rsidP="007E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29" w:rsidRDefault="00313B29">
    <w:pPr>
      <w:pStyle w:val="affa"/>
      <w:jc w:val="center"/>
    </w:pPr>
    <w:r>
      <w:rPr>
        <w:sz w:val="24"/>
        <w:szCs w:val="24"/>
      </w:rPr>
      <w:fldChar w:fldCharType="begin"/>
    </w:r>
    <w:r>
      <w:rPr>
        <w:sz w:val="24"/>
        <w:szCs w:val="24"/>
      </w:rPr>
      <w:instrText xml:space="preserve"> PAGE </w:instrText>
    </w:r>
    <w:r>
      <w:rPr>
        <w:sz w:val="24"/>
        <w:szCs w:val="24"/>
      </w:rPr>
      <w:fldChar w:fldCharType="separate"/>
    </w:r>
    <w:r w:rsidR="00C24F67">
      <w:rPr>
        <w:noProof/>
        <w:sz w:val="24"/>
        <w:szCs w:val="24"/>
      </w:rPr>
      <w:t>87</w:t>
    </w:r>
    <w:r>
      <w:rPr>
        <w:sz w:val="24"/>
        <w:szCs w:val="24"/>
      </w:rPr>
      <w:fldChar w:fldCharType="end"/>
    </w:r>
  </w:p>
  <w:p w:rsidR="00313B29" w:rsidRDefault="00313B29">
    <w:pPr>
      <w:pStyle w:val="af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08144"/>
      <w:docPartObj>
        <w:docPartGallery w:val="Page Numbers (Bottom of Page)"/>
        <w:docPartUnique/>
      </w:docPartObj>
    </w:sdtPr>
    <w:sdtContent>
      <w:p w:rsidR="00313B29" w:rsidRDefault="00313B29">
        <w:pPr>
          <w:pStyle w:val="affa"/>
        </w:pPr>
        <w:r>
          <w:fldChar w:fldCharType="begin"/>
        </w:r>
        <w:r>
          <w:instrText>PAGE   \* MERGEFORMAT</w:instrText>
        </w:r>
        <w:r>
          <w:fldChar w:fldCharType="separate"/>
        </w:r>
        <w:r w:rsidR="00E1599B">
          <w:rPr>
            <w:noProof/>
          </w:rPr>
          <w:t>1</w:t>
        </w:r>
        <w:r>
          <w:fldChar w:fldCharType="end"/>
        </w:r>
      </w:p>
    </w:sdtContent>
  </w:sdt>
  <w:p w:rsidR="00313B29" w:rsidRDefault="00313B29">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D2" w:rsidRDefault="00B609D2" w:rsidP="007E5E61">
      <w:pPr>
        <w:spacing w:after="0" w:line="240" w:lineRule="auto"/>
      </w:pPr>
      <w:r>
        <w:separator/>
      </w:r>
    </w:p>
  </w:footnote>
  <w:footnote w:type="continuationSeparator" w:id="0">
    <w:p w:rsidR="00B609D2" w:rsidRDefault="00B609D2" w:rsidP="007E5E61">
      <w:pPr>
        <w:spacing w:after="0" w:line="240" w:lineRule="auto"/>
      </w:pPr>
      <w:r>
        <w:continuationSeparator/>
      </w:r>
    </w:p>
  </w:footnote>
  <w:footnote w:id="1">
    <w:p w:rsidR="00313B29" w:rsidRDefault="00313B29" w:rsidP="007E5E61">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313B29" w:rsidRDefault="00313B29" w:rsidP="007E5E61">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3">
    <w:p w:rsidR="00313B29" w:rsidRDefault="00313B29" w:rsidP="007E5E61">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13B29" w:rsidRDefault="00313B29" w:rsidP="007E5E61">
      <w:pPr>
        <w:pStyle w:val="afb"/>
      </w:pPr>
    </w:p>
  </w:footnote>
  <w:footnote w:id="4">
    <w:p w:rsidR="00313B29" w:rsidRDefault="00313B29" w:rsidP="007E5E61">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313B29" w:rsidRDefault="00313B29" w:rsidP="007E5E61">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61"/>
    <w:rsid w:val="00313B29"/>
    <w:rsid w:val="00447D09"/>
    <w:rsid w:val="007E5E61"/>
    <w:rsid w:val="0087082D"/>
    <w:rsid w:val="00A003E7"/>
    <w:rsid w:val="00B609D2"/>
    <w:rsid w:val="00C24F67"/>
    <w:rsid w:val="00E1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5FF89"/>
  <w15:chartTrackingRefBased/>
  <w15:docId w15:val="{44BEEAFC-2B4D-4327-9200-A822901A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E61"/>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next w:val="a"/>
    <w:link w:val="10"/>
    <w:uiPriority w:val="9"/>
    <w:qFormat/>
    <w:rsid w:val="007E5E61"/>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E5E61"/>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E5E61"/>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E61"/>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E5E61"/>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E5E61"/>
    <w:rPr>
      <w:rFonts w:ascii="Times New Roman" w:eastAsia="Times New Roman" w:hAnsi="Times New Roman" w:cs="Times New Roman"/>
      <w:b/>
      <w:i/>
      <w:sz w:val="28"/>
      <w:szCs w:val="20"/>
      <w:lang w:eastAsia="ru-RU"/>
    </w:rPr>
  </w:style>
  <w:style w:type="character" w:customStyle="1" w:styleId="WW8Num1z0">
    <w:name w:val="WW8Num1z0"/>
    <w:rsid w:val="007E5E61"/>
  </w:style>
  <w:style w:type="character" w:customStyle="1" w:styleId="WW8Num2z0">
    <w:name w:val="WW8Num2z0"/>
    <w:rsid w:val="007E5E61"/>
  </w:style>
  <w:style w:type="character" w:customStyle="1" w:styleId="WW8Num2z1">
    <w:name w:val="WW8Num2z1"/>
    <w:rsid w:val="007E5E61"/>
  </w:style>
  <w:style w:type="character" w:customStyle="1" w:styleId="WW8Num3z0">
    <w:name w:val="WW8Num3z0"/>
    <w:rsid w:val="007E5E61"/>
    <w:rPr>
      <w:rFonts w:ascii="Symbol" w:hAnsi="Symbol"/>
    </w:rPr>
  </w:style>
  <w:style w:type="character" w:customStyle="1" w:styleId="WW8Num3z1">
    <w:name w:val="WW8Num3z1"/>
    <w:rsid w:val="007E5E61"/>
    <w:rPr>
      <w:rFonts w:ascii="Courier New" w:hAnsi="Courier New"/>
    </w:rPr>
  </w:style>
  <w:style w:type="character" w:customStyle="1" w:styleId="WW8Num3z2">
    <w:name w:val="WW8Num3z2"/>
    <w:rsid w:val="007E5E61"/>
    <w:rPr>
      <w:rFonts w:ascii="Wingdings" w:hAnsi="Wingdings"/>
    </w:rPr>
  </w:style>
  <w:style w:type="character" w:customStyle="1" w:styleId="WW8Num4z0">
    <w:name w:val="WW8Num4z0"/>
    <w:rsid w:val="007E5E61"/>
    <w:rPr>
      <w:rFonts w:ascii="Symbol" w:hAnsi="Symbol"/>
    </w:rPr>
  </w:style>
  <w:style w:type="character" w:customStyle="1" w:styleId="WW8Num4z1">
    <w:name w:val="WW8Num4z1"/>
    <w:rsid w:val="007E5E61"/>
    <w:rPr>
      <w:rFonts w:ascii="Courier New" w:hAnsi="Courier New"/>
    </w:rPr>
  </w:style>
  <w:style w:type="character" w:customStyle="1" w:styleId="WW8Num4z2">
    <w:name w:val="WW8Num4z2"/>
    <w:rsid w:val="007E5E61"/>
    <w:rPr>
      <w:rFonts w:ascii="Wingdings" w:hAnsi="Wingdings"/>
    </w:rPr>
  </w:style>
  <w:style w:type="character" w:customStyle="1" w:styleId="WW8Num5z0">
    <w:name w:val="WW8Num5z0"/>
    <w:rsid w:val="007E5E61"/>
    <w:rPr>
      <w:rFonts w:ascii="Symbol" w:hAnsi="Symbol"/>
    </w:rPr>
  </w:style>
  <w:style w:type="character" w:customStyle="1" w:styleId="WW8Num5z1">
    <w:name w:val="WW8Num5z1"/>
    <w:rsid w:val="007E5E61"/>
    <w:rPr>
      <w:rFonts w:ascii="Courier New" w:hAnsi="Courier New"/>
    </w:rPr>
  </w:style>
  <w:style w:type="character" w:customStyle="1" w:styleId="WW8Num5z2">
    <w:name w:val="WW8Num5z2"/>
    <w:rsid w:val="007E5E61"/>
    <w:rPr>
      <w:rFonts w:ascii="Wingdings" w:hAnsi="Wingdings"/>
    </w:rPr>
  </w:style>
  <w:style w:type="character" w:customStyle="1" w:styleId="WW8Num6z0">
    <w:name w:val="WW8Num6z0"/>
    <w:rsid w:val="007E5E61"/>
  </w:style>
  <w:style w:type="character" w:customStyle="1" w:styleId="WW8Num7z0">
    <w:name w:val="WW8Num7z0"/>
    <w:rsid w:val="007E5E61"/>
    <w:rPr>
      <w:rFonts w:ascii="Symbol" w:hAnsi="Symbol"/>
    </w:rPr>
  </w:style>
  <w:style w:type="character" w:customStyle="1" w:styleId="WW8Num7z1">
    <w:name w:val="WW8Num7z1"/>
    <w:rsid w:val="007E5E61"/>
    <w:rPr>
      <w:rFonts w:ascii="Courier New" w:hAnsi="Courier New"/>
    </w:rPr>
  </w:style>
  <w:style w:type="character" w:customStyle="1" w:styleId="WW8Num7z2">
    <w:name w:val="WW8Num7z2"/>
    <w:rsid w:val="007E5E61"/>
    <w:rPr>
      <w:rFonts w:ascii="Wingdings" w:hAnsi="Wingdings"/>
    </w:rPr>
  </w:style>
  <w:style w:type="character" w:customStyle="1" w:styleId="WW8Num8z0">
    <w:name w:val="WW8Num8z0"/>
    <w:rsid w:val="007E5E61"/>
  </w:style>
  <w:style w:type="character" w:customStyle="1" w:styleId="WW8Num8z1">
    <w:name w:val="WW8Num8z1"/>
    <w:rsid w:val="007E5E61"/>
    <w:rPr>
      <w:rFonts w:ascii="Courier New" w:hAnsi="Courier New"/>
    </w:rPr>
  </w:style>
  <w:style w:type="character" w:customStyle="1" w:styleId="WW8Num8z2">
    <w:name w:val="WW8Num8z2"/>
    <w:rsid w:val="007E5E61"/>
    <w:rPr>
      <w:rFonts w:ascii="Wingdings" w:hAnsi="Wingdings"/>
    </w:rPr>
  </w:style>
  <w:style w:type="character" w:customStyle="1" w:styleId="WW8Num8z3">
    <w:name w:val="WW8Num8z3"/>
    <w:rsid w:val="007E5E61"/>
    <w:rPr>
      <w:rFonts w:ascii="Symbol" w:hAnsi="Symbol"/>
    </w:rPr>
  </w:style>
  <w:style w:type="character" w:customStyle="1" w:styleId="WW8Num9z0">
    <w:name w:val="WW8Num9z0"/>
    <w:rsid w:val="007E5E61"/>
    <w:rPr>
      <w:rFonts w:ascii="Symbol" w:hAnsi="Symbol"/>
    </w:rPr>
  </w:style>
  <w:style w:type="character" w:customStyle="1" w:styleId="WW8Num9z1">
    <w:name w:val="WW8Num9z1"/>
    <w:rsid w:val="007E5E61"/>
    <w:rPr>
      <w:rFonts w:ascii="Courier New" w:hAnsi="Courier New"/>
    </w:rPr>
  </w:style>
  <w:style w:type="character" w:customStyle="1" w:styleId="WW8Num9z2">
    <w:name w:val="WW8Num9z2"/>
    <w:rsid w:val="007E5E61"/>
    <w:rPr>
      <w:rFonts w:ascii="Wingdings" w:hAnsi="Wingdings"/>
    </w:rPr>
  </w:style>
  <w:style w:type="character" w:customStyle="1" w:styleId="WW8Num10z0">
    <w:name w:val="WW8Num10z0"/>
    <w:rsid w:val="007E5E61"/>
    <w:rPr>
      <w:rFonts w:ascii="Symbol" w:hAnsi="Symbol"/>
    </w:rPr>
  </w:style>
  <w:style w:type="character" w:customStyle="1" w:styleId="WW8Num10z1">
    <w:name w:val="WW8Num10z1"/>
    <w:rsid w:val="007E5E61"/>
    <w:rPr>
      <w:rFonts w:ascii="Courier New" w:hAnsi="Courier New"/>
    </w:rPr>
  </w:style>
  <w:style w:type="character" w:customStyle="1" w:styleId="WW8Num10z2">
    <w:name w:val="WW8Num10z2"/>
    <w:rsid w:val="007E5E61"/>
    <w:rPr>
      <w:rFonts w:ascii="Wingdings" w:hAnsi="Wingdings"/>
    </w:rPr>
  </w:style>
  <w:style w:type="character" w:customStyle="1" w:styleId="WW8Num11z0">
    <w:name w:val="WW8Num11z0"/>
    <w:rsid w:val="007E5E61"/>
    <w:rPr>
      <w:rFonts w:ascii="Symbol" w:hAnsi="Symbol"/>
    </w:rPr>
  </w:style>
  <w:style w:type="character" w:customStyle="1" w:styleId="WW8Num11z1">
    <w:name w:val="WW8Num11z1"/>
    <w:rsid w:val="007E5E61"/>
    <w:rPr>
      <w:rFonts w:ascii="Courier New" w:hAnsi="Courier New"/>
    </w:rPr>
  </w:style>
  <w:style w:type="character" w:customStyle="1" w:styleId="WW8Num11z2">
    <w:name w:val="WW8Num11z2"/>
    <w:rsid w:val="007E5E61"/>
    <w:rPr>
      <w:rFonts w:ascii="Wingdings" w:hAnsi="Wingdings"/>
    </w:rPr>
  </w:style>
  <w:style w:type="character" w:customStyle="1" w:styleId="WW8Num12z0">
    <w:name w:val="WW8Num12z0"/>
    <w:rsid w:val="007E5E61"/>
    <w:rPr>
      <w:rFonts w:ascii="Symbol" w:hAnsi="Symbol"/>
    </w:rPr>
  </w:style>
  <w:style w:type="character" w:customStyle="1" w:styleId="WW8Num12z1">
    <w:name w:val="WW8Num12z1"/>
    <w:rsid w:val="007E5E61"/>
    <w:rPr>
      <w:rFonts w:ascii="Courier New" w:hAnsi="Courier New"/>
    </w:rPr>
  </w:style>
  <w:style w:type="character" w:customStyle="1" w:styleId="WW8Num12z2">
    <w:name w:val="WW8Num12z2"/>
    <w:rsid w:val="007E5E61"/>
    <w:rPr>
      <w:rFonts w:ascii="Wingdings" w:hAnsi="Wingdings"/>
    </w:rPr>
  </w:style>
  <w:style w:type="character" w:customStyle="1" w:styleId="WW8Num13z0">
    <w:name w:val="WW8Num13z0"/>
    <w:rsid w:val="007E5E61"/>
    <w:rPr>
      <w:rFonts w:ascii="Wingdings" w:hAnsi="Wingdings"/>
    </w:rPr>
  </w:style>
  <w:style w:type="character" w:customStyle="1" w:styleId="WW8Num13z1">
    <w:name w:val="WW8Num13z1"/>
    <w:rsid w:val="007E5E61"/>
    <w:rPr>
      <w:rFonts w:ascii="Courier New" w:hAnsi="Courier New"/>
    </w:rPr>
  </w:style>
  <w:style w:type="character" w:customStyle="1" w:styleId="WW8Num13z3">
    <w:name w:val="WW8Num13z3"/>
    <w:rsid w:val="007E5E61"/>
    <w:rPr>
      <w:rFonts w:ascii="Symbol" w:hAnsi="Symbol"/>
    </w:rPr>
  </w:style>
  <w:style w:type="character" w:customStyle="1" w:styleId="WW8Num14z0">
    <w:name w:val="WW8Num14z0"/>
    <w:rsid w:val="007E5E61"/>
    <w:rPr>
      <w:rFonts w:ascii="Symbol" w:hAnsi="Symbol"/>
    </w:rPr>
  </w:style>
  <w:style w:type="character" w:customStyle="1" w:styleId="WW8Num14z1">
    <w:name w:val="WW8Num14z1"/>
    <w:rsid w:val="007E5E61"/>
    <w:rPr>
      <w:rFonts w:ascii="Courier New" w:hAnsi="Courier New"/>
    </w:rPr>
  </w:style>
  <w:style w:type="character" w:customStyle="1" w:styleId="WW8Num14z2">
    <w:name w:val="WW8Num14z2"/>
    <w:rsid w:val="007E5E61"/>
    <w:rPr>
      <w:rFonts w:ascii="Wingdings" w:hAnsi="Wingdings"/>
    </w:rPr>
  </w:style>
  <w:style w:type="character" w:customStyle="1" w:styleId="WW8Num15z0">
    <w:name w:val="WW8Num15z0"/>
    <w:rsid w:val="007E5E61"/>
    <w:rPr>
      <w:rFonts w:ascii="Symbol" w:hAnsi="Symbol"/>
    </w:rPr>
  </w:style>
  <w:style w:type="character" w:customStyle="1" w:styleId="WW8Num15z1">
    <w:name w:val="WW8Num15z1"/>
    <w:rsid w:val="007E5E61"/>
    <w:rPr>
      <w:rFonts w:ascii="Courier New" w:hAnsi="Courier New"/>
    </w:rPr>
  </w:style>
  <w:style w:type="character" w:customStyle="1" w:styleId="WW8Num15z2">
    <w:name w:val="WW8Num15z2"/>
    <w:rsid w:val="007E5E61"/>
    <w:rPr>
      <w:rFonts w:ascii="Wingdings" w:hAnsi="Wingdings"/>
    </w:rPr>
  </w:style>
  <w:style w:type="character" w:customStyle="1" w:styleId="WW8Num16z0">
    <w:name w:val="WW8Num16z0"/>
    <w:rsid w:val="007E5E61"/>
    <w:rPr>
      <w:rFonts w:ascii="Symbol" w:hAnsi="Symbol"/>
    </w:rPr>
  </w:style>
  <w:style w:type="character" w:customStyle="1" w:styleId="WW8Num16z1">
    <w:name w:val="WW8Num16z1"/>
    <w:rsid w:val="007E5E61"/>
    <w:rPr>
      <w:rFonts w:ascii="Courier New" w:hAnsi="Courier New"/>
    </w:rPr>
  </w:style>
  <w:style w:type="character" w:customStyle="1" w:styleId="WW8Num16z2">
    <w:name w:val="WW8Num16z2"/>
    <w:rsid w:val="007E5E61"/>
    <w:rPr>
      <w:rFonts w:ascii="Wingdings" w:hAnsi="Wingdings"/>
    </w:rPr>
  </w:style>
  <w:style w:type="character" w:customStyle="1" w:styleId="WW8Num17z0">
    <w:name w:val="WW8Num17z0"/>
    <w:rsid w:val="007E5E61"/>
    <w:rPr>
      <w:rFonts w:ascii="Symbol" w:hAnsi="Symbol"/>
      <w:sz w:val="28"/>
    </w:rPr>
  </w:style>
  <w:style w:type="character" w:customStyle="1" w:styleId="WW8Num17z1">
    <w:name w:val="WW8Num17z1"/>
    <w:rsid w:val="007E5E61"/>
    <w:rPr>
      <w:rFonts w:ascii="Courier New" w:hAnsi="Courier New"/>
    </w:rPr>
  </w:style>
  <w:style w:type="character" w:customStyle="1" w:styleId="WW8Num17z2">
    <w:name w:val="WW8Num17z2"/>
    <w:rsid w:val="007E5E61"/>
    <w:rPr>
      <w:rFonts w:ascii="Wingdings" w:hAnsi="Wingdings"/>
    </w:rPr>
  </w:style>
  <w:style w:type="character" w:customStyle="1" w:styleId="WW8Num18z0">
    <w:name w:val="WW8Num18z0"/>
    <w:rsid w:val="007E5E61"/>
    <w:rPr>
      <w:rFonts w:ascii="Symbol" w:hAnsi="Symbol"/>
    </w:rPr>
  </w:style>
  <w:style w:type="character" w:customStyle="1" w:styleId="WW8Num18z1">
    <w:name w:val="WW8Num18z1"/>
    <w:rsid w:val="007E5E61"/>
    <w:rPr>
      <w:rFonts w:ascii="Courier New" w:hAnsi="Courier New"/>
    </w:rPr>
  </w:style>
  <w:style w:type="character" w:customStyle="1" w:styleId="WW8Num18z2">
    <w:name w:val="WW8Num18z2"/>
    <w:rsid w:val="007E5E61"/>
    <w:rPr>
      <w:rFonts w:ascii="Wingdings" w:hAnsi="Wingdings"/>
    </w:rPr>
  </w:style>
  <w:style w:type="character" w:customStyle="1" w:styleId="WW8Num19z0">
    <w:name w:val="WW8Num19z0"/>
    <w:rsid w:val="007E5E61"/>
    <w:rPr>
      <w:rFonts w:ascii="Symbol" w:hAnsi="Symbol"/>
    </w:rPr>
  </w:style>
  <w:style w:type="character" w:customStyle="1" w:styleId="WW8Num19z1">
    <w:name w:val="WW8Num19z1"/>
    <w:rsid w:val="007E5E61"/>
    <w:rPr>
      <w:rFonts w:ascii="Courier New" w:hAnsi="Courier New"/>
    </w:rPr>
  </w:style>
  <w:style w:type="character" w:customStyle="1" w:styleId="WW8Num19z2">
    <w:name w:val="WW8Num19z2"/>
    <w:rsid w:val="007E5E61"/>
    <w:rPr>
      <w:rFonts w:ascii="Wingdings" w:hAnsi="Wingdings"/>
    </w:rPr>
  </w:style>
  <w:style w:type="character" w:customStyle="1" w:styleId="WW8Num20z0">
    <w:name w:val="WW8Num20z0"/>
    <w:rsid w:val="007E5E61"/>
    <w:rPr>
      <w:rFonts w:ascii="Symbol" w:hAnsi="Symbol"/>
    </w:rPr>
  </w:style>
  <w:style w:type="character" w:customStyle="1" w:styleId="WW8Num20z1">
    <w:name w:val="WW8Num20z1"/>
    <w:rsid w:val="007E5E61"/>
    <w:rPr>
      <w:rFonts w:ascii="Courier New" w:hAnsi="Courier New"/>
    </w:rPr>
  </w:style>
  <w:style w:type="character" w:customStyle="1" w:styleId="WW8Num20z2">
    <w:name w:val="WW8Num20z2"/>
    <w:rsid w:val="007E5E61"/>
    <w:rPr>
      <w:rFonts w:ascii="Wingdings" w:hAnsi="Wingdings"/>
    </w:rPr>
  </w:style>
  <w:style w:type="character" w:customStyle="1" w:styleId="WW8Num21z0">
    <w:name w:val="WW8Num21z0"/>
    <w:rsid w:val="007E5E61"/>
    <w:rPr>
      <w:rFonts w:ascii="Symbol" w:hAnsi="Symbol"/>
    </w:rPr>
  </w:style>
  <w:style w:type="character" w:customStyle="1" w:styleId="WW8Num21z1">
    <w:name w:val="WW8Num21z1"/>
    <w:rsid w:val="007E5E61"/>
    <w:rPr>
      <w:rFonts w:ascii="Courier New" w:hAnsi="Courier New"/>
    </w:rPr>
  </w:style>
  <w:style w:type="character" w:customStyle="1" w:styleId="WW8Num21z2">
    <w:name w:val="WW8Num21z2"/>
    <w:rsid w:val="007E5E61"/>
    <w:rPr>
      <w:rFonts w:ascii="Wingdings" w:hAnsi="Wingdings"/>
    </w:rPr>
  </w:style>
  <w:style w:type="character" w:customStyle="1" w:styleId="WW8Num22z0">
    <w:name w:val="WW8Num22z0"/>
    <w:rsid w:val="007E5E61"/>
  </w:style>
  <w:style w:type="character" w:customStyle="1" w:styleId="WW8Num23z0">
    <w:name w:val="WW8Num23z0"/>
    <w:rsid w:val="007E5E61"/>
    <w:rPr>
      <w:rFonts w:ascii="Symbol" w:hAnsi="Symbol"/>
    </w:rPr>
  </w:style>
  <w:style w:type="character" w:customStyle="1" w:styleId="WW8Num23z1">
    <w:name w:val="WW8Num23z1"/>
    <w:rsid w:val="007E5E61"/>
    <w:rPr>
      <w:rFonts w:ascii="Courier New" w:hAnsi="Courier New"/>
    </w:rPr>
  </w:style>
  <w:style w:type="character" w:customStyle="1" w:styleId="WW8Num23z2">
    <w:name w:val="WW8Num23z2"/>
    <w:rsid w:val="007E5E61"/>
    <w:rPr>
      <w:rFonts w:ascii="Wingdings" w:hAnsi="Wingdings"/>
    </w:rPr>
  </w:style>
  <w:style w:type="character" w:customStyle="1" w:styleId="WW8Num24z0">
    <w:name w:val="WW8Num24z0"/>
    <w:rsid w:val="007E5E61"/>
  </w:style>
  <w:style w:type="character" w:customStyle="1" w:styleId="WW8Num25z0">
    <w:name w:val="WW8Num25z0"/>
    <w:rsid w:val="007E5E61"/>
    <w:rPr>
      <w:rFonts w:ascii="Symbol" w:hAnsi="Symbol"/>
    </w:rPr>
  </w:style>
  <w:style w:type="character" w:customStyle="1" w:styleId="WW8Num25z1">
    <w:name w:val="WW8Num25z1"/>
    <w:rsid w:val="007E5E61"/>
    <w:rPr>
      <w:rFonts w:ascii="Courier New" w:hAnsi="Courier New"/>
    </w:rPr>
  </w:style>
  <w:style w:type="character" w:customStyle="1" w:styleId="WW8Num25z2">
    <w:name w:val="WW8Num25z2"/>
    <w:rsid w:val="007E5E61"/>
    <w:rPr>
      <w:rFonts w:ascii="Wingdings" w:hAnsi="Wingdings"/>
    </w:rPr>
  </w:style>
  <w:style w:type="character" w:customStyle="1" w:styleId="WW8Num26z0">
    <w:name w:val="WW8Num26z0"/>
    <w:rsid w:val="007E5E61"/>
    <w:rPr>
      <w:rFonts w:ascii="Symbol" w:hAnsi="Symbol"/>
      <w:sz w:val="28"/>
    </w:rPr>
  </w:style>
  <w:style w:type="character" w:customStyle="1" w:styleId="WW8Num26z1">
    <w:name w:val="WW8Num26z1"/>
    <w:rsid w:val="007E5E61"/>
    <w:rPr>
      <w:rFonts w:ascii="Courier New" w:hAnsi="Courier New"/>
    </w:rPr>
  </w:style>
  <w:style w:type="character" w:customStyle="1" w:styleId="WW8Num26z2">
    <w:name w:val="WW8Num26z2"/>
    <w:rsid w:val="007E5E61"/>
    <w:rPr>
      <w:rFonts w:ascii="Wingdings" w:hAnsi="Wingdings"/>
    </w:rPr>
  </w:style>
  <w:style w:type="character" w:customStyle="1" w:styleId="WW8Num27z0">
    <w:name w:val="WW8Num27z0"/>
    <w:rsid w:val="007E5E61"/>
    <w:rPr>
      <w:rFonts w:ascii="Symbol" w:hAnsi="Symbol"/>
    </w:rPr>
  </w:style>
  <w:style w:type="character" w:customStyle="1" w:styleId="WW8Num27z1">
    <w:name w:val="WW8Num27z1"/>
    <w:rsid w:val="007E5E61"/>
    <w:rPr>
      <w:rFonts w:ascii="Courier New" w:hAnsi="Courier New"/>
    </w:rPr>
  </w:style>
  <w:style w:type="character" w:customStyle="1" w:styleId="WW8Num27z2">
    <w:name w:val="WW8Num27z2"/>
    <w:rsid w:val="007E5E61"/>
    <w:rPr>
      <w:rFonts w:ascii="Wingdings" w:hAnsi="Wingdings"/>
    </w:rPr>
  </w:style>
  <w:style w:type="character" w:customStyle="1" w:styleId="WW8Num28z0">
    <w:name w:val="WW8Num28z0"/>
    <w:rsid w:val="007E5E61"/>
    <w:rPr>
      <w:rFonts w:ascii="Symbol" w:hAnsi="Symbol"/>
    </w:rPr>
  </w:style>
  <w:style w:type="character" w:customStyle="1" w:styleId="WW8Num28z1">
    <w:name w:val="WW8Num28z1"/>
    <w:rsid w:val="007E5E61"/>
    <w:rPr>
      <w:rFonts w:ascii="Courier New" w:hAnsi="Courier New"/>
    </w:rPr>
  </w:style>
  <w:style w:type="character" w:customStyle="1" w:styleId="WW8Num28z2">
    <w:name w:val="WW8Num28z2"/>
    <w:rsid w:val="007E5E61"/>
    <w:rPr>
      <w:rFonts w:ascii="Wingdings" w:hAnsi="Wingdings"/>
    </w:rPr>
  </w:style>
  <w:style w:type="character" w:customStyle="1" w:styleId="WW8Num29z0">
    <w:name w:val="WW8Num29z0"/>
    <w:rsid w:val="007E5E61"/>
    <w:rPr>
      <w:rFonts w:ascii="Symbol" w:hAnsi="Symbol"/>
    </w:rPr>
  </w:style>
  <w:style w:type="character" w:customStyle="1" w:styleId="WW8Num29z1">
    <w:name w:val="WW8Num29z1"/>
    <w:rsid w:val="007E5E61"/>
    <w:rPr>
      <w:rFonts w:ascii="Courier New" w:hAnsi="Courier New"/>
    </w:rPr>
  </w:style>
  <w:style w:type="character" w:customStyle="1" w:styleId="WW8Num29z2">
    <w:name w:val="WW8Num29z2"/>
    <w:rsid w:val="007E5E61"/>
    <w:rPr>
      <w:rFonts w:ascii="Wingdings" w:hAnsi="Wingdings"/>
    </w:rPr>
  </w:style>
  <w:style w:type="character" w:customStyle="1" w:styleId="WW8Num30z0">
    <w:name w:val="WW8Num30z0"/>
    <w:rsid w:val="007E5E61"/>
    <w:rPr>
      <w:rFonts w:ascii="Symbol" w:hAnsi="Symbol"/>
    </w:rPr>
  </w:style>
  <w:style w:type="character" w:customStyle="1" w:styleId="WW8Num30z1">
    <w:name w:val="WW8Num30z1"/>
    <w:rsid w:val="007E5E61"/>
    <w:rPr>
      <w:rFonts w:ascii="Courier New" w:hAnsi="Courier New"/>
    </w:rPr>
  </w:style>
  <w:style w:type="character" w:customStyle="1" w:styleId="WW8Num30z2">
    <w:name w:val="WW8Num30z2"/>
    <w:rsid w:val="007E5E61"/>
    <w:rPr>
      <w:rFonts w:ascii="Wingdings" w:hAnsi="Wingdings"/>
    </w:rPr>
  </w:style>
  <w:style w:type="character" w:customStyle="1" w:styleId="WW8Num31z0">
    <w:name w:val="WW8Num31z0"/>
    <w:rsid w:val="007E5E61"/>
    <w:rPr>
      <w:rFonts w:ascii="Symbol" w:hAnsi="Symbol"/>
      <w:color w:val="auto"/>
      <w:kern w:val="1"/>
      <w:sz w:val="28"/>
    </w:rPr>
  </w:style>
  <w:style w:type="character" w:customStyle="1" w:styleId="WW8Num31z1">
    <w:name w:val="WW8Num31z1"/>
    <w:rsid w:val="007E5E61"/>
    <w:rPr>
      <w:rFonts w:ascii="Courier New" w:hAnsi="Courier New"/>
      <w:sz w:val="20"/>
    </w:rPr>
  </w:style>
  <w:style w:type="character" w:customStyle="1" w:styleId="WW8Num31z2">
    <w:name w:val="WW8Num31z2"/>
    <w:rsid w:val="007E5E61"/>
    <w:rPr>
      <w:rFonts w:ascii="Wingdings" w:hAnsi="Wingdings"/>
      <w:sz w:val="20"/>
    </w:rPr>
  </w:style>
  <w:style w:type="character" w:customStyle="1" w:styleId="WW8Num32z0">
    <w:name w:val="WW8Num32z0"/>
    <w:rsid w:val="007E5E61"/>
  </w:style>
  <w:style w:type="character" w:customStyle="1" w:styleId="WW8Num33z0">
    <w:name w:val="WW8Num33z0"/>
    <w:rsid w:val="007E5E61"/>
    <w:rPr>
      <w:rFonts w:ascii="Symbol" w:hAnsi="Symbol"/>
    </w:rPr>
  </w:style>
  <w:style w:type="character" w:customStyle="1" w:styleId="WW8Num33z1">
    <w:name w:val="WW8Num33z1"/>
    <w:rsid w:val="007E5E61"/>
    <w:rPr>
      <w:rFonts w:ascii="Courier New" w:hAnsi="Courier New"/>
    </w:rPr>
  </w:style>
  <w:style w:type="character" w:customStyle="1" w:styleId="WW8Num33z2">
    <w:name w:val="WW8Num33z2"/>
    <w:rsid w:val="007E5E61"/>
    <w:rPr>
      <w:rFonts w:ascii="Wingdings" w:hAnsi="Wingdings"/>
    </w:rPr>
  </w:style>
  <w:style w:type="character" w:customStyle="1" w:styleId="WW8Num34z0">
    <w:name w:val="WW8Num34z0"/>
    <w:rsid w:val="007E5E61"/>
    <w:rPr>
      <w:rFonts w:ascii="Symbol" w:hAnsi="Symbol"/>
    </w:rPr>
  </w:style>
  <w:style w:type="character" w:customStyle="1" w:styleId="WW8Num34z1">
    <w:name w:val="WW8Num34z1"/>
    <w:rsid w:val="007E5E61"/>
    <w:rPr>
      <w:rFonts w:ascii="Courier New" w:hAnsi="Courier New"/>
    </w:rPr>
  </w:style>
  <w:style w:type="character" w:customStyle="1" w:styleId="WW8Num34z2">
    <w:name w:val="WW8Num34z2"/>
    <w:rsid w:val="007E5E61"/>
    <w:rPr>
      <w:rFonts w:ascii="Wingdings" w:hAnsi="Wingdings"/>
    </w:rPr>
  </w:style>
  <w:style w:type="character" w:customStyle="1" w:styleId="WW8Num35z0">
    <w:name w:val="WW8Num35z0"/>
    <w:rsid w:val="007E5E61"/>
    <w:rPr>
      <w:rFonts w:ascii="Symbol" w:hAnsi="Symbol"/>
    </w:rPr>
  </w:style>
  <w:style w:type="character" w:customStyle="1" w:styleId="WW8Num35z1">
    <w:name w:val="WW8Num35z1"/>
    <w:rsid w:val="007E5E61"/>
    <w:rPr>
      <w:rFonts w:ascii="Courier New" w:hAnsi="Courier New"/>
    </w:rPr>
  </w:style>
  <w:style w:type="character" w:customStyle="1" w:styleId="WW8Num35z2">
    <w:name w:val="WW8Num35z2"/>
    <w:rsid w:val="007E5E61"/>
    <w:rPr>
      <w:rFonts w:ascii="Wingdings" w:hAnsi="Wingdings"/>
    </w:rPr>
  </w:style>
  <w:style w:type="character" w:customStyle="1" w:styleId="WW8Num36z0">
    <w:name w:val="WW8Num36z0"/>
    <w:rsid w:val="007E5E61"/>
    <w:rPr>
      <w:rFonts w:ascii="Symbol" w:hAnsi="Symbol"/>
    </w:rPr>
  </w:style>
  <w:style w:type="character" w:customStyle="1" w:styleId="WW8Num36z1">
    <w:name w:val="WW8Num36z1"/>
    <w:rsid w:val="007E5E61"/>
    <w:rPr>
      <w:rFonts w:ascii="Courier New" w:hAnsi="Courier New"/>
    </w:rPr>
  </w:style>
  <w:style w:type="character" w:customStyle="1" w:styleId="WW8Num36z2">
    <w:name w:val="WW8Num36z2"/>
    <w:rsid w:val="007E5E61"/>
    <w:rPr>
      <w:rFonts w:ascii="Wingdings" w:hAnsi="Wingdings"/>
    </w:rPr>
  </w:style>
  <w:style w:type="character" w:customStyle="1" w:styleId="WW8Num37z0">
    <w:name w:val="WW8Num37z0"/>
    <w:rsid w:val="007E5E61"/>
    <w:rPr>
      <w:rFonts w:ascii="Symbol" w:hAnsi="Symbol"/>
    </w:rPr>
  </w:style>
  <w:style w:type="character" w:customStyle="1" w:styleId="WW8Num37z1">
    <w:name w:val="WW8Num37z1"/>
    <w:rsid w:val="007E5E61"/>
    <w:rPr>
      <w:rFonts w:ascii="Courier New" w:hAnsi="Courier New"/>
    </w:rPr>
  </w:style>
  <w:style w:type="character" w:customStyle="1" w:styleId="WW8Num37z2">
    <w:name w:val="WW8Num37z2"/>
    <w:rsid w:val="007E5E61"/>
    <w:rPr>
      <w:rFonts w:ascii="Wingdings" w:hAnsi="Wingdings"/>
    </w:rPr>
  </w:style>
  <w:style w:type="character" w:customStyle="1" w:styleId="WW8Num38z0">
    <w:name w:val="WW8Num38z0"/>
    <w:rsid w:val="007E5E61"/>
    <w:rPr>
      <w:rFonts w:ascii="Symbol" w:hAnsi="Symbol"/>
    </w:rPr>
  </w:style>
  <w:style w:type="character" w:customStyle="1" w:styleId="WW8Num38z1">
    <w:name w:val="WW8Num38z1"/>
    <w:rsid w:val="007E5E61"/>
    <w:rPr>
      <w:rFonts w:ascii="Courier New" w:hAnsi="Courier New"/>
    </w:rPr>
  </w:style>
  <w:style w:type="character" w:customStyle="1" w:styleId="WW8Num38z2">
    <w:name w:val="WW8Num38z2"/>
    <w:rsid w:val="007E5E61"/>
    <w:rPr>
      <w:rFonts w:ascii="Wingdings" w:hAnsi="Wingdings"/>
    </w:rPr>
  </w:style>
  <w:style w:type="character" w:customStyle="1" w:styleId="WW8Num39z0">
    <w:name w:val="WW8Num39z0"/>
    <w:rsid w:val="007E5E61"/>
    <w:rPr>
      <w:rFonts w:ascii="Symbol" w:hAnsi="Symbol"/>
    </w:rPr>
  </w:style>
  <w:style w:type="character" w:customStyle="1" w:styleId="WW8Num39z1">
    <w:name w:val="WW8Num39z1"/>
    <w:rsid w:val="007E5E61"/>
    <w:rPr>
      <w:rFonts w:ascii="Courier New" w:hAnsi="Courier New"/>
    </w:rPr>
  </w:style>
  <w:style w:type="character" w:customStyle="1" w:styleId="WW8Num39z2">
    <w:name w:val="WW8Num39z2"/>
    <w:rsid w:val="007E5E61"/>
    <w:rPr>
      <w:rFonts w:ascii="Wingdings" w:hAnsi="Wingdings"/>
    </w:rPr>
  </w:style>
  <w:style w:type="character" w:customStyle="1" w:styleId="WW8Num40z0">
    <w:name w:val="WW8Num40z0"/>
    <w:rsid w:val="007E5E61"/>
    <w:rPr>
      <w:rFonts w:ascii="Symbol" w:hAnsi="Symbol"/>
      <w:color w:val="auto"/>
      <w:sz w:val="28"/>
    </w:rPr>
  </w:style>
  <w:style w:type="character" w:customStyle="1" w:styleId="WW8Num40z1">
    <w:name w:val="WW8Num40z1"/>
    <w:rsid w:val="007E5E61"/>
    <w:rPr>
      <w:rFonts w:ascii="Courier New" w:hAnsi="Courier New"/>
    </w:rPr>
  </w:style>
  <w:style w:type="character" w:customStyle="1" w:styleId="WW8Num40z2">
    <w:name w:val="WW8Num40z2"/>
    <w:rsid w:val="007E5E61"/>
    <w:rPr>
      <w:rFonts w:ascii="Wingdings" w:hAnsi="Wingdings"/>
    </w:rPr>
  </w:style>
  <w:style w:type="character" w:customStyle="1" w:styleId="WW8Num41z0">
    <w:name w:val="WW8Num41z0"/>
    <w:rsid w:val="007E5E61"/>
    <w:rPr>
      <w:rFonts w:ascii="Times New Roman" w:hAnsi="Times New Roman"/>
    </w:rPr>
  </w:style>
  <w:style w:type="character" w:customStyle="1" w:styleId="WW8Num42z0">
    <w:name w:val="WW8Num42z0"/>
    <w:rsid w:val="007E5E61"/>
    <w:rPr>
      <w:rFonts w:ascii="Symbol" w:hAnsi="Symbol"/>
    </w:rPr>
  </w:style>
  <w:style w:type="character" w:customStyle="1" w:styleId="WW8Num42z1">
    <w:name w:val="WW8Num42z1"/>
    <w:rsid w:val="007E5E61"/>
    <w:rPr>
      <w:rFonts w:ascii="Courier New" w:hAnsi="Courier New"/>
    </w:rPr>
  </w:style>
  <w:style w:type="character" w:customStyle="1" w:styleId="WW8Num42z2">
    <w:name w:val="WW8Num42z2"/>
    <w:rsid w:val="007E5E61"/>
    <w:rPr>
      <w:rFonts w:ascii="Wingdings" w:hAnsi="Wingdings"/>
    </w:rPr>
  </w:style>
  <w:style w:type="character" w:customStyle="1" w:styleId="WW8Num43z0">
    <w:name w:val="WW8Num43z0"/>
    <w:rsid w:val="007E5E61"/>
    <w:rPr>
      <w:rFonts w:ascii="Symbol" w:hAnsi="Symbol"/>
    </w:rPr>
  </w:style>
  <w:style w:type="character" w:customStyle="1" w:styleId="WW8Num43z1">
    <w:name w:val="WW8Num43z1"/>
    <w:rsid w:val="007E5E61"/>
    <w:rPr>
      <w:rFonts w:ascii="Courier New" w:hAnsi="Courier New"/>
    </w:rPr>
  </w:style>
  <w:style w:type="character" w:customStyle="1" w:styleId="WW8Num43z2">
    <w:name w:val="WW8Num43z2"/>
    <w:rsid w:val="007E5E61"/>
    <w:rPr>
      <w:rFonts w:ascii="Wingdings" w:hAnsi="Wingdings"/>
    </w:rPr>
  </w:style>
  <w:style w:type="character" w:customStyle="1" w:styleId="WW8Num44z0">
    <w:name w:val="WW8Num44z0"/>
    <w:rsid w:val="007E5E61"/>
  </w:style>
  <w:style w:type="character" w:customStyle="1" w:styleId="WW8Num45z0">
    <w:name w:val="WW8Num45z0"/>
    <w:rsid w:val="007E5E61"/>
  </w:style>
  <w:style w:type="character" w:customStyle="1" w:styleId="WW8Num45z1">
    <w:name w:val="WW8Num45z1"/>
    <w:rsid w:val="007E5E61"/>
    <w:rPr>
      <w:rFonts w:ascii="Courier New" w:hAnsi="Courier New"/>
    </w:rPr>
  </w:style>
  <w:style w:type="character" w:customStyle="1" w:styleId="WW8Num45z2">
    <w:name w:val="WW8Num45z2"/>
    <w:rsid w:val="007E5E61"/>
    <w:rPr>
      <w:rFonts w:ascii="Wingdings" w:hAnsi="Wingdings"/>
    </w:rPr>
  </w:style>
  <w:style w:type="character" w:customStyle="1" w:styleId="WW8Num45z3">
    <w:name w:val="WW8Num45z3"/>
    <w:rsid w:val="007E5E61"/>
    <w:rPr>
      <w:rFonts w:ascii="Symbol" w:hAnsi="Symbol"/>
    </w:rPr>
  </w:style>
  <w:style w:type="character" w:customStyle="1" w:styleId="WW8Num46z0">
    <w:name w:val="WW8Num46z0"/>
    <w:rsid w:val="007E5E61"/>
  </w:style>
  <w:style w:type="character" w:customStyle="1" w:styleId="WW8Num46z1">
    <w:name w:val="WW8Num46z1"/>
    <w:rsid w:val="007E5E61"/>
  </w:style>
  <w:style w:type="character" w:customStyle="1" w:styleId="WW8Num47z0">
    <w:name w:val="WW8Num47z0"/>
    <w:rsid w:val="007E5E61"/>
    <w:rPr>
      <w:rFonts w:ascii="Symbol" w:hAnsi="Symbol"/>
    </w:rPr>
  </w:style>
  <w:style w:type="character" w:customStyle="1" w:styleId="WW8Num47z1">
    <w:name w:val="WW8Num47z1"/>
    <w:rsid w:val="007E5E61"/>
    <w:rPr>
      <w:rFonts w:ascii="Courier New" w:hAnsi="Courier New"/>
    </w:rPr>
  </w:style>
  <w:style w:type="character" w:customStyle="1" w:styleId="WW8Num47z2">
    <w:name w:val="WW8Num47z2"/>
    <w:rsid w:val="007E5E61"/>
    <w:rPr>
      <w:rFonts w:ascii="Wingdings" w:hAnsi="Wingdings"/>
    </w:rPr>
  </w:style>
  <w:style w:type="character" w:customStyle="1" w:styleId="WW8Num48z0">
    <w:name w:val="WW8Num48z0"/>
    <w:rsid w:val="007E5E61"/>
  </w:style>
  <w:style w:type="character" w:customStyle="1" w:styleId="WW8Num49z0">
    <w:name w:val="WW8Num49z0"/>
    <w:rsid w:val="007E5E61"/>
    <w:rPr>
      <w:rFonts w:ascii="Symbol" w:hAnsi="Symbol"/>
    </w:rPr>
  </w:style>
  <w:style w:type="character" w:customStyle="1" w:styleId="WW8Num49z1">
    <w:name w:val="WW8Num49z1"/>
    <w:rsid w:val="007E5E61"/>
    <w:rPr>
      <w:rFonts w:ascii="Courier New" w:hAnsi="Courier New"/>
    </w:rPr>
  </w:style>
  <w:style w:type="character" w:customStyle="1" w:styleId="WW8Num49z2">
    <w:name w:val="WW8Num49z2"/>
    <w:rsid w:val="007E5E61"/>
    <w:rPr>
      <w:rFonts w:ascii="Wingdings" w:hAnsi="Wingdings"/>
    </w:rPr>
  </w:style>
  <w:style w:type="character" w:customStyle="1" w:styleId="WW8Num50z0">
    <w:name w:val="WW8Num50z0"/>
    <w:rsid w:val="007E5E61"/>
    <w:rPr>
      <w:rFonts w:ascii="Symbol" w:hAnsi="Symbol"/>
    </w:rPr>
  </w:style>
  <w:style w:type="character" w:customStyle="1" w:styleId="WW8Num50z1">
    <w:name w:val="WW8Num50z1"/>
    <w:rsid w:val="007E5E61"/>
    <w:rPr>
      <w:rFonts w:ascii="Courier New" w:hAnsi="Courier New"/>
    </w:rPr>
  </w:style>
  <w:style w:type="character" w:customStyle="1" w:styleId="WW8Num50z2">
    <w:name w:val="WW8Num50z2"/>
    <w:rsid w:val="007E5E61"/>
    <w:rPr>
      <w:rFonts w:ascii="Wingdings" w:hAnsi="Wingdings"/>
    </w:rPr>
  </w:style>
  <w:style w:type="character" w:customStyle="1" w:styleId="WW8Num51z0">
    <w:name w:val="WW8Num51z0"/>
    <w:rsid w:val="007E5E61"/>
  </w:style>
  <w:style w:type="character" w:customStyle="1" w:styleId="WW8Num52z0">
    <w:name w:val="WW8Num52z0"/>
    <w:rsid w:val="007E5E61"/>
    <w:rPr>
      <w:rFonts w:ascii="Symbol" w:hAnsi="Symbol"/>
    </w:rPr>
  </w:style>
  <w:style w:type="character" w:customStyle="1" w:styleId="WW8Num52z1">
    <w:name w:val="WW8Num52z1"/>
    <w:rsid w:val="007E5E61"/>
    <w:rPr>
      <w:rFonts w:ascii="Courier New" w:hAnsi="Courier New"/>
    </w:rPr>
  </w:style>
  <w:style w:type="character" w:customStyle="1" w:styleId="WW8Num52z2">
    <w:name w:val="WW8Num52z2"/>
    <w:rsid w:val="007E5E61"/>
    <w:rPr>
      <w:rFonts w:ascii="Wingdings" w:hAnsi="Wingdings"/>
    </w:rPr>
  </w:style>
  <w:style w:type="character" w:customStyle="1" w:styleId="WW8Num53z0">
    <w:name w:val="WW8Num53z0"/>
    <w:rsid w:val="007E5E61"/>
    <w:rPr>
      <w:rFonts w:ascii="Symbol" w:hAnsi="Symbol"/>
    </w:rPr>
  </w:style>
  <w:style w:type="character" w:customStyle="1" w:styleId="WW8Num53z1">
    <w:name w:val="WW8Num53z1"/>
    <w:rsid w:val="007E5E61"/>
    <w:rPr>
      <w:rFonts w:ascii="Courier New" w:hAnsi="Courier New"/>
    </w:rPr>
  </w:style>
  <w:style w:type="character" w:customStyle="1" w:styleId="WW8Num53z2">
    <w:name w:val="WW8Num53z2"/>
    <w:rsid w:val="007E5E61"/>
    <w:rPr>
      <w:rFonts w:ascii="Wingdings" w:hAnsi="Wingdings"/>
    </w:rPr>
  </w:style>
  <w:style w:type="character" w:customStyle="1" w:styleId="WW8Num54z0">
    <w:name w:val="WW8Num54z0"/>
    <w:rsid w:val="007E5E61"/>
    <w:rPr>
      <w:rFonts w:ascii="Symbol" w:hAnsi="Symbol"/>
    </w:rPr>
  </w:style>
  <w:style w:type="character" w:customStyle="1" w:styleId="WW8Num54z1">
    <w:name w:val="WW8Num54z1"/>
    <w:rsid w:val="007E5E61"/>
    <w:rPr>
      <w:rFonts w:ascii="Courier New" w:hAnsi="Courier New"/>
    </w:rPr>
  </w:style>
  <w:style w:type="character" w:customStyle="1" w:styleId="WW8Num54z2">
    <w:name w:val="WW8Num54z2"/>
    <w:rsid w:val="007E5E61"/>
    <w:rPr>
      <w:rFonts w:ascii="Wingdings" w:hAnsi="Wingdings"/>
    </w:rPr>
  </w:style>
  <w:style w:type="character" w:customStyle="1" w:styleId="WW8Num55z0">
    <w:name w:val="WW8Num55z0"/>
    <w:rsid w:val="007E5E61"/>
    <w:rPr>
      <w:rFonts w:ascii="Symbol" w:hAnsi="Symbol"/>
    </w:rPr>
  </w:style>
  <w:style w:type="character" w:customStyle="1" w:styleId="WW8Num55z1">
    <w:name w:val="WW8Num55z1"/>
    <w:rsid w:val="007E5E61"/>
    <w:rPr>
      <w:rFonts w:ascii="Courier New" w:hAnsi="Courier New"/>
    </w:rPr>
  </w:style>
  <w:style w:type="character" w:customStyle="1" w:styleId="WW8Num55z2">
    <w:name w:val="WW8Num55z2"/>
    <w:rsid w:val="007E5E61"/>
    <w:rPr>
      <w:rFonts w:ascii="Wingdings" w:hAnsi="Wingdings"/>
    </w:rPr>
  </w:style>
  <w:style w:type="character" w:customStyle="1" w:styleId="WW8Num56z0">
    <w:name w:val="WW8Num56z0"/>
    <w:rsid w:val="007E5E61"/>
    <w:rPr>
      <w:rFonts w:ascii="Times New Roman" w:hAnsi="Times New Roman"/>
    </w:rPr>
  </w:style>
  <w:style w:type="character" w:customStyle="1" w:styleId="WW8Num56z1">
    <w:name w:val="WW8Num56z1"/>
    <w:rsid w:val="007E5E61"/>
    <w:rPr>
      <w:rFonts w:ascii="Courier New" w:hAnsi="Courier New"/>
    </w:rPr>
  </w:style>
  <w:style w:type="character" w:customStyle="1" w:styleId="WW8Num56z2">
    <w:name w:val="WW8Num56z2"/>
    <w:rsid w:val="007E5E61"/>
    <w:rPr>
      <w:rFonts w:ascii="Wingdings" w:hAnsi="Wingdings"/>
    </w:rPr>
  </w:style>
  <w:style w:type="character" w:customStyle="1" w:styleId="WW8Num56z3">
    <w:name w:val="WW8Num56z3"/>
    <w:rsid w:val="007E5E61"/>
    <w:rPr>
      <w:rFonts w:ascii="Symbol" w:hAnsi="Symbol"/>
    </w:rPr>
  </w:style>
  <w:style w:type="character" w:customStyle="1" w:styleId="WW8Num57z0">
    <w:name w:val="WW8Num57z0"/>
    <w:rsid w:val="007E5E61"/>
    <w:rPr>
      <w:rFonts w:ascii="Symbol" w:hAnsi="Symbol"/>
    </w:rPr>
  </w:style>
  <w:style w:type="character" w:customStyle="1" w:styleId="WW8Num57z1">
    <w:name w:val="WW8Num57z1"/>
    <w:rsid w:val="007E5E61"/>
    <w:rPr>
      <w:rFonts w:ascii="Courier New" w:hAnsi="Courier New"/>
    </w:rPr>
  </w:style>
  <w:style w:type="character" w:customStyle="1" w:styleId="WW8Num57z2">
    <w:name w:val="WW8Num57z2"/>
    <w:rsid w:val="007E5E61"/>
    <w:rPr>
      <w:rFonts w:ascii="Wingdings" w:hAnsi="Wingdings"/>
    </w:rPr>
  </w:style>
  <w:style w:type="character" w:customStyle="1" w:styleId="WW8Num58z0">
    <w:name w:val="WW8Num58z0"/>
    <w:rsid w:val="007E5E61"/>
    <w:rPr>
      <w:rFonts w:ascii="Symbol" w:hAnsi="Symbol"/>
    </w:rPr>
  </w:style>
  <w:style w:type="character" w:customStyle="1" w:styleId="WW8Num58z1">
    <w:name w:val="WW8Num58z1"/>
    <w:rsid w:val="007E5E61"/>
    <w:rPr>
      <w:rFonts w:ascii="Courier New" w:hAnsi="Courier New"/>
    </w:rPr>
  </w:style>
  <w:style w:type="character" w:customStyle="1" w:styleId="WW8Num58z2">
    <w:name w:val="WW8Num58z2"/>
    <w:rsid w:val="007E5E61"/>
    <w:rPr>
      <w:rFonts w:ascii="Wingdings" w:hAnsi="Wingdings"/>
    </w:rPr>
  </w:style>
  <w:style w:type="character" w:customStyle="1" w:styleId="WW8Num59z0">
    <w:name w:val="WW8Num59z0"/>
    <w:rsid w:val="007E5E61"/>
    <w:rPr>
      <w:rFonts w:ascii="Symbol" w:hAnsi="Symbol"/>
    </w:rPr>
  </w:style>
  <w:style w:type="character" w:customStyle="1" w:styleId="WW8Num59z1">
    <w:name w:val="WW8Num59z1"/>
    <w:rsid w:val="007E5E61"/>
    <w:rPr>
      <w:rFonts w:ascii="Courier New" w:hAnsi="Courier New"/>
    </w:rPr>
  </w:style>
  <w:style w:type="character" w:customStyle="1" w:styleId="WW8Num59z2">
    <w:name w:val="WW8Num59z2"/>
    <w:rsid w:val="007E5E61"/>
    <w:rPr>
      <w:rFonts w:ascii="Wingdings" w:hAnsi="Wingdings"/>
    </w:rPr>
  </w:style>
  <w:style w:type="character" w:customStyle="1" w:styleId="WW8Num60z0">
    <w:name w:val="WW8Num60z0"/>
    <w:rsid w:val="007E5E61"/>
    <w:rPr>
      <w:rFonts w:ascii="Symbol" w:hAnsi="Symbol"/>
    </w:rPr>
  </w:style>
  <w:style w:type="character" w:customStyle="1" w:styleId="WW8Num60z1">
    <w:name w:val="WW8Num60z1"/>
    <w:rsid w:val="007E5E61"/>
    <w:rPr>
      <w:rFonts w:ascii="Courier New" w:hAnsi="Courier New"/>
    </w:rPr>
  </w:style>
  <w:style w:type="character" w:customStyle="1" w:styleId="WW8Num60z2">
    <w:name w:val="WW8Num60z2"/>
    <w:rsid w:val="007E5E61"/>
    <w:rPr>
      <w:rFonts w:ascii="Wingdings" w:hAnsi="Wingdings"/>
    </w:rPr>
  </w:style>
  <w:style w:type="character" w:customStyle="1" w:styleId="WW8Num61z0">
    <w:name w:val="WW8Num61z0"/>
    <w:rsid w:val="007E5E61"/>
    <w:rPr>
      <w:rFonts w:ascii="Symbol" w:hAnsi="Symbol"/>
    </w:rPr>
  </w:style>
  <w:style w:type="character" w:customStyle="1" w:styleId="WW8Num61z1">
    <w:name w:val="WW8Num61z1"/>
    <w:rsid w:val="007E5E61"/>
    <w:rPr>
      <w:rFonts w:ascii="Courier New" w:hAnsi="Courier New"/>
    </w:rPr>
  </w:style>
  <w:style w:type="character" w:customStyle="1" w:styleId="WW8Num61z2">
    <w:name w:val="WW8Num61z2"/>
    <w:rsid w:val="007E5E61"/>
    <w:rPr>
      <w:rFonts w:ascii="Wingdings" w:hAnsi="Wingdings"/>
    </w:rPr>
  </w:style>
  <w:style w:type="character" w:customStyle="1" w:styleId="WW8Num62z0">
    <w:name w:val="WW8Num62z0"/>
    <w:rsid w:val="007E5E61"/>
    <w:rPr>
      <w:rFonts w:ascii="Times New Roman" w:hAnsi="Times New Roman"/>
      <w:color w:val="44423F"/>
      <w:w w:val="132"/>
      <w:sz w:val="22"/>
    </w:rPr>
  </w:style>
  <w:style w:type="character" w:customStyle="1" w:styleId="WW8Num62z1">
    <w:name w:val="WW8Num62z1"/>
    <w:rsid w:val="007E5E61"/>
  </w:style>
  <w:style w:type="character" w:customStyle="1" w:styleId="WW8Num62z2">
    <w:name w:val="WW8Num62z2"/>
    <w:rsid w:val="007E5E61"/>
  </w:style>
  <w:style w:type="character" w:customStyle="1" w:styleId="WW8Num62z3">
    <w:name w:val="WW8Num62z3"/>
    <w:rsid w:val="007E5E61"/>
  </w:style>
  <w:style w:type="character" w:customStyle="1" w:styleId="WW8Num62z4">
    <w:name w:val="WW8Num62z4"/>
    <w:rsid w:val="007E5E61"/>
  </w:style>
  <w:style w:type="character" w:customStyle="1" w:styleId="WW8Num62z5">
    <w:name w:val="WW8Num62z5"/>
    <w:rsid w:val="007E5E61"/>
  </w:style>
  <w:style w:type="character" w:customStyle="1" w:styleId="WW8Num62z6">
    <w:name w:val="WW8Num62z6"/>
    <w:rsid w:val="007E5E61"/>
  </w:style>
  <w:style w:type="character" w:customStyle="1" w:styleId="WW8Num62z7">
    <w:name w:val="WW8Num62z7"/>
    <w:rsid w:val="007E5E61"/>
  </w:style>
  <w:style w:type="character" w:customStyle="1" w:styleId="WW8Num62z8">
    <w:name w:val="WW8Num62z8"/>
    <w:rsid w:val="007E5E61"/>
  </w:style>
  <w:style w:type="character" w:customStyle="1" w:styleId="WW8Num63z0">
    <w:name w:val="WW8Num63z0"/>
    <w:rsid w:val="007E5E61"/>
    <w:rPr>
      <w:rFonts w:ascii="Symbol" w:hAnsi="Symbol"/>
    </w:rPr>
  </w:style>
  <w:style w:type="character" w:customStyle="1" w:styleId="WW8Num63z1">
    <w:name w:val="WW8Num63z1"/>
    <w:rsid w:val="007E5E61"/>
    <w:rPr>
      <w:rFonts w:ascii="Courier New" w:hAnsi="Courier New"/>
    </w:rPr>
  </w:style>
  <w:style w:type="character" w:customStyle="1" w:styleId="WW8Num63z2">
    <w:name w:val="WW8Num63z2"/>
    <w:rsid w:val="007E5E61"/>
    <w:rPr>
      <w:rFonts w:ascii="Wingdings" w:hAnsi="Wingdings"/>
    </w:rPr>
  </w:style>
  <w:style w:type="character" w:customStyle="1" w:styleId="WW8Num64z0">
    <w:name w:val="WW8Num64z0"/>
    <w:rsid w:val="007E5E61"/>
    <w:rPr>
      <w:rFonts w:ascii="Symbol" w:hAnsi="Symbol"/>
    </w:rPr>
  </w:style>
  <w:style w:type="character" w:customStyle="1" w:styleId="WW8Num64z1">
    <w:name w:val="WW8Num64z1"/>
    <w:rsid w:val="007E5E61"/>
    <w:rPr>
      <w:rFonts w:ascii="Courier New" w:hAnsi="Courier New"/>
    </w:rPr>
  </w:style>
  <w:style w:type="character" w:customStyle="1" w:styleId="WW8Num64z2">
    <w:name w:val="WW8Num64z2"/>
    <w:rsid w:val="007E5E61"/>
    <w:rPr>
      <w:rFonts w:ascii="Wingdings" w:hAnsi="Wingdings"/>
    </w:rPr>
  </w:style>
  <w:style w:type="character" w:customStyle="1" w:styleId="WW8Num65z0">
    <w:name w:val="WW8Num65z0"/>
    <w:rsid w:val="007E5E61"/>
    <w:rPr>
      <w:rFonts w:ascii="Symbol" w:hAnsi="Symbol"/>
    </w:rPr>
  </w:style>
  <w:style w:type="character" w:customStyle="1" w:styleId="WW8Num65z1">
    <w:name w:val="WW8Num65z1"/>
    <w:rsid w:val="007E5E61"/>
    <w:rPr>
      <w:rFonts w:ascii="Courier New" w:hAnsi="Courier New"/>
    </w:rPr>
  </w:style>
  <w:style w:type="character" w:customStyle="1" w:styleId="WW8Num65z2">
    <w:name w:val="WW8Num65z2"/>
    <w:rsid w:val="007E5E61"/>
    <w:rPr>
      <w:rFonts w:ascii="Wingdings" w:hAnsi="Wingdings"/>
    </w:rPr>
  </w:style>
  <w:style w:type="character" w:customStyle="1" w:styleId="WW8Num66z0">
    <w:name w:val="WW8Num66z0"/>
    <w:rsid w:val="007E5E61"/>
  </w:style>
  <w:style w:type="character" w:customStyle="1" w:styleId="WW8Num66z1">
    <w:name w:val="WW8Num66z1"/>
    <w:rsid w:val="007E5E61"/>
  </w:style>
  <w:style w:type="character" w:customStyle="1" w:styleId="WW8Num67z0">
    <w:name w:val="WW8Num67z0"/>
    <w:rsid w:val="007E5E61"/>
    <w:rPr>
      <w:rFonts w:ascii="Symbol" w:hAnsi="Symbol"/>
    </w:rPr>
  </w:style>
  <w:style w:type="character" w:customStyle="1" w:styleId="WW8Num67z1">
    <w:name w:val="WW8Num67z1"/>
    <w:rsid w:val="007E5E61"/>
    <w:rPr>
      <w:rFonts w:ascii="Courier New" w:hAnsi="Courier New"/>
    </w:rPr>
  </w:style>
  <w:style w:type="character" w:customStyle="1" w:styleId="WW8Num67z2">
    <w:name w:val="WW8Num67z2"/>
    <w:rsid w:val="007E5E61"/>
    <w:rPr>
      <w:rFonts w:ascii="Wingdings" w:hAnsi="Wingdings"/>
    </w:rPr>
  </w:style>
  <w:style w:type="character" w:customStyle="1" w:styleId="WW8Num68z0">
    <w:name w:val="WW8Num68z0"/>
    <w:rsid w:val="007E5E61"/>
    <w:rPr>
      <w:rFonts w:ascii="Symbol" w:hAnsi="Symbol"/>
    </w:rPr>
  </w:style>
  <w:style w:type="character" w:customStyle="1" w:styleId="WW8Num68z1">
    <w:name w:val="WW8Num68z1"/>
    <w:rsid w:val="007E5E61"/>
    <w:rPr>
      <w:rFonts w:ascii="Courier New" w:hAnsi="Courier New"/>
    </w:rPr>
  </w:style>
  <w:style w:type="character" w:customStyle="1" w:styleId="WW8Num68z2">
    <w:name w:val="WW8Num68z2"/>
    <w:rsid w:val="007E5E61"/>
    <w:rPr>
      <w:rFonts w:ascii="Wingdings" w:hAnsi="Wingdings"/>
    </w:rPr>
  </w:style>
  <w:style w:type="character" w:customStyle="1" w:styleId="WW8Num69z0">
    <w:name w:val="WW8Num69z0"/>
    <w:rsid w:val="007E5E61"/>
    <w:rPr>
      <w:rFonts w:ascii="Symbol" w:hAnsi="Symbol"/>
    </w:rPr>
  </w:style>
  <w:style w:type="character" w:customStyle="1" w:styleId="WW8Num69z1">
    <w:name w:val="WW8Num69z1"/>
    <w:rsid w:val="007E5E61"/>
    <w:rPr>
      <w:rFonts w:ascii="Courier New" w:hAnsi="Courier New"/>
    </w:rPr>
  </w:style>
  <w:style w:type="character" w:customStyle="1" w:styleId="WW8Num69z2">
    <w:name w:val="WW8Num69z2"/>
    <w:rsid w:val="007E5E61"/>
    <w:rPr>
      <w:rFonts w:ascii="Wingdings" w:hAnsi="Wingdings"/>
    </w:rPr>
  </w:style>
  <w:style w:type="character" w:customStyle="1" w:styleId="WW8Num70z0">
    <w:name w:val="WW8Num70z0"/>
    <w:rsid w:val="007E5E61"/>
    <w:rPr>
      <w:rFonts w:ascii="Symbol" w:hAnsi="Symbol"/>
    </w:rPr>
  </w:style>
  <w:style w:type="character" w:customStyle="1" w:styleId="WW8Num70z1">
    <w:name w:val="WW8Num70z1"/>
    <w:rsid w:val="007E5E61"/>
    <w:rPr>
      <w:rFonts w:ascii="Courier New" w:hAnsi="Courier New"/>
    </w:rPr>
  </w:style>
  <w:style w:type="character" w:customStyle="1" w:styleId="WW8Num70z2">
    <w:name w:val="WW8Num70z2"/>
    <w:rsid w:val="007E5E61"/>
    <w:rPr>
      <w:rFonts w:ascii="Wingdings" w:hAnsi="Wingdings"/>
    </w:rPr>
  </w:style>
  <w:style w:type="character" w:customStyle="1" w:styleId="WW8Num71z0">
    <w:name w:val="WW8Num71z0"/>
    <w:rsid w:val="007E5E61"/>
    <w:rPr>
      <w:rFonts w:ascii="Symbol" w:hAnsi="Symbol"/>
    </w:rPr>
  </w:style>
  <w:style w:type="character" w:customStyle="1" w:styleId="WW8Num71z1">
    <w:name w:val="WW8Num71z1"/>
    <w:rsid w:val="007E5E61"/>
    <w:rPr>
      <w:rFonts w:ascii="Courier New" w:hAnsi="Courier New"/>
    </w:rPr>
  </w:style>
  <w:style w:type="character" w:customStyle="1" w:styleId="WW8Num71z2">
    <w:name w:val="WW8Num71z2"/>
    <w:rsid w:val="007E5E61"/>
    <w:rPr>
      <w:rFonts w:ascii="Wingdings" w:hAnsi="Wingdings"/>
    </w:rPr>
  </w:style>
  <w:style w:type="character" w:customStyle="1" w:styleId="WW8Num72z0">
    <w:name w:val="WW8Num72z0"/>
    <w:rsid w:val="007E5E61"/>
    <w:rPr>
      <w:rFonts w:ascii="Symbol" w:hAnsi="Symbol"/>
    </w:rPr>
  </w:style>
  <w:style w:type="character" w:customStyle="1" w:styleId="WW8Num72z1">
    <w:name w:val="WW8Num72z1"/>
    <w:rsid w:val="007E5E61"/>
    <w:rPr>
      <w:rFonts w:ascii="Courier New" w:hAnsi="Courier New"/>
    </w:rPr>
  </w:style>
  <w:style w:type="character" w:customStyle="1" w:styleId="WW8Num72z2">
    <w:name w:val="WW8Num72z2"/>
    <w:rsid w:val="007E5E61"/>
    <w:rPr>
      <w:rFonts w:ascii="Wingdings" w:hAnsi="Wingdings"/>
    </w:rPr>
  </w:style>
  <w:style w:type="character" w:customStyle="1" w:styleId="WW8Num73z0">
    <w:name w:val="WW8Num73z0"/>
    <w:rsid w:val="007E5E61"/>
    <w:rPr>
      <w:rFonts w:ascii="Symbol" w:hAnsi="Symbol"/>
    </w:rPr>
  </w:style>
  <w:style w:type="character" w:customStyle="1" w:styleId="WW8Num73z1">
    <w:name w:val="WW8Num73z1"/>
    <w:rsid w:val="007E5E61"/>
    <w:rPr>
      <w:rFonts w:ascii="Courier New" w:hAnsi="Courier New"/>
    </w:rPr>
  </w:style>
  <w:style w:type="character" w:customStyle="1" w:styleId="WW8Num73z2">
    <w:name w:val="WW8Num73z2"/>
    <w:rsid w:val="007E5E61"/>
    <w:rPr>
      <w:rFonts w:ascii="Wingdings" w:hAnsi="Wingdings"/>
    </w:rPr>
  </w:style>
  <w:style w:type="character" w:customStyle="1" w:styleId="WW8Num74z0">
    <w:name w:val="WW8Num74z0"/>
    <w:rsid w:val="007E5E61"/>
    <w:rPr>
      <w:rFonts w:ascii="Symbol" w:hAnsi="Symbol"/>
    </w:rPr>
  </w:style>
  <w:style w:type="character" w:customStyle="1" w:styleId="WW8Num74z1">
    <w:name w:val="WW8Num74z1"/>
    <w:rsid w:val="007E5E61"/>
    <w:rPr>
      <w:rFonts w:ascii="Courier New" w:hAnsi="Courier New"/>
    </w:rPr>
  </w:style>
  <w:style w:type="character" w:customStyle="1" w:styleId="WW8Num74z2">
    <w:name w:val="WW8Num74z2"/>
    <w:rsid w:val="007E5E61"/>
    <w:rPr>
      <w:rFonts w:ascii="Wingdings" w:hAnsi="Wingdings"/>
    </w:rPr>
  </w:style>
  <w:style w:type="character" w:customStyle="1" w:styleId="WW8Num75z0">
    <w:name w:val="WW8Num75z0"/>
    <w:rsid w:val="007E5E61"/>
    <w:rPr>
      <w:rFonts w:ascii="Symbol" w:hAnsi="Symbol"/>
    </w:rPr>
  </w:style>
  <w:style w:type="character" w:customStyle="1" w:styleId="WW8Num75z1">
    <w:name w:val="WW8Num75z1"/>
    <w:rsid w:val="007E5E61"/>
    <w:rPr>
      <w:rFonts w:ascii="Courier New" w:hAnsi="Courier New"/>
    </w:rPr>
  </w:style>
  <w:style w:type="character" w:customStyle="1" w:styleId="WW8Num75z2">
    <w:name w:val="WW8Num75z2"/>
    <w:rsid w:val="007E5E61"/>
    <w:rPr>
      <w:rFonts w:ascii="Wingdings" w:hAnsi="Wingdings"/>
    </w:rPr>
  </w:style>
  <w:style w:type="character" w:customStyle="1" w:styleId="WW8Num76z0">
    <w:name w:val="WW8Num76z0"/>
    <w:rsid w:val="007E5E61"/>
    <w:rPr>
      <w:rFonts w:ascii="Symbol" w:hAnsi="Symbol"/>
    </w:rPr>
  </w:style>
  <w:style w:type="character" w:customStyle="1" w:styleId="WW8Num76z1">
    <w:name w:val="WW8Num76z1"/>
    <w:rsid w:val="007E5E61"/>
    <w:rPr>
      <w:rFonts w:ascii="Courier New" w:hAnsi="Courier New"/>
    </w:rPr>
  </w:style>
  <w:style w:type="character" w:customStyle="1" w:styleId="WW8Num76z2">
    <w:name w:val="WW8Num76z2"/>
    <w:rsid w:val="007E5E61"/>
    <w:rPr>
      <w:rFonts w:ascii="Wingdings" w:hAnsi="Wingdings"/>
    </w:rPr>
  </w:style>
  <w:style w:type="character" w:customStyle="1" w:styleId="WW8Num77z0">
    <w:name w:val="WW8Num77z0"/>
    <w:rsid w:val="007E5E61"/>
    <w:rPr>
      <w:rFonts w:ascii="Symbol" w:hAnsi="Symbol"/>
    </w:rPr>
  </w:style>
  <w:style w:type="character" w:customStyle="1" w:styleId="WW8Num77z1">
    <w:name w:val="WW8Num77z1"/>
    <w:rsid w:val="007E5E61"/>
    <w:rPr>
      <w:rFonts w:ascii="Courier New" w:hAnsi="Courier New"/>
    </w:rPr>
  </w:style>
  <w:style w:type="character" w:customStyle="1" w:styleId="WW8Num77z2">
    <w:name w:val="WW8Num77z2"/>
    <w:rsid w:val="007E5E61"/>
    <w:rPr>
      <w:rFonts w:ascii="Wingdings" w:hAnsi="Wingdings"/>
    </w:rPr>
  </w:style>
  <w:style w:type="character" w:customStyle="1" w:styleId="WW8Num78z0">
    <w:name w:val="WW8Num78z0"/>
    <w:rsid w:val="007E5E61"/>
    <w:rPr>
      <w:rFonts w:ascii="Symbol" w:hAnsi="Symbol"/>
    </w:rPr>
  </w:style>
  <w:style w:type="character" w:customStyle="1" w:styleId="WW8Num78z1">
    <w:name w:val="WW8Num78z1"/>
    <w:rsid w:val="007E5E61"/>
    <w:rPr>
      <w:rFonts w:ascii="Courier New" w:hAnsi="Courier New"/>
    </w:rPr>
  </w:style>
  <w:style w:type="character" w:customStyle="1" w:styleId="WW8Num78z2">
    <w:name w:val="WW8Num78z2"/>
    <w:rsid w:val="007E5E61"/>
    <w:rPr>
      <w:rFonts w:ascii="Wingdings" w:hAnsi="Wingdings"/>
    </w:rPr>
  </w:style>
  <w:style w:type="character" w:customStyle="1" w:styleId="WW8Num79z0">
    <w:name w:val="WW8Num79z0"/>
    <w:rsid w:val="007E5E61"/>
    <w:rPr>
      <w:rFonts w:ascii="Symbol" w:hAnsi="Symbol"/>
      <w:sz w:val="28"/>
      <w:shd w:val="clear" w:color="auto" w:fill="FFFFFF"/>
    </w:rPr>
  </w:style>
  <w:style w:type="character" w:customStyle="1" w:styleId="WW8Num79z1">
    <w:name w:val="WW8Num79z1"/>
    <w:rsid w:val="007E5E61"/>
    <w:rPr>
      <w:rFonts w:ascii="Courier New" w:hAnsi="Courier New"/>
    </w:rPr>
  </w:style>
  <w:style w:type="character" w:customStyle="1" w:styleId="WW8Num79z2">
    <w:name w:val="WW8Num79z2"/>
    <w:rsid w:val="007E5E61"/>
    <w:rPr>
      <w:rFonts w:ascii="Wingdings" w:hAnsi="Wingdings"/>
    </w:rPr>
  </w:style>
  <w:style w:type="character" w:customStyle="1" w:styleId="WW8Num80z0">
    <w:name w:val="WW8Num80z0"/>
    <w:rsid w:val="007E5E61"/>
    <w:rPr>
      <w:rFonts w:ascii="Symbol" w:hAnsi="Symbol"/>
    </w:rPr>
  </w:style>
  <w:style w:type="character" w:customStyle="1" w:styleId="WW8Num80z1">
    <w:name w:val="WW8Num80z1"/>
    <w:rsid w:val="007E5E61"/>
    <w:rPr>
      <w:rFonts w:ascii="Courier New" w:hAnsi="Courier New"/>
    </w:rPr>
  </w:style>
  <w:style w:type="character" w:customStyle="1" w:styleId="WW8Num80z2">
    <w:name w:val="WW8Num80z2"/>
    <w:rsid w:val="007E5E61"/>
    <w:rPr>
      <w:rFonts w:ascii="Wingdings" w:hAnsi="Wingdings"/>
    </w:rPr>
  </w:style>
  <w:style w:type="character" w:customStyle="1" w:styleId="WW8Num81z0">
    <w:name w:val="WW8Num81z0"/>
    <w:rsid w:val="007E5E61"/>
    <w:rPr>
      <w:rFonts w:ascii="Symbol" w:hAnsi="Symbol"/>
      <w:sz w:val="28"/>
    </w:rPr>
  </w:style>
  <w:style w:type="character" w:customStyle="1" w:styleId="WW8Num81z1">
    <w:name w:val="WW8Num81z1"/>
    <w:rsid w:val="007E5E61"/>
    <w:rPr>
      <w:rFonts w:ascii="Courier New" w:hAnsi="Courier New"/>
    </w:rPr>
  </w:style>
  <w:style w:type="character" w:customStyle="1" w:styleId="WW8Num81z2">
    <w:name w:val="WW8Num81z2"/>
    <w:rsid w:val="007E5E61"/>
    <w:rPr>
      <w:rFonts w:ascii="Wingdings" w:hAnsi="Wingdings"/>
    </w:rPr>
  </w:style>
  <w:style w:type="character" w:customStyle="1" w:styleId="WW8Num82z0">
    <w:name w:val="WW8Num82z0"/>
    <w:rsid w:val="007E5E61"/>
    <w:rPr>
      <w:rFonts w:ascii="Symbol" w:hAnsi="Symbol"/>
    </w:rPr>
  </w:style>
  <w:style w:type="character" w:customStyle="1" w:styleId="WW8Num82z1">
    <w:name w:val="WW8Num82z1"/>
    <w:rsid w:val="007E5E61"/>
    <w:rPr>
      <w:rFonts w:ascii="Courier New" w:hAnsi="Courier New"/>
    </w:rPr>
  </w:style>
  <w:style w:type="character" w:customStyle="1" w:styleId="WW8Num82z2">
    <w:name w:val="WW8Num82z2"/>
    <w:rsid w:val="007E5E61"/>
    <w:rPr>
      <w:rFonts w:ascii="Wingdings" w:hAnsi="Wingdings"/>
    </w:rPr>
  </w:style>
  <w:style w:type="character" w:customStyle="1" w:styleId="WW8Num83z0">
    <w:name w:val="WW8Num83z0"/>
    <w:rsid w:val="007E5E61"/>
    <w:rPr>
      <w:rFonts w:ascii="Symbol" w:hAnsi="Symbol"/>
    </w:rPr>
  </w:style>
  <w:style w:type="character" w:customStyle="1" w:styleId="WW8Num83z1">
    <w:name w:val="WW8Num83z1"/>
    <w:rsid w:val="007E5E61"/>
    <w:rPr>
      <w:rFonts w:ascii="Courier New" w:hAnsi="Courier New"/>
    </w:rPr>
  </w:style>
  <w:style w:type="character" w:customStyle="1" w:styleId="WW8Num83z2">
    <w:name w:val="WW8Num83z2"/>
    <w:rsid w:val="007E5E61"/>
    <w:rPr>
      <w:rFonts w:ascii="Wingdings" w:hAnsi="Wingdings"/>
    </w:rPr>
  </w:style>
  <w:style w:type="character" w:customStyle="1" w:styleId="WW8Num84z0">
    <w:name w:val="WW8Num84z0"/>
    <w:rsid w:val="007E5E61"/>
    <w:rPr>
      <w:rFonts w:ascii="Symbol" w:hAnsi="Symbol"/>
    </w:rPr>
  </w:style>
  <w:style w:type="character" w:customStyle="1" w:styleId="WW8Num84z1">
    <w:name w:val="WW8Num84z1"/>
    <w:rsid w:val="007E5E61"/>
    <w:rPr>
      <w:rFonts w:ascii="Courier New" w:hAnsi="Courier New"/>
    </w:rPr>
  </w:style>
  <w:style w:type="character" w:customStyle="1" w:styleId="WW8Num84z2">
    <w:name w:val="WW8Num84z2"/>
    <w:rsid w:val="007E5E61"/>
    <w:rPr>
      <w:rFonts w:ascii="Wingdings" w:hAnsi="Wingdings"/>
    </w:rPr>
  </w:style>
  <w:style w:type="character" w:customStyle="1" w:styleId="WW8Num85z0">
    <w:name w:val="WW8Num85z0"/>
    <w:rsid w:val="007E5E61"/>
    <w:rPr>
      <w:rFonts w:ascii="Symbol" w:hAnsi="Symbol"/>
    </w:rPr>
  </w:style>
  <w:style w:type="character" w:customStyle="1" w:styleId="WW8Num86z0">
    <w:name w:val="WW8Num86z0"/>
    <w:rsid w:val="007E5E61"/>
    <w:rPr>
      <w:rFonts w:ascii="Symbol" w:hAnsi="Symbol"/>
    </w:rPr>
  </w:style>
  <w:style w:type="character" w:customStyle="1" w:styleId="WW8Num86z1">
    <w:name w:val="WW8Num86z1"/>
    <w:rsid w:val="007E5E61"/>
    <w:rPr>
      <w:rFonts w:ascii="Courier New" w:hAnsi="Courier New"/>
    </w:rPr>
  </w:style>
  <w:style w:type="character" w:customStyle="1" w:styleId="WW8Num86z2">
    <w:name w:val="WW8Num86z2"/>
    <w:rsid w:val="007E5E61"/>
    <w:rPr>
      <w:rFonts w:ascii="Wingdings" w:hAnsi="Wingdings"/>
    </w:rPr>
  </w:style>
  <w:style w:type="character" w:customStyle="1" w:styleId="WW8Num87z0">
    <w:name w:val="WW8Num87z0"/>
    <w:rsid w:val="007E5E61"/>
    <w:rPr>
      <w:rFonts w:ascii="Symbol" w:hAnsi="Symbol"/>
    </w:rPr>
  </w:style>
  <w:style w:type="character" w:customStyle="1" w:styleId="WW8Num87z1">
    <w:name w:val="WW8Num87z1"/>
    <w:rsid w:val="007E5E61"/>
    <w:rPr>
      <w:rFonts w:ascii="Courier New" w:hAnsi="Courier New"/>
    </w:rPr>
  </w:style>
  <w:style w:type="character" w:customStyle="1" w:styleId="WW8Num87z2">
    <w:name w:val="WW8Num87z2"/>
    <w:rsid w:val="007E5E61"/>
    <w:rPr>
      <w:rFonts w:ascii="Wingdings" w:hAnsi="Wingdings"/>
    </w:rPr>
  </w:style>
  <w:style w:type="character" w:customStyle="1" w:styleId="WW8Num88z0">
    <w:name w:val="WW8Num88z0"/>
    <w:rsid w:val="007E5E61"/>
    <w:rPr>
      <w:color w:val="auto"/>
      <w:kern w:val="1"/>
      <w:sz w:val="28"/>
    </w:rPr>
  </w:style>
  <w:style w:type="character" w:customStyle="1" w:styleId="WW8Num88z1">
    <w:name w:val="WW8Num88z1"/>
    <w:rsid w:val="007E5E61"/>
    <w:rPr>
      <w:rFonts w:ascii="Courier New" w:hAnsi="Courier New"/>
    </w:rPr>
  </w:style>
  <w:style w:type="character" w:customStyle="1" w:styleId="WW8Num88z2">
    <w:name w:val="WW8Num88z2"/>
    <w:rsid w:val="007E5E61"/>
    <w:rPr>
      <w:rFonts w:ascii="Wingdings" w:hAnsi="Wingdings"/>
    </w:rPr>
  </w:style>
  <w:style w:type="character" w:customStyle="1" w:styleId="WW8Num88z3">
    <w:name w:val="WW8Num88z3"/>
    <w:rsid w:val="007E5E61"/>
    <w:rPr>
      <w:rFonts w:ascii="Symbol" w:hAnsi="Symbol"/>
    </w:rPr>
  </w:style>
  <w:style w:type="character" w:customStyle="1" w:styleId="WW8Num89z0">
    <w:name w:val="WW8Num89z0"/>
    <w:rsid w:val="007E5E61"/>
    <w:rPr>
      <w:rFonts w:ascii="Symbol" w:hAnsi="Symbol"/>
    </w:rPr>
  </w:style>
  <w:style w:type="character" w:customStyle="1" w:styleId="WW8Num89z1">
    <w:name w:val="WW8Num89z1"/>
    <w:rsid w:val="007E5E61"/>
    <w:rPr>
      <w:rFonts w:ascii="Courier New" w:hAnsi="Courier New"/>
    </w:rPr>
  </w:style>
  <w:style w:type="character" w:customStyle="1" w:styleId="WW8Num89z2">
    <w:name w:val="WW8Num89z2"/>
    <w:rsid w:val="007E5E61"/>
    <w:rPr>
      <w:rFonts w:ascii="Wingdings" w:hAnsi="Wingdings"/>
    </w:rPr>
  </w:style>
  <w:style w:type="character" w:customStyle="1" w:styleId="WW8Num90z0">
    <w:name w:val="WW8Num90z0"/>
    <w:rsid w:val="007E5E61"/>
    <w:rPr>
      <w:rFonts w:ascii="Symbol" w:hAnsi="Symbol"/>
    </w:rPr>
  </w:style>
  <w:style w:type="character" w:customStyle="1" w:styleId="WW8Num90z1">
    <w:name w:val="WW8Num90z1"/>
    <w:rsid w:val="007E5E61"/>
    <w:rPr>
      <w:rFonts w:ascii="Courier New" w:hAnsi="Courier New"/>
    </w:rPr>
  </w:style>
  <w:style w:type="character" w:customStyle="1" w:styleId="WW8Num90z2">
    <w:name w:val="WW8Num90z2"/>
    <w:rsid w:val="007E5E61"/>
    <w:rPr>
      <w:rFonts w:ascii="Wingdings" w:hAnsi="Wingdings"/>
    </w:rPr>
  </w:style>
  <w:style w:type="character" w:customStyle="1" w:styleId="WW8NumSt80z0">
    <w:name w:val="WW8NumSt80z0"/>
    <w:rsid w:val="007E5E61"/>
    <w:rPr>
      <w:rFonts w:ascii="Times New Roman" w:hAnsi="Times New Roman"/>
    </w:rPr>
  </w:style>
  <w:style w:type="character" w:customStyle="1" w:styleId="WW8NumSt84z0">
    <w:name w:val="WW8NumSt84z0"/>
    <w:rsid w:val="007E5E61"/>
    <w:rPr>
      <w:rFonts w:ascii="Times New Roman" w:hAnsi="Times New Roman"/>
    </w:rPr>
  </w:style>
  <w:style w:type="character" w:customStyle="1" w:styleId="a3">
    <w:name w:val="Символ сноски"/>
    <w:rsid w:val="007E5E61"/>
    <w:rPr>
      <w:vertAlign w:val="superscript"/>
    </w:rPr>
  </w:style>
  <w:style w:type="character" w:customStyle="1" w:styleId="WW-">
    <w:name w:val="WW-Символ сноски"/>
    <w:rsid w:val="007E5E61"/>
    <w:rPr>
      <w:vertAlign w:val="superscript"/>
    </w:rPr>
  </w:style>
  <w:style w:type="character" w:customStyle="1" w:styleId="11">
    <w:name w:val="Знак сноски1"/>
    <w:rsid w:val="007E5E61"/>
    <w:rPr>
      <w:vertAlign w:val="superscript"/>
    </w:rPr>
  </w:style>
  <w:style w:type="character" w:customStyle="1" w:styleId="BodyTextIndentChar">
    <w:name w:val="Body Text Indent Char"/>
    <w:rsid w:val="007E5E61"/>
    <w:rPr>
      <w:rFonts w:ascii="Calibri" w:eastAsia="Arial Unicode MS" w:hAnsi="Calibri"/>
      <w:color w:val="00000A"/>
      <w:kern w:val="1"/>
      <w:sz w:val="24"/>
    </w:rPr>
  </w:style>
  <w:style w:type="character" w:customStyle="1" w:styleId="FootnoteTextChar">
    <w:name w:val="Footnote Text Char"/>
    <w:rsid w:val="007E5E61"/>
    <w:rPr>
      <w:rFonts w:ascii="Calibri" w:eastAsia="Arial Unicode MS" w:hAnsi="Calibri"/>
      <w:color w:val="00000A"/>
      <w:kern w:val="1"/>
      <w:sz w:val="24"/>
    </w:rPr>
  </w:style>
  <w:style w:type="character" w:styleId="a4">
    <w:name w:val="Hyperlink"/>
    <w:basedOn w:val="a0"/>
    <w:uiPriority w:val="99"/>
    <w:rsid w:val="007E5E61"/>
    <w:rPr>
      <w:rFonts w:cs="Times New Roman"/>
      <w:color w:val="0000FF"/>
      <w:u w:val="single"/>
    </w:rPr>
  </w:style>
  <w:style w:type="character" w:customStyle="1" w:styleId="s1">
    <w:name w:val="s1"/>
    <w:rsid w:val="007E5E61"/>
  </w:style>
  <w:style w:type="character" w:customStyle="1" w:styleId="apple-converted-space">
    <w:name w:val="apple-converted-space"/>
    <w:rsid w:val="007E5E61"/>
  </w:style>
  <w:style w:type="character" w:customStyle="1" w:styleId="BodyTextChar">
    <w:name w:val="Body Text Char"/>
    <w:rsid w:val="007E5E61"/>
    <w:rPr>
      <w:rFonts w:ascii="Calibri" w:eastAsia="Arial Unicode MS" w:hAnsi="Calibri"/>
      <w:color w:val="00000A"/>
      <w:kern w:val="1"/>
    </w:rPr>
  </w:style>
  <w:style w:type="character" w:customStyle="1" w:styleId="HeaderChar">
    <w:name w:val="Header Char"/>
    <w:rsid w:val="007E5E61"/>
    <w:rPr>
      <w:rFonts w:ascii="Calibri" w:hAnsi="Calibri"/>
    </w:rPr>
  </w:style>
  <w:style w:type="character" w:customStyle="1" w:styleId="apple-style-span">
    <w:name w:val="apple-style-span"/>
    <w:rsid w:val="007E5E61"/>
  </w:style>
  <w:style w:type="character" w:customStyle="1" w:styleId="BodyTextIndent2Char">
    <w:name w:val="Body Text Indent 2 Char"/>
    <w:rsid w:val="007E5E61"/>
    <w:rPr>
      <w:rFonts w:ascii="Calibri" w:eastAsia="Arial Unicode MS" w:hAnsi="Calibri"/>
      <w:color w:val="00000A"/>
      <w:kern w:val="1"/>
    </w:rPr>
  </w:style>
  <w:style w:type="character" w:customStyle="1" w:styleId="BodyText3Char">
    <w:name w:val="Body Text 3 Char"/>
    <w:rsid w:val="007E5E61"/>
    <w:rPr>
      <w:rFonts w:ascii="Calibri" w:hAnsi="Calibri"/>
      <w:sz w:val="16"/>
    </w:rPr>
  </w:style>
  <w:style w:type="character" w:customStyle="1" w:styleId="HTMLPreformattedChar">
    <w:name w:val="HTML Preformatted Char"/>
    <w:rsid w:val="007E5E61"/>
    <w:rPr>
      <w:rFonts w:ascii="Courier New" w:hAnsi="Courier New"/>
      <w:sz w:val="20"/>
    </w:rPr>
  </w:style>
  <w:style w:type="character" w:customStyle="1" w:styleId="Arial">
    <w:name w:val="Основной текст + Arial"/>
    <w:rsid w:val="007E5E61"/>
    <w:rPr>
      <w:rFonts w:ascii="Arial" w:hAnsi="Arial"/>
      <w:i/>
      <w:spacing w:val="0"/>
      <w:sz w:val="15"/>
      <w:shd w:val="clear" w:color="auto" w:fill="FFFFFF"/>
    </w:rPr>
  </w:style>
  <w:style w:type="character" w:customStyle="1" w:styleId="a5">
    <w:name w:val="Основной текст + Полужирный"/>
    <w:rsid w:val="007E5E61"/>
    <w:rPr>
      <w:rFonts w:ascii="Arial" w:hAnsi="Arial"/>
      <w:b/>
      <w:spacing w:val="0"/>
      <w:sz w:val="16"/>
    </w:rPr>
  </w:style>
  <w:style w:type="character" w:customStyle="1" w:styleId="1pt">
    <w:name w:val="Основной текст + Интервал 1 pt"/>
    <w:rsid w:val="007E5E61"/>
    <w:rPr>
      <w:rFonts w:ascii="Times New Roman" w:hAnsi="Times New Roman"/>
      <w:spacing w:val="30"/>
      <w:sz w:val="17"/>
      <w:shd w:val="clear" w:color="auto" w:fill="FFFFFF"/>
    </w:rPr>
  </w:style>
  <w:style w:type="character" w:customStyle="1" w:styleId="6pt">
    <w:name w:val="Основной текст + Интервал 6 pt"/>
    <w:rsid w:val="007E5E61"/>
    <w:rPr>
      <w:rFonts w:ascii="Times New Roman" w:hAnsi="Times New Roman"/>
      <w:spacing w:val="120"/>
      <w:sz w:val="17"/>
      <w:shd w:val="clear" w:color="auto" w:fill="FFFFFF"/>
    </w:rPr>
  </w:style>
  <w:style w:type="character" w:customStyle="1" w:styleId="3pt">
    <w:name w:val="Основной текст + Интервал 3 pt"/>
    <w:rsid w:val="007E5E61"/>
    <w:rPr>
      <w:rFonts w:ascii="Times New Roman" w:hAnsi="Times New Roman"/>
      <w:spacing w:val="60"/>
      <w:sz w:val="17"/>
      <w:shd w:val="clear" w:color="auto" w:fill="FFFFFF"/>
    </w:rPr>
  </w:style>
  <w:style w:type="character" w:customStyle="1" w:styleId="a6">
    <w:name w:val="Основной текст + Курсив"/>
    <w:rsid w:val="007E5E61"/>
    <w:rPr>
      <w:rFonts w:ascii="Times New Roman" w:hAnsi="Times New Roman"/>
      <w:i/>
      <w:spacing w:val="0"/>
      <w:sz w:val="17"/>
      <w:shd w:val="clear" w:color="auto" w:fill="FFFFFF"/>
    </w:rPr>
  </w:style>
  <w:style w:type="character" w:customStyle="1" w:styleId="a7">
    <w:name w:val="А ОСН ТЕКСТ Знак"/>
    <w:rsid w:val="007E5E61"/>
    <w:rPr>
      <w:rFonts w:ascii="Times New Roman" w:eastAsia="Arial Unicode MS" w:hAnsi="Times New Roman"/>
      <w:caps/>
      <w:color w:val="000000"/>
      <w:kern w:val="1"/>
      <w:sz w:val="28"/>
    </w:rPr>
  </w:style>
  <w:style w:type="character" w:customStyle="1" w:styleId="12">
    <w:name w:val="Основной текст + Курсив1"/>
    <w:rsid w:val="007E5E61"/>
    <w:rPr>
      <w:rFonts w:ascii="Times New Roman" w:eastAsia="Arial Unicode MS" w:hAnsi="Times New Roman"/>
      <w:i/>
      <w:caps/>
      <w:color w:val="00000A"/>
      <w:spacing w:val="0"/>
      <w:kern w:val="1"/>
      <w:sz w:val="22"/>
      <w:lang w:val="ru-RU"/>
    </w:rPr>
  </w:style>
  <w:style w:type="character" w:customStyle="1" w:styleId="s2">
    <w:name w:val="s2"/>
    <w:rsid w:val="007E5E61"/>
  </w:style>
  <w:style w:type="character" w:customStyle="1" w:styleId="BalloonTextChar">
    <w:name w:val="Balloon Text Char"/>
    <w:rsid w:val="007E5E61"/>
    <w:rPr>
      <w:rFonts w:ascii="Tahoma" w:eastAsia="Arial Unicode MS" w:hAnsi="Tahoma"/>
      <w:color w:val="00000A"/>
      <w:kern w:val="1"/>
      <w:sz w:val="16"/>
    </w:rPr>
  </w:style>
  <w:style w:type="character" w:customStyle="1" w:styleId="BalloonTextChar1">
    <w:name w:val="Balloon Text Char1"/>
    <w:rsid w:val="007E5E61"/>
    <w:rPr>
      <w:rFonts w:ascii="Times New Roman" w:eastAsia="Arial Unicode MS" w:hAnsi="Times New Roman"/>
      <w:color w:val="00000A"/>
      <w:kern w:val="1"/>
      <w:sz w:val="2"/>
    </w:rPr>
  </w:style>
  <w:style w:type="character" w:customStyle="1" w:styleId="BalloonTextChar17">
    <w:name w:val="Balloon Text Char17"/>
    <w:rsid w:val="007E5E61"/>
    <w:rPr>
      <w:rFonts w:ascii="Times New Roman" w:eastAsia="Arial Unicode MS" w:hAnsi="Times New Roman"/>
      <w:color w:val="00000A"/>
      <w:kern w:val="1"/>
      <w:sz w:val="2"/>
    </w:rPr>
  </w:style>
  <w:style w:type="character" w:customStyle="1" w:styleId="BalloonTextChar16">
    <w:name w:val="Balloon Text Char16"/>
    <w:rsid w:val="007E5E61"/>
    <w:rPr>
      <w:rFonts w:ascii="Times New Roman" w:eastAsia="Arial Unicode MS" w:hAnsi="Times New Roman"/>
      <w:color w:val="00000A"/>
      <w:kern w:val="1"/>
      <w:sz w:val="2"/>
    </w:rPr>
  </w:style>
  <w:style w:type="character" w:customStyle="1" w:styleId="BalloonTextChar15">
    <w:name w:val="Balloon Text Char15"/>
    <w:rsid w:val="007E5E61"/>
    <w:rPr>
      <w:rFonts w:ascii="Times New Roman" w:eastAsia="Arial Unicode MS" w:hAnsi="Times New Roman"/>
      <w:color w:val="00000A"/>
      <w:kern w:val="1"/>
      <w:sz w:val="2"/>
    </w:rPr>
  </w:style>
  <w:style w:type="character" w:customStyle="1" w:styleId="BalloonTextChar14">
    <w:name w:val="Balloon Text Char14"/>
    <w:rsid w:val="007E5E61"/>
    <w:rPr>
      <w:rFonts w:ascii="Times New Roman" w:eastAsia="Arial Unicode MS" w:hAnsi="Times New Roman"/>
      <w:color w:val="00000A"/>
      <w:kern w:val="1"/>
      <w:sz w:val="2"/>
    </w:rPr>
  </w:style>
  <w:style w:type="character" w:customStyle="1" w:styleId="BalloonTextChar13">
    <w:name w:val="Balloon Text Char13"/>
    <w:rsid w:val="007E5E61"/>
    <w:rPr>
      <w:rFonts w:ascii="Times New Roman" w:eastAsia="Arial Unicode MS" w:hAnsi="Times New Roman"/>
      <w:color w:val="00000A"/>
      <w:kern w:val="1"/>
      <w:sz w:val="2"/>
    </w:rPr>
  </w:style>
  <w:style w:type="character" w:customStyle="1" w:styleId="BalloonTextChar12">
    <w:name w:val="Balloon Text Char12"/>
    <w:rsid w:val="007E5E61"/>
    <w:rPr>
      <w:rFonts w:ascii="Times New Roman" w:eastAsia="Arial Unicode MS" w:hAnsi="Times New Roman"/>
      <w:color w:val="00000A"/>
      <w:kern w:val="1"/>
      <w:sz w:val="2"/>
    </w:rPr>
  </w:style>
  <w:style w:type="character" w:customStyle="1" w:styleId="BalloonTextChar11">
    <w:name w:val="Balloon Text Char11"/>
    <w:rsid w:val="007E5E61"/>
    <w:rPr>
      <w:rFonts w:ascii="Times New Roman" w:eastAsia="Arial Unicode MS" w:hAnsi="Times New Roman"/>
      <w:color w:val="00000A"/>
      <w:kern w:val="1"/>
      <w:sz w:val="2"/>
    </w:rPr>
  </w:style>
  <w:style w:type="character" w:customStyle="1" w:styleId="EndnoteTextChar">
    <w:name w:val="Endnote Text Char"/>
    <w:rsid w:val="007E5E61"/>
    <w:rPr>
      <w:rFonts w:ascii="Calibri" w:eastAsia="Arial Unicode MS" w:hAnsi="Calibri"/>
      <w:color w:val="00000A"/>
      <w:kern w:val="1"/>
      <w:sz w:val="20"/>
    </w:rPr>
  </w:style>
  <w:style w:type="character" w:customStyle="1" w:styleId="EndnoteTextChar1">
    <w:name w:val="Endnote Text Char1"/>
    <w:rsid w:val="007E5E61"/>
    <w:rPr>
      <w:rFonts w:eastAsia="Arial Unicode MS"/>
      <w:color w:val="00000A"/>
      <w:kern w:val="1"/>
    </w:rPr>
  </w:style>
  <w:style w:type="character" w:customStyle="1" w:styleId="EndnoteTextChar17">
    <w:name w:val="Endnote Text Char17"/>
    <w:rsid w:val="007E5E61"/>
    <w:rPr>
      <w:rFonts w:eastAsia="Arial Unicode MS"/>
      <w:color w:val="00000A"/>
      <w:kern w:val="1"/>
    </w:rPr>
  </w:style>
  <w:style w:type="character" w:customStyle="1" w:styleId="EndnoteTextChar16">
    <w:name w:val="Endnote Text Char16"/>
    <w:rsid w:val="007E5E61"/>
    <w:rPr>
      <w:rFonts w:eastAsia="Arial Unicode MS"/>
      <w:color w:val="00000A"/>
      <w:kern w:val="1"/>
    </w:rPr>
  </w:style>
  <w:style w:type="character" w:customStyle="1" w:styleId="EndnoteTextChar15">
    <w:name w:val="Endnote Text Char15"/>
    <w:rsid w:val="007E5E61"/>
    <w:rPr>
      <w:rFonts w:eastAsia="Arial Unicode MS"/>
      <w:color w:val="00000A"/>
      <w:kern w:val="1"/>
    </w:rPr>
  </w:style>
  <w:style w:type="character" w:customStyle="1" w:styleId="EndnoteTextChar14">
    <w:name w:val="Endnote Text Char14"/>
    <w:rsid w:val="007E5E61"/>
    <w:rPr>
      <w:rFonts w:eastAsia="Arial Unicode MS"/>
      <w:color w:val="00000A"/>
      <w:kern w:val="1"/>
    </w:rPr>
  </w:style>
  <w:style w:type="character" w:customStyle="1" w:styleId="EndnoteTextChar13">
    <w:name w:val="Endnote Text Char13"/>
    <w:rsid w:val="007E5E61"/>
    <w:rPr>
      <w:rFonts w:eastAsia="Arial Unicode MS"/>
      <w:color w:val="00000A"/>
      <w:kern w:val="1"/>
    </w:rPr>
  </w:style>
  <w:style w:type="character" w:customStyle="1" w:styleId="EndnoteTextChar12">
    <w:name w:val="Endnote Text Char12"/>
    <w:rsid w:val="007E5E61"/>
    <w:rPr>
      <w:rFonts w:eastAsia="Arial Unicode MS"/>
      <w:color w:val="00000A"/>
      <w:kern w:val="1"/>
    </w:rPr>
  </w:style>
  <w:style w:type="character" w:customStyle="1" w:styleId="EndnoteTextChar11">
    <w:name w:val="Endnote Text Char11"/>
    <w:rsid w:val="007E5E61"/>
    <w:rPr>
      <w:rFonts w:eastAsia="Arial Unicode MS"/>
      <w:color w:val="00000A"/>
      <w:kern w:val="1"/>
    </w:rPr>
  </w:style>
  <w:style w:type="character" w:customStyle="1" w:styleId="a8">
    <w:name w:val="А_основной Знак"/>
    <w:rsid w:val="007E5E61"/>
    <w:rPr>
      <w:rFonts w:ascii="Times New Roman" w:hAnsi="Times New Roman"/>
      <w:sz w:val="28"/>
    </w:rPr>
  </w:style>
  <w:style w:type="character" w:customStyle="1" w:styleId="s4">
    <w:name w:val="s4"/>
    <w:rsid w:val="007E5E61"/>
  </w:style>
  <w:style w:type="character" w:customStyle="1" w:styleId="s5">
    <w:name w:val="s5"/>
    <w:rsid w:val="007E5E61"/>
  </w:style>
  <w:style w:type="character" w:customStyle="1" w:styleId="FooterChar">
    <w:name w:val="Footer Char"/>
    <w:rsid w:val="007E5E61"/>
    <w:rPr>
      <w:rFonts w:ascii="Calibri" w:eastAsia="Arial Unicode MS" w:hAnsi="Calibri"/>
      <w:color w:val="00000A"/>
      <w:kern w:val="1"/>
    </w:rPr>
  </w:style>
  <w:style w:type="character" w:customStyle="1" w:styleId="13">
    <w:name w:val="Сноска1"/>
    <w:rsid w:val="007E5E61"/>
    <w:rPr>
      <w:rFonts w:ascii="Times New Roman" w:hAnsi="Times New Roman"/>
      <w:vertAlign w:val="superscript"/>
    </w:rPr>
  </w:style>
  <w:style w:type="character" w:customStyle="1" w:styleId="BodyText2Char">
    <w:name w:val="Body Text 2 Char"/>
    <w:rsid w:val="007E5E61"/>
    <w:rPr>
      <w:rFonts w:ascii="Calibri" w:hAnsi="Calibri"/>
    </w:rPr>
  </w:style>
  <w:style w:type="character" w:customStyle="1" w:styleId="21">
    <w:name w:val="Знак сноски2"/>
    <w:rsid w:val="007E5E61"/>
    <w:rPr>
      <w:vertAlign w:val="superscript"/>
    </w:rPr>
  </w:style>
  <w:style w:type="character" w:styleId="a9">
    <w:name w:val="Emphasis"/>
    <w:basedOn w:val="a0"/>
    <w:uiPriority w:val="20"/>
    <w:qFormat/>
    <w:rsid w:val="007E5E61"/>
    <w:rPr>
      <w:rFonts w:cs="Times New Roman"/>
      <w:i/>
    </w:rPr>
  </w:style>
  <w:style w:type="character" w:customStyle="1" w:styleId="c0">
    <w:name w:val="c0"/>
    <w:rsid w:val="007E5E61"/>
  </w:style>
  <w:style w:type="character" w:customStyle="1" w:styleId="s8">
    <w:name w:val="s8"/>
    <w:rsid w:val="007E5E61"/>
  </w:style>
  <w:style w:type="character" w:customStyle="1" w:styleId="s13">
    <w:name w:val="s13"/>
    <w:rsid w:val="007E5E61"/>
  </w:style>
  <w:style w:type="character" w:customStyle="1" w:styleId="s12">
    <w:name w:val="s12"/>
    <w:rsid w:val="007E5E61"/>
  </w:style>
  <w:style w:type="character" w:customStyle="1" w:styleId="s7">
    <w:name w:val="s7"/>
    <w:rsid w:val="007E5E61"/>
  </w:style>
  <w:style w:type="character" w:customStyle="1" w:styleId="s11">
    <w:name w:val="s11"/>
    <w:rsid w:val="007E5E61"/>
  </w:style>
  <w:style w:type="character" w:customStyle="1" w:styleId="s15">
    <w:name w:val="s15"/>
    <w:rsid w:val="007E5E61"/>
  </w:style>
  <w:style w:type="character" w:customStyle="1" w:styleId="comments">
    <w:name w:val="comments"/>
    <w:rsid w:val="007E5E61"/>
  </w:style>
  <w:style w:type="character" w:styleId="aa">
    <w:name w:val="line number"/>
    <w:basedOn w:val="a0"/>
    <w:uiPriority w:val="99"/>
    <w:rsid w:val="007E5E61"/>
    <w:rPr>
      <w:rFonts w:cs="Times New Roman"/>
    </w:rPr>
  </w:style>
  <w:style w:type="character" w:customStyle="1" w:styleId="ab">
    <w:name w:val="Подзаголовок Знак"/>
    <w:rsid w:val="007E5E61"/>
    <w:rPr>
      <w:rFonts w:ascii="Arial" w:hAnsi="Arial"/>
      <w:i/>
      <w:sz w:val="28"/>
    </w:rPr>
  </w:style>
  <w:style w:type="character" w:customStyle="1" w:styleId="ac">
    <w:name w:val="Отступ основного текста Знак"/>
    <w:rsid w:val="007E5E61"/>
    <w:rPr>
      <w:rFonts w:ascii="Times New Roman" w:hAnsi="Times New Roman"/>
      <w:sz w:val="24"/>
      <w:lang w:eastAsia="ar-SA" w:bidi="ar-SA"/>
    </w:rPr>
  </w:style>
  <w:style w:type="character" w:customStyle="1" w:styleId="c1">
    <w:name w:val="c1"/>
    <w:rsid w:val="007E5E61"/>
  </w:style>
  <w:style w:type="character" w:customStyle="1" w:styleId="WW--">
    <w:name w:val="WW-Интернет-ссылка"/>
    <w:rsid w:val="007E5E61"/>
    <w:rPr>
      <w:color w:val="0000FF"/>
      <w:u w:val="single"/>
      <w:lang w:val="uz-Cyrl-UZ"/>
    </w:rPr>
  </w:style>
  <w:style w:type="character" w:styleId="ad">
    <w:name w:val="Strong"/>
    <w:basedOn w:val="a0"/>
    <w:uiPriority w:val="22"/>
    <w:qFormat/>
    <w:rsid w:val="007E5E61"/>
    <w:rPr>
      <w:rFonts w:cs="Times New Roman"/>
      <w:b/>
    </w:rPr>
  </w:style>
  <w:style w:type="character" w:customStyle="1" w:styleId="c7">
    <w:name w:val="c7"/>
    <w:rsid w:val="007E5E61"/>
  </w:style>
  <w:style w:type="character" w:customStyle="1" w:styleId="ListLabel1">
    <w:name w:val="ListLabel 1"/>
    <w:rsid w:val="007E5E61"/>
  </w:style>
  <w:style w:type="character" w:styleId="ae">
    <w:name w:val="footnote reference"/>
    <w:basedOn w:val="a0"/>
    <w:uiPriority w:val="99"/>
    <w:rsid w:val="007E5E61"/>
    <w:rPr>
      <w:rFonts w:cs="Times New Roman"/>
      <w:vertAlign w:val="superscript"/>
    </w:rPr>
  </w:style>
  <w:style w:type="character" w:styleId="af">
    <w:name w:val="endnote reference"/>
    <w:basedOn w:val="a0"/>
    <w:uiPriority w:val="99"/>
    <w:rsid w:val="007E5E61"/>
    <w:rPr>
      <w:rFonts w:cs="Times New Roman"/>
      <w:vertAlign w:val="superscript"/>
    </w:rPr>
  </w:style>
  <w:style w:type="character" w:customStyle="1" w:styleId="ListLabel2">
    <w:name w:val="ListLabel 2"/>
    <w:rsid w:val="007E5E61"/>
  </w:style>
  <w:style w:type="character" w:customStyle="1" w:styleId="ListLabel3">
    <w:name w:val="ListLabel 3"/>
    <w:rsid w:val="007E5E61"/>
  </w:style>
  <w:style w:type="character" w:customStyle="1" w:styleId="ListLabel4">
    <w:name w:val="ListLabel 4"/>
    <w:rsid w:val="007E5E61"/>
  </w:style>
  <w:style w:type="character" w:customStyle="1" w:styleId="ListLabel5">
    <w:name w:val="ListLabel 5"/>
    <w:rsid w:val="007E5E61"/>
  </w:style>
  <w:style w:type="character" w:customStyle="1" w:styleId="ListLabel6">
    <w:name w:val="ListLabel 6"/>
    <w:rsid w:val="007E5E61"/>
  </w:style>
  <w:style w:type="character" w:customStyle="1" w:styleId="ListLabel7">
    <w:name w:val="ListLabel 7"/>
    <w:rsid w:val="007E5E61"/>
  </w:style>
  <w:style w:type="character" w:customStyle="1" w:styleId="ListLabel8">
    <w:name w:val="ListLabel 8"/>
    <w:rsid w:val="007E5E61"/>
  </w:style>
  <w:style w:type="character" w:customStyle="1" w:styleId="ListLabel9">
    <w:name w:val="ListLabel 9"/>
    <w:rsid w:val="007E5E61"/>
  </w:style>
  <w:style w:type="character" w:customStyle="1" w:styleId="ListLabel10">
    <w:name w:val="ListLabel 10"/>
    <w:rsid w:val="007E5E61"/>
  </w:style>
  <w:style w:type="character" w:customStyle="1" w:styleId="ListLabel11">
    <w:name w:val="ListLabel 11"/>
    <w:rsid w:val="007E5E61"/>
  </w:style>
  <w:style w:type="character" w:customStyle="1" w:styleId="ListLabel12">
    <w:name w:val="ListLabel 12"/>
    <w:rsid w:val="007E5E61"/>
  </w:style>
  <w:style w:type="character" w:customStyle="1" w:styleId="ListLabel13">
    <w:name w:val="ListLabel 13"/>
    <w:rsid w:val="007E5E61"/>
  </w:style>
  <w:style w:type="character" w:customStyle="1" w:styleId="ListLabel14">
    <w:name w:val="ListLabel 14"/>
    <w:rsid w:val="007E5E61"/>
  </w:style>
  <w:style w:type="character" w:customStyle="1" w:styleId="ListLabel15">
    <w:name w:val="ListLabel 15"/>
    <w:rsid w:val="007E5E61"/>
  </w:style>
  <w:style w:type="character" w:customStyle="1" w:styleId="ListLabel16">
    <w:name w:val="ListLabel 16"/>
    <w:rsid w:val="007E5E61"/>
  </w:style>
  <w:style w:type="character" w:customStyle="1" w:styleId="ListLabel17">
    <w:name w:val="ListLabel 17"/>
    <w:rsid w:val="007E5E61"/>
  </w:style>
  <w:style w:type="character" w:customStyle="1" w:styleId="ListLabel18">
    <w:name w:val="ListLabel 18"/>
    <w:rsid w:val="007E5E61"/>
  </w:style>
  <w:style w:type="character" w:customStyle="1" w:styleId="ListLabel19">
    <w:name w:val="ListLabel 19"/>
    <w:rsid w:val="007E5E61"/>
  </w:style>
  <w:style w:type="character" w:customStyle="1" w:styleId="af0">
    <w:name w:val="Символы концевой сноски"/>
    <w:rsid w:val="007E5E61"/>
  </w:style>
  <w:style w:type="character" w:customStyle="1" w:styleId="14">
    <w:name w:val="Основной текст Знак1"/>
    <w:rsid w:val="007E5E61"/>
    <w:rPr>
      <w:rFonts w:ascii="Times New Roman" w:hAnsi="Times New Roman"/>
      <w:color w:val="00000A"/>
      <w:sz w:val="20"/>
    </w:rPr>
  </w:style>
  <w:style w:type="character" w:customStyle="1" w:styleId="TitleChar">
    <w:name w:val="Title Char"/>
    <w:rsid w:val="007E5E61"/>
    <w:rPr>
      <w:rFonts w:ascii="Times New Roman" w:hAnsi="Times New Roman"/>
      <w:i/>
      <w:color w:val="00000A"/>
      <w:sz w:val="24"/>
      <w:lang w:val="de-DE" w:eastAsia="fa-IR" w:bidi="fa-IR"/>
    </w:rPr>
  </w:style>
  <w:style w:type="character" w:customStyle="1" w:styleId="SubtitleChar">
    <w:name w:val="Subtitle Char"/>
    <w:rsid w:val="007E5E61"/>
    <w:rPr>
      <w:rFonts w:ascii="Arial" w:hAnsi="Arial"/>
      <w:i/>
      <w:color w:val="00000A"/>
      <w:sz w:val="28"/>
      <w:lang w:val="de-DE" w:eastAsia="fa-IR" w:bidi="fa-IR"/>
    </w:rPr>
  </w:style>
  <w:style w:type="character" w:customStyle="1" w:styleId="15">
    <w:name w:val="Текст выноски Знак1"/>
    <w:rsid w:val="007E5E61"/>
    <w:rPr>
      <w:rFonts w:ascii="Tahoma" w:hAnsi="Tahoma"/>
      <w:color w:val="00000A"/>
      <w:sz w:val="16"/>
      <w:lang w:val="de-DE" w:eastAsia="fa-IR" w:bidi="fa-IR"/>
    </w:rPr>
  </w:style>
  <w:style w:type="character" w:customStyle="1" w:styleId="210">
    <w:name w:val="Основной текст с отступом 2 Знак1"/>
    <w:rsid w:val="007E5E61"/>
    <w:rPr>
      <w:rFonts w:ascii="Times New Roman" w:hAnsi="Times New Roman"/>
      <w:color w:val="00000A"/>
      <w:lang w:val="de-DE" w:eastAsia="fa-IR" w:bidi="fa-IR"/>
    </w:rPr>
  </w:style>
  <w:style w:type="character" w:customStyle="1" w:styleId="16">
    <w:name w:val="Текст сноски Знак1"/>
    <w:uiPriority w:val="99"/>
    <w:rsid w:val="007E5E61"/>
    <w:rPr>
      <w:rFonts w:ascii="Times New Roman" w:hAnsi="Times New Roman"/>
      <w:color w:val="00000A"/>
      <w:sz w:val="20"/>
      <w:lang w:val="de-DE" w:eastAsia="fa-IR" w:bidi="fa-IR"/>
    </w:rPr>
  </w:style>
  <w:style w:type="character" w:customStyle="1" w:styleId="17">
    <w:name w:val="Верхний колонтитул Знак1"/>
    <w:rsid w:val="007E5E61"/>
    <w:rPr>
      <w:rFonts w:ascii="Times New Roman" w:hAnsi="Times New Roman"/>
      <w:color w:val="00000A"/>
      <w:lang w:val="de-DE" w:eastAsia="fa-IR" w:bidi="fa-IR"/>
    </w:rPr>
  </w:style>
  <w:style w:type="character" w:customStyle="1" w:styleId="18">
    <w:name w:val="Нижний колонтитул Знак1"/>
    <w:rsid w:val="007E5E61"/>
    <w:rPr>
      <w:rFonts w:ascii="Times New Roman" w:hAnsi="Times New Roman"/>
      <w:color w:val="00000A"/>
      <w:lang w:val="de-DE" w:eastAsia="fa-IR" w:bidi="fa-IR"/>
    </w:rPr>
  </w:style>
  <w:style w:type="character" w:customStyle="1" w:styleId="1423">
    <w:name w:val="Основной текст (14)23"/>
    <w:rsid w:val="007E5E61"/>
    <w:rPr>
      <w:rFonts w:ascii="Times New Roman" w:hAnsi="Times New Roman"/>
      <w:spacing w:val="0"/>
      <w:sz w:val="20"/>
    </w:rPr>
  </w:style>
  <w:style w:type="character" w:customStyle="1" w:styleId="1416pt">
    <w:name w:val="Основной текст (14) + Интервал 16 pt"/>
    <w:rsid w:val="007E5E61"/>
    <w:rPr>
      <w:rFonts w:ascii="Times New Roman" w:hAnsi="Times New Roman"/>
      <w:spacing w:val="320"/>
      <w:sz w:val="20"/>
    </w:rPr>
  </w:style>
  <w:style w:type="character" w:customStyle="1" w:styleId="727">
    <w:name w:val="Основной текст (7)27"/>
    <w:rsid w:val="007E5E61"/>
    <w:rPr>
      <w:rFonts w:ascii="Times New Roman" w:hAnsi="Times New Roman"/>
      <w:spacing w:val="0"/>
      <w:sz w:val="19"/>
    </w:rPr>
  </w:style>
  <w:style w:type="character" w:customStyle="1" w:styleId="158">
    <w:name w:val="Основной текст (15)8"/>
    <w:rsid w:val="007E5E61"/>
    <w:rPr>
      <w:rFonts w:ascii="Times New Roman" w:hAnsi="Times New Roman"/>
      <w:i/>
      <w:spacing w:val="0"/>
      <w:sz w:val="19"/>
    </w:rPr>
  </w:style>
  <w:style w:type="character" w:customStyle="1" w:styleId="s6">
    <w:name w:val="s6"/>
    <w:rsid w:val="007E5E61"/>
  </w:style>
  <w:style w:type="character" w:styleId="af1">
    <w:name w:val="FollowedHyperlink"/>
    <w:basedOn w:val="a0"/>
    <w:uiPriority w:val="99"/>
    <w:rsid w:val="007E5E61"/>
    <w:rPr>
      <w:rFonts w:cs="Times New Roman"/>
      <w:color w:val="800080"/>
      <w:u w:val="single"/>
    </w:rPr>
  </w:style>
  <w:style w:type="character" w:styleId="af2">
    <w:name w:val="Placeholder Text"/>
    <w:basedOn w:val="a0"/>
    <w:uiPriority w:val="99"/>
    <w:rsid w:val="007E5E61"/>
    <w:rPr>
      <w:rFonts w:cs="Times New Roman"/>
      <w:color w:val="808080"/>
    </w:rPr>
  </w:style>
  <w:style w:type="character" w:customStyle="1" w:styleId="WW-0">
    <w:name w:val="WW-Символы концевой сноски"/>
    <w:rsid w:val="007E5E61"/>
  </w:style>
  <w:style w:type="character" w:customStyle="1" w:styleId="Standard1">
    <w:name w:val="Standard Знак1"/>
    <w:rsid w:val="007E5E61"/>
    <w:rPr>
      <w:rFonts w:ascii="Arial" w:eastAsia="SimSun" w:hAnsi="Arial"/>
      <w:kern w:val="1"/>
      <w:sz w:val="24"/>
    </w:rPr>
  </w:style>
  <w:style w:type="character" w:customStyle="1" w:styleId="af3">
    <w:name w:val="Осн_текст Знак"/>
    <w:rsid w:val="007E5E61"/>
    <w:rPr>
      <w:rFonts w:ascii="Courier New" w:hAnsi="Courier New"/>
      <w:spacing w:val="-14"/>
      <w:sz w:val="24"/>
    </w:rPr>
  </w:style>
  <w:style w:type="paragraph" w:customStyle="1" w:styleId="19">
    <w:name w:val="Заголовок1"/>
    <w:basedOn w:val="a"/>
    <w:next w:val="af4"/>
    <w:rsid w:val="007E5E61"/>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7E5E61"/>
    <w:pPr>
      <w:spacing w:after="120"/>
    </w:pPr>
    <w:rPr>
      <w:rFonts w:cs="Times New Roman"/>
      <w:szCs w:val="20"/>
    </w:rPr>
  </w:style>
  <w:style w:type="character" w:customStyle="1" w:styleId="af5">
    <w:name w:val="Основной текст Знак"/>
    <w:basedOn w:val="a0"/>
    <w:link w:val="af4"/>
    <w:uiPriority w:val="99"/>
    <w:rsid w:val="007E5E61"/>
    <w:rPr>
      <w:rFonts w:ascii="Calibri" w:eastAsia="Arial Unicode MS" w:hAnsi="Calibri" w:cs="Times New Roman"/>
      <w:color w:val="00000A"/>
      <w:kern w:val="1"/>
      <w:szCs w:val="20"/>
      <w:lang w:eastAsia="ar-SA"/>
    </w:rPr>
  </w:style>
  <w:style w:type="paragraph" w:styleId="af6">
    <w:name w:val="List"/>
    <w:basedOn w:val="af4"/>
    <w:uiPriority w:val="99"/>
    <w:rsid w:val="007E5E61"/>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7E5E61"/>
    <w:pPr>
      <w:suppressLineNumbers/>
      <w:spacing w:before="120" w:after="120"/>
    </w:pPr>
    <w:rPr>
      <w:rFonts w:cs="Mangal"/>
      <w:i/>
      <w:iCs/>
      <w:sz w:val="24"/>
      <w:szCs w:val="24"/>
    </w:rPr>
  </w:style>
  <w:style w:type="paragraph" w:customStyle="1" w:styleId="22">
    <w:name w:val="Указатель2"/>
    <w:basedOn w:val="a"/>
    <w:rsid w:val="007E5E61"/>
    <w:pPr>
      <w:suppressLineNumbers/>
    </w:pPr>
    <w:rPr>
      <w:rFonts w:cs="Mangal"/>
    </w:rPr>
  </w:style>
  <w:style w:type="paragraph" w:customStyle="1" w:styleId="1b">
    <w:name w:val="Абзац списка1"/>
    <w:basedOn w:val="a"/>
    <w:rsid w:val="007E5E61"/>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E5E6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7">
    <w:name w:val="Абзац"/>
    <w:basedOn w:val="a"/>
    <w:rsid w:val="007E5E61"/>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7E5E61"/>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E5E61"/>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7E5E61"/>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rsid w:val="007E5E61"/>
    <w:rPr>
      <w:rFonts w:ascii="Calibri" w:eastAsia="Arial Unicode MS" w:hAnsi="Calibri" w:cs="Times New Roman"/>
      <w:color w:val="00000A"/>
      <w:kern w:val="1"/>
      <w:szCs w:val="20"/>
      <w:lang w:eastAsia="ar-SA"/>
    </w:rPr>
  </w:style>
  <w:style w:type="paragraph" w:styleId="afb">
    <w:name w:val="footnote text"/>
    <w:basedOn w:val="a"/>
    <w:link w:val="afc"/>
    <w:uiPriority w:val="99"/>
    <w:rsid w:val="007E5E61"/>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rsid w:val="007E5E61"/>
    <w:rPr>
      <w:rFonts w:ascii="Calibri" w:eastAsia="Arial Unicode MS" w:hAnsi="Calibri" w:cs="Times New Roman"/>
      <w:color w:val="00000A"/>
      <w:kern w:val="1"/>
      <w:sz w:val="20"/>
      <w:szCs w:val="20"/>
      <w:lang w:eastAsia="ar-SA"/>
    </w:rPr>
  </w:style>
  <w:style w:type="paragraph" w:customStyle="1" w:styleId="western">
    <w:name w:val="western"/>
    <w:basedOn w:val="a"/>
    <w:rsid w:val="007E5E61"/>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E5E61"/>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7E5E61"/>
    <w:pPr>
      <w:suppressAutoHyphens/>
      <w:spacing w:after="0" w:line="240" w:lineRule="auto"/>
    </w:pPr>
    <w:rPr>
      <w:rFonts w:ascii="Calibri" w:eastAsia="Times New Roman" w:hAnsi="Calibri" w:cs="Times New Roman"/>
      <w:lang w:eastAsia="ar-SA"/>
    </w:rPr>
  </w:style>
  <w:style w:type="paragraph" w:customStyle="1" w:styleId="p4">
    <w:name w:val="p4"/>
    <w:basedOn w:val="a"/>
    <w:rsid w:val="007E5E61"/>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7E5E61"/>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7E5E61"/>
    <w:pPr>
      <w:ind w:firstLine="244"/>
    </w:pPr>
  </w:style>
  <w:style w:type="paragraph" w:customStyle="1" w:styleId="23">
    <w:name w:val="Заг 2"/>
    <w:basedOn w:val="a"/>
    <w:rsid w:val="007E5E61"/>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E5E61"/>
    <w:pPr>
      <w:suppressAutoHyphens w:val="0"/>
      <w:ind w:left="720"/>
    </w:pPr>
    <w:rPr>
      <w:rFonts w:eastAsia="Times New Roman" w:cs="Times New Roman"/>
      <w:color w:val="auto"/>
    </w:rPr>
  </w:style>
  <w:style w:type="paragraph" w:customStyle="1" w:styleId="Default">
    <w:name w:val="Default"/>
    <w:rsid w:val="007E5E6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0">
    <w:name w:val="Таблица"/>
    <w:basedOn w:val="afe"/>
    <w:rsid w:val="007E5E61"/>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E5E61"/>
    <w:pPr>
      <w:spacing w:before="255" w:after="113" w:line="240" w:lineRule="atLeast"/>
    </w:pPr>
    <w:rPr>
      <w:i/>
      <w:iCs/>
      <w:sz w:val="23"/>
      <w:szCs w:val="23"/>
    </w:rPr>
  </w:style>
  <w:style w:type="paragraph" w:styleId="aff1">
    <w:name w:val="List Paragraph"/>
    <w:basedOn w:val="a"/>
    <w:uiPriority w:val="34"/>
    <w:qFormat/>
    <w:rsid w:val="007E5E61"/>
    <w:pPr>
      <w:suppressAutoHyphens w:val="0"/>
      <w:ind w:left="720"/>
    </w:pPr>
    <w:rPr>
      <w:rFonts w:eastAsia="Times New Roman" w:cs="Times New Roman"/>
      <w:color w:val="auto"/>
    </w:rPr>
  </w:style>
  <w:style w:type="paragraph" w:styleId="aff2">
    <w:name w:val="header"/>
    <w:basedOn w:val="a"/>
    <w:link w:val="aff3"/>
    <w:uiPriority w:val="99"/>
    <w:rsid w:val="007E5E61"/>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rsid w:val="007E5E61"/>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E5E61"/>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E5E61"/>
    <w:rPr>
      <w:rFonts w:ascii="Calibri" w:eastAsia="Arial Unicode MS" w:hAnsi="Calibri" w:cs="Times New Roman"/>
      <w:color w:val="00000A"/>
      <w:kern w:val="1"/>
      <w:szCs w:val="20"/>
      <w:lang w:eastAsia="ar-SA"/>
    </w:rPr>
  </w:style>
  <w:style w:type="paragraph" w:styleId="32">
    <w:name w:val="Body Text 3"/>
    <w:basedOn w:val="a"/>
    <w:link w:val="33"/>
    <w:uiPriority w:val="99"/>
    <w:rsid w:val="007E5E61"/>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E5E61"/>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E5E61"/>
    <w:pPr>
      <w:suppressAutoHyphens w:val="0"/>
      <w:ind w:left="720"/>
    </w:pPr>
    <w:rPr>
      <w:rFonts w:eastAsia="Times New Roman" w:cs="Times New Roman"/>
      <w:color w:val="auto"/>
    </w:rPr>
  </w:style>
  <w:style w:type="paragraph" w:styleId="HTML">
    <w:name w:val="HTML Preformatted"/>
    <w:basedOn w:val="a"/>
    <w:link w:val="HTML0"/>
    <w:uiPriority w:val="99"/>
    <w:rsid w:val="007E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E5E61"/>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E5E61"/>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7E5E61"/>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E5E61"/>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E5E61"/>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7E5E61"/>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rsid w:val="007E5E61"/>
    <w:rPr>
      <w:rFonts w:ascii="Times New Roman" w:eastAsia="Arial Unicode MS" w:hAnsi="Times New Roman" w:cs="Times New Roman"/>
      <w:color w:val="00000A"/>
      <w:kern w:val="1"/>
      <w:sz w:val="2"/>
      <w:szCs w:val="20"/>
      <w:lang w:eastAsia="ar-SA"/>
    </w:rPr>
  </w:style>
  <w:style w:type="paragraph" w:styleId="aff7">
    <w:name w:val="endnote text"/>
    <w:basedOn w:val="a"/>
    <w:link w:val="aff8"/>
    <w:uiPriority w:val="99"/>
    <w:rsid w:val="007E5E61"/>
    <w:rPr>
      <w:rFonts w:cs="Times New Roman"/>
      <w:sz w:val="20"/>
      <w:szCs w:val="20"/>
    </w:rPr>
  </w:style>
  <w:style w:type="character" w:customStyle="1" w:styleId="aff8">
    <w:name w:val="Текст концевой сноски Знак"/>
    <w:basedOn w:val="a0"/>
    <w:link w:val="aff7"/>
    <w:uiPriority w:val="99"/>
    <w:rsid w:val="007E5E61"/>
    <w:rPr>
      <w:rFonts w:ascii="Calibri" w:eastAsia="Arial Unicode MS" w:hAnsi="Calibri" w:cs="Times New Roman"/>
      <w:color w:val="00000A"/>
      <w:kern w:val="1"/>
      <w:sz w:val="20"/>
      <w:szCs w:val="20"/>
      <w:lang w:eastAsia="ar-SA"/>
    </w:rPr>
  </w:style>
  <w:style w:type="paragraph" w:customStyle="1" w:styleId="1c">
    <w:name w:val="Без интервала1"/>
    <w:rsid w:val="007E5E61"/>
    <w:pPr>
      <w:suppressAutoHyphens/>
      <w:spacing w:after="0" w:line="240" w:lineRule="auto"/>
    </w:pPr>
    <w:rPr>
      <w:rFonts w:ascii="Calibri" w:eastAsia="Times New Roman" w:hAnsi="Calibri" w:cs="Times New Roman"/>
      <w:lang w:eastAsia="ar-SA"/>
    </w:rPr>
  </w:style>
  <w:style w:type="paragraph" w:customStyle="1" w:styleId="WW-1">
    <w:name w:val="WW-Базовый"/>
    <w:rsid w:val="007E5E61"/>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9">
    <w:name w:val="А_основной"/>
    <w:basedOn w:val="a"/>
    <w:qFormat/>
    <w:rsid w:val="007E5E61"/>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E5E61"/>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E5E61"/>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7E5E61"/>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rsid w:val="007E5E61"/>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E5E61"/>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7E5E61"/>
    <w:pPr>
      <w:spacing w:line="174" w:lineRule="atLeast"/>
    </w:pPr>
    <w:rPr>
      <w:sz w:val="17"/>
      <w:szCs w:val="17"/>
    </w:rPr>
  </w:style>
  <w:style w:type="paragraph" w:customStyle="1" w:styleId="NoParagraphStyle">
    <w:name w:val="[No Paragraph Style]"/>
    <w:rsid w:val="007E5E61"/>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7E5E61"/>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E5E61"/>
    <w:pPr>
      <w:spacing w:after="120"/>
    </w:pPr>
  </w:style>
  <w:style w:type="paragraph" w:styleId="28">
    <w:name w:val="Body Text 2"/>
    <w:basedOn w:val="a"/>
    <w:link w:val="29"/>
    <w:uiPriority w:val="99"/>
    <w:rsid w:val="007E5E61"/>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E5E61"/>
    <w:rPr>
      <w:rFonts w:ascii="Calibri" w:eastAsia="Arial Unicode MS" w:hAnsi="Calibri" w:cs="Times New Roman"/>
      <w:color w:val="00000A"/>
      <w:kern w:val="1"/>
      <w:szCs w:val="20"/>
      <w:lang w:eastAsia="ar-SA"/>
    </w:rPr>
  </w:style>
  <w:style w:type="paragraph" w:customStyle="1" w:styleId="1d">
    <w:name w:val="Текст сноски1"/>
    <w:basedOn w:val="a"/>
    <w:rsid w:val="007E5E61"/>
    <w:pPr>
      <w:suppressAutoHyphens w:val="0"/>
      <w:spacing w:after="0" w:line="240" w:lineRule="auto"/>
    </w:pPr>
    <w:rPr>
      <w:sz w:val="24"/>
      <w:szCs w:val="24"/>
    </w:rPr>
  </w:style>
  <w:style w:type="paragraph" w:customStyle="1" w:styleId="Heading">
    <w:name w:val="Heading"/>
    <w:rsid w:val="007E5E61"/>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E5E61"/>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E5E61"/>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E5E61"/>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E5E61"/>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E5E61"/>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7E5E61"/>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paragraph" w:styleId="affd">
    <w:name w:val="Subtitle"/>
    <w:basedOn w:val="a"/>
    <w:next w:val="af4"/>
    <w:link w:val="1e"/>
    <w:uiPriority w:val="11"/>
    <w:qFormat/>
    <w:rsid w:val="007E5E61"/>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rsid w:val="007E5E61"/>
    <w:rPr>
      <w:rFonts w:ascii="Cambria" w:eastAsia="Times New Roman" w:hAnsi="Cambria" w:cs="Times New Roman"/>
      <w:color w:val="00000A"/>
      <w:kern w:val="1"/>
      <w:sz w:val="24"/>
      <w:szCs w:val="20"/>
      <w:lang w:eastAsia="ar-SA"/>
    </w:rPr>
  </w:style>
  <w:style w:type="character" w:customStyle="1" w:styleId="affe">
    <w:name w:val="Заголовок Знак"/>
    <w:basedOn w:val="a0"/>
    <w:link w:val="affc"/>
    <w:uiPriority w:val="99"/>
    <w:rsid w:val="007E5E61"/>
    <w:rPr>
      <w:rFonts w:ascii="Cambria" w:eastAsia="Times New Roman" w:hAnsi="Cambria" w:cs="Times New Roman"/>
      <w:b/>
      <w:color w:val="00000A"/>
      <w:kern w:val="28"/>
      <w:sz w:val="32"/>
      <w:szCs w:val="20"/>
      <w:lang w:eastAsia="ar-SA"/>
    </w:rPr>
  </w:style>
  <w:style w:type="paragraph" w:customStyle="1" w:styleId="1f">
    <w:name w:val="Указатель1"/>
    <w:basedOn w:val="a"/>
    <w:rsid w:val="007E5E61"/>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7E5E61"/>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7E5E61"/>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E5E61"/>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E5E61"/>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7E5E61"/>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E5E6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E5E61"/>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E5E61"/>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7E5E61"/>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E5E61"/>
    <w:pPr>
      <w:tabs>
        <w:tab w:val="right" w:leader="dot" w:pos="9628"/>
      </w:tabs>
      <w:spacing w:after="0" w:line="240" w:lineRule="auto"/>
      <w:jc w:val="both"/>
    </w:pPr>
  </w:style>
  <w:style w:type="paragraph" w:styleId="34">
    <w:name w:val="toc 3"/>
    <w:basedOn w:val="a"/>
    <w:next w:val="a"/>
    <w:uiPriority w:val="39"/>
    <w:rsid w:val="007E5E61"/>
    <w:pPr>
      <w:tabs>
        <w:tab w:val="right" w:leader="dot" w:pos="9628"/>
      </w:tabs>
      <w:spacing w:before="120" w:after="0" w:line="240" w:lineRule="auto"/>
      <w:jc w:val="both"/>
    </w:pPr>
  </w:style>
  <w:style w:type="paragraph" w:customStyle="1" w:styleId="ListParagraph1">
    <w:name w:val="List Paragraph1"/>
    <w:basedOn w:val="a"/>
    <w:rsid w:val="007E5E61"/>
    <w:pPr>
      <w:suppressAutoHyphens w:val="0"/>
      <w:ind w:left="720"/>
    </w:pPr>
    <w:rPr>
      <w:rFonts w:eastAsia="Times New Roman" w:cs="Times New Roman"/>
      <w:color w:val="auto"/>
    </w:rPr>
  </w:style>
  <w:style w:type="paragraph" w:customStyle="1" w:styleId="p6">
    <w:name w:val="p6"/>
    <w:basedOn w:val="a"/>
    <w:rsid w:val="007E5E61"/>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E5E61"/>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E5E61"/>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E5E61"/>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E5E61"/>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7E5E61"/>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E5E61"/>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7E5E61"/>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7E5E61"/>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7E5E61"/>
    <w:pPr>
      <w:jc w:val="center"/>
    </w:pPr>
    <w:rPr>
      <w:b/>
      <w:bCs/>
    </w:rPr>
  </w:style>
  <w:style w:type="paragraph" w:customStyle="1" w:styleId="afff5">
    <w:name w:val="Базовый"/>
    <w:rsid w:val="007E5E61"/>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6">
    <w:name w:val="Сноска"/>
    <w:basedOn w:val="afe"/>
    <w:rsid w:val="007E5E61"/>
  </w:style>
  <w:style w:type="character" w:customStyle="1" w:styleId="-">
    <w:name w:val="Интернет-ссылка"/>
    <w:basedOn w:val="a0"/>
    <w:rsid w:val="007E5E61"/>
    <w:rPr>
      <w:rFonts w:cs="Times New Roman"/>
      <w:color w:val="0000FF"/>
      <w:u w:val="single"/>
      <w:lang w:val="uz-Cyrl-UZ" w:eastAsia="uz-Cyrl-UZ"/>
    </w:rPr>
  </w:style>
  <w:style w:type="character" w:customStyle="1" w:styleId="afff7">
    <w:name w:val="Выделение жирным"/>
    <w:basedOn w:val="a0"/>
    <w:rsid w:val="007E5E61"/>
    <w:rPr>
      <w:rFonts w:cs="Times New Roman"/>
      <w:b/>
      <w:bCs/>
    </w:rPr>
  </w:style>
  <w:style w:type="character" w:customStyle="1" w:styleId="afff8">
    <w:name w:val="Привязка сноски"/>
    <w:rsid w:val="007E5E61"/>
    <w:rPr>
      <w:vertAlign w:val="superscript"/>
    </w:rPr>
  </w:style>
  <w:style w:type="character" w:customStyle="1" w:styleId="afff9">
    <w:name w:val="Привязка концевой сноски"/>
    <w:rsid w:val="007E5E61"/>
    <w:rPr>
      <w:vertAlign w:val="superscript"/>
    </w:rPr>
  </w:style>
  <w:style w:type="character" w:customStyle="1" w:styleId="afffa">
    <w:name w:val="Текст примечания Знак"/>
    <w:basedOn w:val="a0"/>
    <w:link w:val="afffb"/>
    <w:uiPriority w:val="99"/>
    <w:semiHidden/>
    <w:rsid w:val="007E5E61"/>
    <w:rPr>
      <w:rFonts w:ascii="Calibri" w:eastAsia="Arial Unicode MS" w:hAnsi="Calibri" w:cs="Calibri"/>
      <w:color w:val="00000A"/>
      <w:kern w:val="1"/>
      <w:sz w:val="20"/>
      <w:szCs w:val="20"/>
    </w:rPr>
  </w:style>
  <w:style w:type="paragraph" w:styleId="afffb">
    <w:name w:val="annotation text"/>
    <w:basedOn w:val="a"/>
    <w:link w:val="afffa"/>
    <w:uiPriority w:val="99"/>
    <w:semiHidden/>
    <w:unhideWhenUsed/>
    <w:rsid w:val="007E5E61"/>
    <w:pPr>
      <w:spacing w:line="240" w:lineRule="auto"/>
    </w:pPr>
    <w:rPr>
      <w:sz w:val="20"/>
      <w:szCs w:val="20"/>
      <w:lang w:eastAsia="en-US"/>
    </w:rPr>
  </w:style>
  <w:style w:type="character" w:customStyle="1" w:styleId="afffc">
    <w:name w:val="Тема примечания Знак"/>
    <w:basedOn w:val="afffa"/>
    <w:link w:val="afffd"/>
    <w:uiPriority w:val="99"/>
    <w:semiHidden/>
    <w:rsid w:val="007E5E61"/>
    <w:rPr>
      <w:rFonts w:ascii="Calibri" w:eastAsia="Arial Unicode MS" w:hAnsi="Calibri" w:cs="Calibri"/>
      <w:b/>
      <w:bCs/>
      <w:color w:val="00000A"/>
      <w:kern w:val="1"/>
      <w:sz w:val="20"/>
      <w:szCs w:val="20"/>
    </w:rPr>
  </w:style>
  <w:style w:type="paragraph" w:styleId="afffd">
    <w:name w:val="annotation subject"/>
    <w:basedOn w:val="afffb"/>
    <w:next w:val="afffb"/>
    <w:link w:val="afffc"/>
    <w:uiPriority w:val="99"/>
    <w:semiHidden/>
    <w:unhideWhenUsed/>
    <w:rsid w:val="007E5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70291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99</Pages>
  <Words>37328</Words>
  <Characters>212773</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2017-08-14T06:43:00Z</cp:lastPrinted>
  <dcterms:created xsi:type="dcterms:W3CDTF">2017-08-14T06:37:00Z</dcterms:created>
  <dcterms:modified xsi:type="dcterms:W3CDTF">2017-08-14T08:16:00Z</dcterms:modified>
</cp:coreProperties>
</file>